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D43" w:rsidRDefault="003C3D43" w:rsidP="003C3D43">
      <w:pPr>
        <w:spacing w:after="0"/>
        <w:jc w:val="center"/>
        <w:rPr>
          <w:rFonts w:ascii="Times New Roman" w:hAnsi="Times New Roman" w:cs="Times New Roman"/>
          <w:sz w:val="28"/>
          <w:szCs w:val="28"/>
        </w:rPr>
      </w:pPr>
      <w:r>
        <w:rPr>
          <w:rFonts w:ascii="Times New Roman" w:hAnsi="Times New Roman" w:cs="Times New Roman"/>
          <w:sz w:val="28"/>
          <w:szCs w:val="28"/>
        </w:rPr>
        <w:t>СОВЕТ ДЕПУТАТОВ ПОЛОВИНСКОГО СЕЛЬСОВЕТА</w:t>
      </w:r>
    </w:p>
    <w:p w:rsidR="003C3D43" w:rsidRDefault="003C3D43" w:rsidP="003C3D43">
      <w:pPr>
        <w:spacing w:after="0"/>
        <w:jc w:val="center"/>
        <w:rPr>
          <w:rFonts w:ascii="Times New Roman" w:hAnsi="Times New Roman" w:cs="Times New Roman"/>
          <w:sz w:val="28"/>
          <w:szCs w:val="28"/>
        </w:rPr>
      </w:pPr>
      <w:r>
        <w:rPr>
          <w:rFonts w:ascii="Times New Roman" w:hAnsi="Times New Roman" w:cs="Times New Roman"/>
          <w:sz w:val="28"/>
          <w:szCs w:val="28"/>
        </w:rPr>
        <w:t>КРАСНОЗЕРСКОГО РАЙОНА НОВОСИБИРСКОЙ ОБЛАСТИ</w:t>
      </w:r>
    </w:p>
    <w:p w:rsidR="003C3D43" w:rsidRDefault="003C3D43" w:rsidP="003C3D43">
      <w:pPr>
        <w:spacing w:after="0"/>
        <w:jc w:val="center"/>
        <w:rPr>
          <w:rFonts w:ascii="Times New Roman" w:hAnsi="Times New Roman" w:cs="Times New Roman"/>
          <w:sz w:val="28"/>
          <w:szCs w:val="28"/>
        </w:rPr>
      </w:pPr>
      <w:r>
        <w:rPr>
          <w:rFonts w:ascii="Times New Roman" w:hAnsi="Times New Roman" w:cs="Times New Roman"/>
          <w:sz w:val="28"/>
          <w:szCs w:val="28"/>
        </w:rPr>
        <w:t>(шестого созыва)</w:t>
      </w:r>
    </w:p>
    <w:p w:rsidR="003C3D43" w:rsidRDefault="003C3D43" w:rsidP="003C3D43">
      <w:pPr>
        <w:spacing w:after="0"/>
        <w:jc w:val="center"/>
        <w:rPr>
          <w:rFonts w:ascii="Times New Roman" w:hAnsi="Times New Roman" w:cs="Times New Roman"/>
          <w:sz w:val="28"/>
          <w:szCs w:val="28"/>
        </w:rPr>
      </w:pPr>
    </w:p>
    <w:p w:rsidR="003C3D43" w:rsidRDefault="003C3D43" w:rsidP="003C3D43">
      <w:pPr>
        <w:tabs>
          <w:tab w:val="left" w:pos="3901"/>
        </w:tabs>
        <w:spacing w:after="0"/>
        <w:rPr>
          <w:rFonts w:ascii="Times New Roman" w:hAnsi="Times New Roman" w:cs="Times New Roman"/>
          <w:sz w:val="28"/>
          <w:szCs w:val="28"/>
        </w:rPr>
      </w:pPr>
      <w:r>
        <w:rPr>
          <w:rFonts w:ascii="Times New Roman" w:hAnsi="Times New Roman" w:cs="Times New Roman"/>
          <w:sz w:val="28"/>
          <w:szCs w:val="28"/>
        </w:rPr>
        <w:tab/>
        <w:t>РЕШЕНИЕ</w:t>
      </w:r>
    </w:p>
    <w:p w:rsidR="003C3D43" w:rsidRDefault="00A608D7" w:rsidP="003C3D43">
      <w:pPr>
        <w:spacing w:after="0"/>
        <w:jc w:val="center"/>
        <w:rPr>
          <w:rFonts w:ascii="Times New Roman" w:hAnsi="Times New Roman" w:cs="Times New Roman"/>
          <w:sz w:val="28"/>
          <w:szCs w:val="28"/>
        </w:rPr>
      </w:pPr>
      <w:r>
        <w:rPr>
          <w:rFonts w:ascii="Times New Roman" w:hAnsi="Times New Roman" w:cs="Times New Roman"/>
          <w:sz w:val="28"/>
          <w:szCs w:val="28"/>
        </w:rPr>
        <w:t>Девят</w:t>
      </w:r>
      <w:r w:rsidR="003C3D43">
        <w:rPr>
          <w:rFonts w:ascii="Times New Roman" w:hAnsi="Times New Roman" w:cs="Times New Roman"/>
          <w:sz w:val="28"/>
          <w:szCs w:val="28"/>
        </w:rPr>
        <w:t>ой сессии</w:t>
      </w:r>
    </w:p>
    <w:p w:rsidR="003C3D43" w:rsidRDefault="003C3D43" w:rsidP="003C3D43">
      <w:pPr>
        <w:spacing w:after="0"/>
        <w:rPr>
          <w:rFonts w:ascii="Times New Roman" w:hAnsi="Times New Roman" w:cs="Times New Roman"/>
          <w:sz w:val="28"/>
          <w:szCs w:val="28"/>
        </w:rPr>
      </w:pPr>
    </w:p>
    <w:p w:rsidR="003C3D43" w:rsidRDefault="003C3D43" w:rsidP="003C3D43">
      <w:pPr>
        <w:spacing w:after="0"/>
        <w:rPr>
          <w:rFonts w:ascii="Times New Roman" w:hAnsi="Times New Roman" w:cs="Times New Roman"/>
          <w:sz w:val="28"/>
          <w:szCs w:val="28"/>
        </w:rPr>
      </w:pPr>
      <w:r>
        <w:rPr>
          <w:rFonts w:ascii="Times New Roman" w:hAnsi="Times New Roman" w:cs="Times New Roman"/>
          <w:sz w:val="28"/>
          <w:szCs w:val="28"/>
        </w:rPr>
        <w:t>От 2</w:t>
      </w:r>
      <w:r w:rsidR="006008EB">
        <w:rPr>
          <w:rFonts w:ascii="Times New Roman" w:hAnsi="Times New Roman" w:cs="Times New Roman"/>
          <w:sz w:val="28"/>
          <w:szCs w:val="28"/>
        </w:rPr>
        <w:t>4</w:t>
      </w:r>
      <w:r>
        <w:rPr>
          <w:rFonts w:ascii="Times New Roman" w:hAnsi="Times New Roman" w:cs="Times New Roman"/>
          <w:sz w:val="28"/>
          <w:szCs w:val="28"/>
        </w:rPr>
        <w:t>.12.2020                                       с</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оловинное                                    № </w:t>
      </w:r>
      <w:r w:rsidR="00C62886">
        <w:rPr>
          <w:rFonts w:ascii="Times New Roman" w:hAnsi="Times New Roman" w:cs="Times New Roman"/>
          <w:sz w:val="28"/>
          <w:szCs w:val="28"/>
        </w:rPr>
        <w:t>29</w:t>
      </w:r>
    </w:p>
    <w:p w:rsidR="003C3D43" w:rsidRDefault="003C3D43" w:rsidP="003C3D43">
      <w:pPr>
        <w:spacing w:after="0"/>
        <w:rPr>
          <w:rFonts w:ascii="Times New Roman" w:hAnsi="Times New Roman" w:cs="Times New Roman"/>
          <w:sz w:val="28"/>
          <w:szCs w:val="28"/>
        </w:rPr>
      </w:pPr>
      <w:r>
        <w:rPr>
          <w:rFonts w:ascii="Times New Roman" w:hAnsi="Times New Roman" w:cs="Times New Roman"/>
          <w:sz w:val="28"/>
          <w:szCs w:val="28"/>
        </w:rPr>
        <w:t xml:space="preserve"> </w:t>
      </w:r>
    </w:p>
    <w:p w:rsidR="003C3D43" w:rsidRDefault="003C3D43" w:rsidP="003C3D43">
      <w:pPr>
        <w:spacing w:after="0"/>
        <w:rPr>
          <w:rFonts w:ascii="Times New Roman" w:hAnsi="Times New Roman" w:cs="Times New Roman"/>
          <w:sz w:val="28"/>
          <w:szCs w:val="28"/>
        </w:rPr>
      </w:pPr>
      <w:r>
        <w:rPr>
          <w:rFonts w:ascii="Times New Roman" w:hAnsi="Times New Roman" w:cs="Times New Roman"/>
          <w:sz w:val="28"/>
          <w:szCs w:val="28"/>
        </w:rPr>
        <w:t xml:space="preserve">Об утверждении плана работы  </w:t>
      </w:r>
    </w:p>
    <w:p w:rsidR="003C3D43" w:rsidRDefault="003C3D43" w:rsidP="003C3D43">
      <w:pPr>
        <w:spacing w:after="0"/>
        <w:rPr>
          <w:rFonts w:ascii="Times New Roman" w:hAnsi="Times New Roman" w:cs="Times New Roman"/>
          <w:sz w:val="28"/>
          <w:szCs w:val="28"/>
        </w:rPr>
      </w:pPr>
      <w:r>
        <w:rPr>
          <w:rFonts w:ascii="Times New Roman" w:hAnsi="Times New Roman" w:cs="Times New Roman"/>
          <w:sz w:val="28"/>
          <w:szCs w:val="28"/>
        </w:rPr>
        <w:t>Совета депутатов Половинского сельсовета</w:t>
      </w:r>
    </w:p>
    <w:p w:rsidR="003C3D43" w:rsidRDefault="003C3D43" w:rsidP="003C3D43">
      <w:pPr>
        <w:spacing w:after="0"/>
        <w:rPr>
          <w:rFonts w:ascii="Times New Roman" w:hAnsi="Times New Roman" w:cs="Times New Roman"/>
          <w:sz w:val="28"/>
          <w:szCs w:val="28"/>
        </w:rPr>
      </w:pPr>
      <w:r>
        <w:rPr>
          <w:rFonts w:ascii="Times New Roman" w:hAnsi="Times New Roman" w:cs="Times New Roman"/>
          <w:sz w:val="28"/>
          <w:szCs w:val="28"/>
        </w:rPr>
        <w:t xml:space="preserve">Краснозерского  района Новосибирской области </w:t>
      </w:r>
    </w:p>
    <w:p w:rsidR="003C3D43" w:rsidRDefault="007277B9" w:rsidP="003C3D43">
      <w:pPr>
        <w:spacing w:after="0"/>
        <w:rPr>
          <w:rFonts w:ascii="Times New Roman" w:hAnsi="Times New Roman" w:cs="Times New Roman"/>
          <w:sz w:val="28"/>
          <w:szCs w:val="28"/>
        </w:rPr>
      </w:pPr>
      <w:r>
        <w:rPr>
          <w:rFonts w:ascii="Times New Roman" w:hAnsi="Times New Roman" w:cs="Times New Roman"/>
          <w:sz w:val="28"/>
          <w:szCs w:val="28"/>
        </w:rPr>
        <w:t>шест</w:t>
      </w:r>
      <w:r w:rsidR="003C3D43">
        <w:rPr>
          <w:rFonts w:ascii="Times New Roman" w:hAnsi="Times New Roman" w:cs="Times New Roman"/>
          <w:sz w:val="28"/>
          <w:szCs w:val="28"/>
        </w:rPr>
        <w:t>ого созыва на  2021 год</w:t>
      </w:r>
    </w:p>
    <w:p w:rsidR="003C3D43" w:rsidRDefault="003C3D43" w:rsidP="003C3D43">
      <w:pPr>
        <w:spacing w:after="0"/>
        <w:rPr>
          <w:rFonts w:ascii="Times New Roman" w:hAnsi="Times New Roman" w:cs="Times New Roman"/>
          <w:sz w:val="28"/>
          <w:szCs w:val="28"/>
        </w:rPr>
      </w:pPr>
    </w:p>
    <w:p w:rsidR="003C3D43" w:rsidRDefault="003C3D43" w:rsidP="003C3D43">
      <w:pPr>
        <w:jc w:val="both"/>
        <w:rPr>
          <w:rFonts w:ascii="Times New Roman" w:hAnsi="Times New Roman" w:cs="Times New Roman"/>
          <w:sz w:val="28"/>
          <w:szCs w:val="28"/>
        </w:rPr>
      </w:pPr>
      <w:proofErr w:type="gramStart"/>
      <w:r>
        <w:rPr>
          <w:rFonts w:ascii="Times New Roman" w:hAnsi="Times New Roman" w:cs="Times New Roman"/>
          <w:sz w:val="28"/>
          <w:szCs w:val="28"/>
        </w:rPr>
        <w:t>В соответствии со ст. 23 п. 2 Регламента работы Совета депутатов Половинского сельсовета Краснозерского района Новосибирской области и представленной  информации председателя Совета депутатов Половинского сельсовета Краснозерского района Новосибирской области В.М.Попова «О плане работы Совета депутатов Половинского сельсовета Краснозерского района Новосибирской области шестого созыва на 2021год.» Совет депутатов Половинского сельсовета Краснозерского района Новосибирской области РЕШИЛ:</w:t>
      </w:r>
      <w:proofErr w:type="gramEnd"/>
    </w:p>
    <w:p w:rsidR="003C3D43" w:rsidRDefault="003C3D43" w:rsidP="003C3D43">
      <w:pPr>
        <w:numPr>
          <w:ilvl w:val="1"/>
          <w:numId w:val="2"/>
        </w:numPr>
        <w:suppressAutoHyphens/>
        <w:spacing w:after="0" w:line="240" w:lineRule="auto"/>
        <w:ind w:left="0" w:firstLine="570"/>
        <w:jc w:val="both"/>
        <w:rPr>
          <w:rFonts w:ascii="Times New Roman" w:hAnsi="Times New Roman" w:cs="Times New Roman"/>
          <w:sz w:val="28"/>
          <w:szCs w:val="28"/>
        </w:rPr>
      </w:pPr>
      <w:r>
        <w:rPr>
          <w:rFonts w:ascii="Times New Roman" w:hAnsi="Times New Roman" w:cs="Times New Roman"/>
          <w:sz w:val="28"/>
          <w:szCs w:val="28"/>
        </w:rPr>
        <w:t>Утвердить «План работы Совета депутатов Половинского сельсовета Краснозерского района Новосибирской области на 2021год».</w:t>
      </w:r>
    </w:p>
    <w:p w:rsidR="003C3D43" w:rsidRDefault="003C3D43" w:rsidP="003C3D43">
      <w:pPr>
        <w:numPr>
          <w:ilvl w:val="1"/>
          <w:numId w:val="2"/>
        </w:numPr>
        <w:suppressAutoHyphens/>
        <w:spacing w:after="0" w:line="240" w:lineRule="auto"/>
        <w:ind w:left="0" w:firstLine="570"/>
        <w:jc w:val="both"/>
        <w:rPr>
          <w:rFonts w:ascii="Times New Roman" w:hAnsi="Times New Roman" w:cs="Times New Roman"/>
          <w:sz w:val="28"/>
          <w:szCs w:val="28"/>
        </w:rPr>
      </w:pP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реализацией плана работы Совета депутатов возложить на заместителя председателя Совета депутатов Половинского сельсовета Краснозерского района Новосибирской области Ф.В.Лысенко</w:t>
      </w:r>
    </w:p>
    <w:p w:rsidR="003C3D43" w:rsidRDefault="003C3D43" w:rsidP="003C3D43">
      <w:pPr>
        <w:numPr>
          <w:ilvl w:val="1"/>
          <w:numId w:val="2"/>
        </w:numPr>
        <w:suppressAutoHyphens/>
        <w:spacing w:after="0" w:line="240" w:lineRule="auto"/>
        <w:ind w:left="0" w:firstLine="570"/>
        <w:jc w:val="both"/>
        <w:rPr>
          <w:rFonts w:ascii="Times New Roman" w:hAnsi="Times New Roman" w:cs="Times New Roman"/>
          <w:sz w:val="28"/>
          <w:szCs w:val="28"/>
        </w:rPr>
      </w:pPr>
      <w:r>
        <w:rPr>
          <w:rFonts w:ascii="Times New Roman" w:hAnsi="Times New Roman" w:cs="Times New Roman"/>
          <w:sz w:val="28"/>
          <w:szCs w:val="28"/>
        </w:rPr>
        <w:t>Председателям постоянных комиссий Совета депутатов составить планы работы постоянных комиссий на основе плана работы Совета депутатов в срок до 30.01.2021г.</w:t>
      </w:r>
    </w:p>
    <w:p w:rsidR="003C3D43" w:rsidRDefault="003C3D43" w:rsidP="003C3D43">
      <w:pPr>
        <w:suppressAutoHyphens/>
        <w:spacing w:after="0" w:line="240" w:lineRule="auto"/>
        <w:jc w:val="both"/>
        <w:rPr>
          <w:rFonts w:ascii="Times New Roman" w:hAnsi="Times New Roman" w:cs="Times New Roman"/>
          <w:sz w:val="28"/>
          <w:szCs w:val="28"/>
        </w:rPr>
      </w:pPr>
    </w:p>
    <w:p w:rsidR="003C3D43" w:rsidRDefault="003C3D43" w:rsidP="003C3D43">
      <w:pPr>
        <w:suppressAutoHyphens/>
        <w:spacing w:after="0" w:line="240" w:lineRule="auto"/>
        <w:jc w:val="both"/>
        <w:rPr>
          <w:rFonts w:ascii="Times New Roman" w:hAnsi="Times New Roman" w:cs="Times New Roman"/>
          <w:sz w:val="28"/>
          <w:szCs w:val="28"/>
        </w:rPr>
      </w:pPr>
    </w:p>
    <w:p w:rsidR="003C3D43" w:rsidRDefault="003C3D43" w:rsidP="003C3D43">
      <w:pPr>
        <w:ind w:firstLine="570"/>
        <w:rPr>
          <w:rFonts w:ascii="Times New Roman" w:hAnsi="Times New Roman" w:cs="Times New Roman"/>
          <w:sz w:val="28"/>
          <w:szCs w:val="28"/>
        </w:rPr>
      </w:pPr>
    </w:p>
    <w:p w:rsidR="003C3D43" w:rsidRDefault="003C3D43" w:rsidP="003C3D43">
      <w:pPr>
        <w:spacing w:after="0"/>
        <w:jc w:val="both"/>
        <w:rPr>
          <w:rFonts w:ascii="Times New Roman" w:hAnsi="Times New Roman" w:cs="Times New Roman"/>
          <w:sz w:val="28"/>
          <w:szCs w:val="28"/>
        </w:rPr>
      </w:pPr>
      <w:r>
        <w:rPr>
          <w:rFonts w:ascii="Times New Roman" w:hAnsi="Times New Roman" w:cs="Times New Roman"/>
          <w:sz w:val="28"/>
          <w:szCs w:val="28"/>
        </w:rPr>
        <w:t xml:space="preserve">Председатель Совета депутатов </w:t>
      </w:r>
    </w:p>
    <w:p w:rsidR="003C3D43" w:rsidRDefault="003C3D43" w:rsidP="003C3D43">
      <w:pPr>
        <w:spacing w:after="0"/>
        <w:jc w:val="both"/>
        <w:rPr>
          <w:rFonts w:ascii="Times New Roman" w:hAnsi="Times New Roman" w:cs="Times New Roman"/>
          <w:sz w:val="28"/>
          <w:szCs w:val="28"/>
        </w:rPr>
      </w:pPr>
      <w:r>
        <w:rPr>
          <w:rFonts w:ascii="Times New Roman" w:hAnsi="Times New Roman" w:cs="Times New Roman"/>
          <w:sz w:val="28"/>
          <w:szCs w:val="28"/>
        </w:rPr>
        <w:t>Половинского сельсовета</w:t>
      </w:r>
    </w:p>
    <w:p w:rsidR="003C3D43" w:rsidRDefault="003C3D43" w:rsidP="003C3D43">
      <w:pPr>
        <w:spacing w:after="0"/>
        <w:jc w:val="both"/>
        <w:rPr>
          <w:rFonts w:ascii="Times New Roman" w:hAnsi="Times New Roman" w:cs="Times New Roman"/>
          <w:sz w:val="28"/>
          <w:szCs w:val="28"/>
        </w:rPr>
      </w:pPr>
      <w:r>
        <w:rPr>
          <w:rFonts w:ascii="Times New Roman" w:hAnsi="Times New Roman" w:cs="Times New Roman"/>
          <w:sz w:val="28"/>
          <w:szCs w:val="28"/>
        </w:rPr>
        <w:t>Краснозерского района</w:t>
      </w:r>
    </w:p>
    <w:p w:rsidR="003C3D43" w:rsidRDefault="003C3D43" w:rsidP="003C3D43">
      <w:pPr>
        <w:spacing w:after="0"/>
        <w:jc w:val="both"/>
        <w:rPr>
          <w:rFonts w:ascii="Times New Roman" w:hAnsi="Times New Roman" w:cs="Times New Roman"/>
          <w:sz w:val="28"/>
          <w:szCs w:val="28"/>
        </w:rPr>
      </w:pPr>
      <w:r>
        <w:rPr>
          <w:rFonts w:ascii="Times New Roman" w:hAnsi="Times New Roman" w:cs="Times New Roman"/>
          <w:sz w:val="28"/>
          <w:szCs w:val="28"/>
        </w:rPr>
        <w:t>Новосибирской области                                                                       В.М. Попов</w:t>
      </w:r>
    </w:p>
    <w:p w:rsidR="003C3D43" w:rsidRDefault="003C3D43" w:rsidP="003C3D43">
      <w:pPr>
        <w:spacing w:after="0"/>
        <w:jc w:val="both"/>
        <w:rPr>
          <w:rFonts w:ascii="Times New Roman" w:hAnsi="Times New Roman" w:cs="Times New Roman"/>
          <w:sz w:val="28"/>
          <w:szCs w:val="28"/>
        </w:rPr>
      </w:pPr>
    </w:p>
    <w:p w:rsidR="003C3D43" w:rsidRDefault="003C3D43" w:rsidP="003C3D43">
      <w:pPr>
        <w:spacing w:after="0"/>
        <w:jc w:val="both"/>
        <w:rPr>
          <w:rFonts w:ascii="Times New Roman" w:hAnsi="Times New Roman" w:cs="Times New Roman"/>
          <w:sz w:val="28"/>
          <w:szCs w:val="28"/>
        </w:rPr>
      </w:pPr>
    </w:p>
    <w:p w:rsidR="003C3D43" w:rsidRPr="00EB4945" w:rsidRDefault="003C3D43" w:rsidP="003C3D43">
      <w:pPr>
        <w:spacing w:after="0"/>
        <w:rPr>
          <w:rFonts w:ascii="Times New Roman" w:hAnsi="Times New Roman" w:cs="Times New Roman"/>
          <w:sz w:val="24"/>
          <w:szCs w:val="24"/>
        </w:rPr>
      </w:pPr>
      <w:r w:rsidRPr="00EB4945">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sidRPr="00EB4945">
        <w:rPr>
          <w:rFonts w:ascii="Times New Roman" w:hAnsi="Times New Roman" w:cs="Times New Roman"/>
          <w:sz w:val="24"/>
          <w:szCs w:val="24"/>
        </w:rPr>
        <w:t xml:space="preserve">   УТВЕРЖДЕН                                </w:t>
      </w:r>
    </w:p>
    <w:p w:rsidR="003C3D43" w:rsidRPr="00EB4945" w:rsidRDefault="003C3D43" w:rsidP="003C3D43">
      <w:pPr>
        <w:spacing w:after="0"/>
        <w:jc w:val="right"/>
        <w:rPr>
          <w:rFonts w:ascii="Times New Roman" w:hAnsi="Times New Roman" w:cs="Times New Roman"/>
          <w:sz w:val="24"/>
          <w:szCs w:val="24"/>
        </w:rPr>
      </w:pPr>
      <w:r w:rsidRPr="00EB4945">
        <w:rPr>
          <w:rFonts w:ascii="Times New Roman" w:hAnsi="Times New Roman" w:cs="Times New Roman"/>
          <w:sz w:val="24"/>
          <w:szCs w:val="24"/>
        </w:rPr>
        <w:t xml:space="preserve">Решением </w:t>
      </w:r>
      <w:r w:rsidR="00C62886">
        <w:rPr>
          <w:rFonts w:ascii="Times New Roman" w:hAnsi="Times New Roman" w:cs="Times New Roman"/>
          <w:sz w:val="24"/>
          <w:szCs w:val="24"/>
        </w:rPr>
        <w:t>9</w:t>
      </w:r>
      <w:r w:rsidRPr="00EB4945">
        <w:rPr>
          <w:rFonts w:ascii="Times New Roman" w:hAnsi="Times New Roman" w:cs="Times New Roman"/>
          <w:sz w:val="24"/>
          <w:szCs w:val="24"/>
        </w:rPr>
        <w:t xml:space="preserve"> сессии</w:t>
      </w:r>
    </w:p>
    <w:p w:rsidR="003C3D43" w:rsidRPr="00EB4945" w:rsidRDefault="003C3D43" w:rsidP="003C3D43">
      <w:pPr>
        <w:tabs>
          <w:tab w:val="center" w:pos="4677"/>
          <w:tab w:val="right" w:pos="9355"/>
        </w:tabs>
        <w:spacing w:after="0"/>
        <w:rPr>
          <w:rFonts w:ascii="Times New Roman" w:hAnsi="Times New Roman" w:cs="Times New Roman"/>
          <w:sz w:val="24"/>
          <w:szCs w:val="24"/>
        </w:rPr>
      </w:pPr>
      <w:r w:rsidRPr="00EB4945">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EB4945">
        <w:rPr>
          <w:rFonts w:ascii="Times New Roman" w:hAnsi="Times New Roman" w:cs="Times New Roman"/>
          <w:sz w:val="24"/>
          <w:szCs w:val="24"/>
        </w:rPr>
        <w:t xml:space="preserve">   Совета     депутатов</w:t>
      </w:r>
    </w:p>
    <w:p w:rsidR="003C3D43" w:rsidRPr="00EB4945" w:rsidRDefault="003C3D43" w:rsidP="003C3D43">
      <w:pPr>
        <w:spacing w:after="0"/>
        <w:jc w:val="right"/>
        <w:rPr>
          <w:rFonts w:ascii="Times New Roman" w:hAnsi="Times New Roman" w:cs="Times New Roman"/>
          <w:sz w:val="24"/>
          <w:szCs w:val="24"/>
        </w:rPr>
      </w:pPr>
      <w:r>
        <w:rPr>
          <w:rFonts w:ascii="Times New Roman" w:hAnsi="Times New Roman" w:cs="Times New Roman"/>
          <w:sz w:val="24"/>
          <w:szCs w:val="24"/>
        </w:rPr>
        <w:t xml:space="preserve">  </w:t>
      </w:r>
      <w:r w:rsidRPr="00EB4945">
        <w:rPr>
          <w:rFonts w:ascii="Times New Roman" w:hAnsi="Times New Roman" w:cs="Times New Roman"/>
          <w:sz w:val="24"/>
          <w:szCs w:val="24"/>
        </w:rPr>
        <w:t>Половинского сельсовета</w:t>
      </w:r>
    </w:p>
    <w:p w:rsidR="003C3D43" w:rsidRPr="00EB4945" w:rsidRDefault="003C3D43" w:rsidP="003C3D43">
      <w:pPr>
        <w:tabs>
          <w:tab w:val="left" w:pos="5970"/>
          <w:tab w:val="right" w:pos="9355"/>
        </w:tabs>
        <w:spacing w:after="0"/>
        <w:rPr>
          <w:rFonts w:ascii="Times New Roman" w:hAnsi="Times New Roman" w:cs="Times New Roman"/>
          <w:sz w:val="24"/>
          <w:szCs w:val="24"/>
        </w:rPr>
      </w:pPr>
      <w:r w:rsidRPr="00EB4945">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EB4945">
        <w:rPr>
          <w:rFonts w:ascii="Times New Roman" w:hAnsi="Times New Roman" w:cs="Times New Roman"/>
          <w:sz w:val="24"/>
          <w:szCs w:val="24"/>
        </w:rPr>
        <w:t xml:space="preserve"> Краснозерского района</w:t>
      </w:r>
    </w:p>
    <w:p w:rsidR="003C3D43" w:rsidRPr="00EB4945" w:rsidRDefault="003C3D43" w:rsidP="003C3D43">
      <w:pPr>
        <w:tabs>
          <w:tab w:val="left" w:pos="5970"/>
          <w:tab w:val="right" w:pos="9355"/>
        </w:tabs>
        <w:spacing w:after="0"/>
        <w:rPr>
          <w:rFonts w:ascii="Times New Roman" w:hAnsi="Times New Roman" w:cs="Times New Roman"/>
          <w:sz w:val="24"/>
          <w:szCs w:val="24"/>
        </w:rPr>
      </w:pPr>
      <w:r w:rsidRPr="00EB4945">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EB4945">
        <w:rPr>
          <w:rFonts w:ascii="Times New Roman" w:hAnsi="Times New Roman" w:cs="Times New Roman"/>
          <w:sz w:val="24"/>
          <w:szCs w:val="24"/>
        </w:rPr>
        <w:t xml:space="preserve"> Новосибирской области</w:t>
      </w:r>
    </w:p>
    <w:p w:rsidR="003C3D43" w:rsidRDefault="003C3D43" w:rsidP="003C3D43">
      <w:pPr>
        <w:tabs>
          <w:tab w:val="left" w:pos="5925"/>
          <w:tab w:val="right" w:pos="9355"/>
        </w:tabs>
        <w:spacing w:after="0"/>
        <w:rPr>
          <w:rFonts w:ascii="Times New Roman" w:hAnsi="Times New Roman" w:cs="Times New Roman"/>
          <w:sz w:val="24"/>
          <w:szCs w:val="24"/>
        </w:rPr>
      </w:pPr>
      <w:r w:rsidRPr="00EB494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B494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B4945">
        <w:rPr>
          <w:rFonts w:ascii="Times New Roman" w:hAnsi="Times New Roman" w:cs="Times New Roman"/>
          <w:sz w:val="24"/>
          <w:szCs w:val="24"/>
        </w:rPr>
        <w:t xml:space="preserve"> от «2</w:t>
      </w:r>
      <w:r w:rsidR="002A2B76">
        <w:rPr>
          <w:rFonts w:ascii="Times New Roman" w:hAnsi="Times New Roman" w:cs="Times New Roman"/>
          <w:sz w:val="24"/>
          <w:szCs w:val="24"/>
        </w:rPr>
        <w:t>4</w:t>
      </w:r>
      <w:r w:rsidRPr="00EB4945">
        <w:rPr>
          <w:rFonts w:ascii="Times New Roman" w:hAnsi="Times New Roman" w:cs="Times New Roman"/>
          <w:sz w:val="24"/>
          <w:szCs w:val="24"/>
        </w:rPr>
        <w:t>» 12. 20</w:t>
      </w:r>
      <w:r>
        <w:rPr>
          <w:rFonts w:ascii="Times New Roman" w:hAnsi="Times New Roman" w:cs="Times New Roman"/>
          <w:sz w:val="24"/>
          <w:szCs w:val="24"/>
        </w:rPr>
        <w:t>20</w:t>
      </w:r>
      <w:r w:rsidRPr="00EB4945">
        <w:rPr>
          <w:rFonts w:ascii="Times New Roman" w:hAnsi="Times New Roman" w:cs="Times New Roman"/>
          <w:sz w:val="24"/>
          <w:szCs w:val="24"/>
        </w:rPr>
        <w:t xml:space="preserve"> г. № </w:t>
      </w:r>
      <w:r w:rsidR="00C62886">
        <w:rPr>
          <w:rFonts w:ascii="Times New Roman" w:hAnsi="Times New Roman" w:cs="Times New Roman"/>
          <w:sz w:val="24"/>
          <w:szCs w:val="24"/>
        </w:rPr>
        <w:t>29</w:t>
      </w:r>
    </w:p>
    <w:p w:rsidR="00650215" w:rsidRDefault="00650215" w:rsidP="003C3D43">
      <w:pPr>
        <w:tabs>
          <w:tab w:val="left" w:pos="5925"/>
          <w:tab w:val="right" w:pos="9355"/>
        </w:tabs>
        <w:spacing w:after="0"/>
        <w:rPr>
          <w:rFonts w:ascii="Times New Roman" w:hAnsi="Times New Roman" w:cs="Times New Roman"/>
          <w:sz w:val="24"/>
          <w:szCs w:val="24"/>
        </w:rPr>
      </w:pPr>
    </w:p>
    <w:p w:rsidR="00650215" w:rsidRDefault="00650215" w:rsidP="003C3D43">
      <w:pPr>
        <w:tabs>
          <w:tab w:val="left" w:pos="5925"/>
          <w:tab w:val="right" w:pos="9355"/>
        </w:tabs>
        <w:spacing w:after="0"/>
        <w:rPr>
          <w:rFonts w:ascii="Times New Roman" w:hAnsi="Times New Roman" w:cs="Times New Roman"/>
          <w:sz w:val="24"/>
          <w:szCs w:val="24"/>
        </w:rPr>
      </w:pPr>
    </w:p>
    <w:p w:rsidR="00650215" w:rsidRDefault="00650215" w:rsidP="003C3D43">
      <w:pPr>
        <w:tabs>
          <w:tab w:val="left" w:pos="5925"/>
          <w:tab w:val="right" w:pos="9355"/>
        </w:tabs>
        <w:spacing w:after="0"/>
        <w:rPr>
          <w:rFonts w:ascii="Times New Roman" w:hAnsi="Times New Roman" w:cs="Times New Roman"/>
          <w:sz w:val="24"/>
          <w:szCs w:val="24"/>
        </w:rPr>
      </w:pPr>
    </w:p>
    <w:p w:rsidR="00650215" w:rsidRPr="00EB4945" w:rsidRDefault="00650215" w:rsidP="003C3D43">
      <w:pPr>
        <w:tabs>
          <w:tab w:val="left" w:pos="5925"/>
          <w:tab w:val="right" w:pos="9355"/>
        </w:tabs>
        <w:spacing w:after="0"/>
        <w:rPr>
          <w:rFonts w:ascii="Times New Roman" w:hAnsi="Times New Roman" w:cs="Times New Roman"/>
          <w:sz w:val="24"/>
          <w:szCs w:val="24"/>
        </w:rPr>
      </w:pPr>
    </w:p>
    <w:p w:rsidR="003C3D43" w:rsidRPr="00EB4945" w:rsidRDefault="003C3D43" w:rsidP="003C3D43">
      <w:pPr>
        <w:spacing w:after="0"/>
        <w:jc w:val="right"/>
        <w:rPr>
          <w:rFonts w:ascii="Times New Roman" w:hAnsi="Times New Roman" w:cs="Times New Roman"/>
          <w:sz w:val="24"/>
          <w:szCs w:val="24"/>
        </w:rPr>
      </w:pPr>
    </w:p>
    <w:p w:rsidR="003C3D43" w:rsidRPr="00EB4945" w:rsidRDefault="003C3D43" w:rsidP="003C3D43">
      <w:pPr>
        <w:jc w:val="center"/>
        <w:rPr>
          <w:rFonts w:ascii="Times New Roman" w:hAnsi="Times New Roman" w:cs="Times New Roman"/>
          <w:sz w:val="24"/>
          <w:szCs w:val="24"/>
        </w:rPr>
      </w:pPr>
      <w:r w:rsidRPr="00EB4945">
        <w:rPr>
          <w:rFonts w:ascii="Times New Roman" w:hAnsi="Times New Roman" w:cs="Times New Roman"/>
          <w:sz w:val="24"/>
          <w:szCs w:val="24"/>
        </w:rPr>
        <w:t>ПЛАН</w:t>
      </w:r>
    </w:p>
    <w:p w:rsidR="003C3D43" w:rsidRPr="00EB4945" w:rsidRDefault="003C3D43" w:rsidP="003C3D43">
      <w:pPr>
        <w:spacing w:after="0"/>
        <w:jc w:val="center"/>
        <w:rPr>
          <w:rFonts w:ascii="Times New Roman" w:hAnsi="Times New Roman" w:cs="Times New Roman"/>
          <w:sz w:val="24"/>
          <w:szCs w:val="24"/>
        </w:rPr>
      </w:pPr>
      <w:r w:rsidRPr="00EB4945">
        <w:rPr>
          <w:rFonts w:ascii="Times New Roman" w:hAnsi="Times New Roman" w:cs="Times New Roman"/>
          <w:sz w:val="24"/>
          <w:szCs w:val="24"/>
        </w:rPr>
        <w:t>работы Совета депутатов Половинского сельсовета</w:t>
      </w:r>
    </w:p>
    <w:p w:rsidR="003C3D43" w:rsidRPr="00EB4945" w:rsidRDefault="003C3D43" w:rsidP="003C3D43">
      <w:pPr>
        <w:spacing w:after="0"/>
        <w:jc w:val="center"/>
        <w:rPr>
          <w:rFonts w:ascii="Times New Roman" w:hAnsi="Times New Roman" w:cs="Times New Roman"/>
          <w:sz w:val="24"/>
          <w:szCs w:val="24"/>
        </w:rPr>
      </w:pPr>
      <w:r w:rsidRPr="00EB4945">
        <w:rPr>
          <w:rFonts w:ascii="Times New Roman" w:hAnsi="Times New Roman" w:cs="Times New Roman"/>
          <w:sz w:val="24"/>
          <w:szCs w:val="24"/>
        </w:rPr>
        <w:t>Краснозерского района Новосибирской области на  202</w:t>
      </w:r>
      <w:r>
        <w:rPr>
          <w:rFonts w:ascii="Times New Roman" w:hAnsi="Times New Roman" w:cs="Times New Roman"/>
          <w:sz w:val="24"/>
          <w:szCs w:val="24"/>
        </w:rPr>
        <w:t>1</w:t>
      </w:r>
      <w:r w:rsidRPr="00EB4945">
        <w:rPr>
          <w:rFonts w:ascii="Times New Roman" w:hAnsi="Times New Roman" w:cs="Times New Roman"/>
          <w:sz w:val="24"/>
          <w:szCs w:val="24"/>
        </w:rPr>
        <w:t xml:space="preserve"> год.</w:t>
      </w:r>
    </w:p>
    <w:p w:rsidR="003C3D43" w:rsidRPr="00EB4945" w:rsidRDefault="003C3D43" w:rsidP="003C3D43">
      <w:pPr>
        <w:spacing w:after="0"/>
        <w:jc w:val="center"/>
        <w:rPr>
          <w:rFonts w:ascii="Times New Roman" w:hAnsi="Times New Roman" w:cs="Times New Roman"/>
          <w:sz w:val="24"/>
          <w:szCs w:val="24"/>
        </w:rPr>
      </w:pPr>
    </w:p>
    <w:p w:rsidR="003C3D43" w:rsidRPr="00EB4945" w:rsidRDefault="003C3D43" w:rsidP="003C3D43">
      <w:pPr>
        <w:jc w:val="center"/>
        <w:rPr>
          <w:rFonts w:ascii="Times New Roman" w:hAnsi="Times New Roman" w:cs="Times New Roman"/>
          <w:sz w:val="24"/>
          <w:szCs w:val="24"/>
        </w:rPr>
      </w:pPr>
      <w:r w:rsidRPr="00EB4945">
        <w:rPr>
          <w:rFonts w:ascii="Times New Roman" w:hAnsi="Times New Roman" w:cs="Times New Roman"/>
          <w:sz w:val="24"/>
          <w:szCs w:val="24"/>
          <w:lang w:val="en-US"/>
        </w:rPr>
        <w:t>I</w:t>
      </w:r>
      <w:r w:rsidRPr="00EB4945">
        <w:rPr>
          <w:rFonts w:ascii="Times New Roman" w:hAnsi="Times New Roman" w:cs="Times New Roman"/>
          <w:sz w:val="24"/>
          <w:szCs w:val="24"/>
        </w:rPr>
        <w:t xml:space="preserve"> Основные направления деятельности Совета депутатов на 202</w:t>
      </w:r>
      <w:r>
        <w:rPr>
          <w:rFonts w:ascii="Times New Roman" w:hAnsi="Times New Roman" w:cs="Times New Roman"/>
          <w:sz w:val="24"/>
          <w:szCs w:val="24"/>
        </w:rPr>
        <w:t>1</w:t>
      </w:r>
      <w:r w:rsidRPr="00EB4945">
        <w:rPr>
          <w:rFonts w:ascii="Times New Roman" w:hAnsi="Times New Roman" w:cs="Times New Roman"/>
          <w:sz w:val="24"/>
          <w:szCs w:val="24"/>
        </w:rPr>
        <w:t xml:space="preserve"> год:</w:t>
      </w:r>
    </w:p>
    <w:p w:rsidR="003C3D43" w:rsidRPr="00EB4945" w:rsidRDefault="003C3D43" w:rsidP="003C3D43">
      <w:pPr>
        <w:jc w:val="both"/>
        <w:rPr>
          <w:rFonts w:ascii="Times New Roman" w:hAnsi="Times New Roman" w:cs="Times New Roman"/>
          <w:sz w:val="24"/>
          <w:szCs w:val="24"/>
        </w:rPr>
      </w:pPr>
      <w:r w:rsidRPr="00EB4945">
        <w:rPr>
          <w:rFonts w:ascii="Times New Roman" w:hAnsi="Times New Roman" w:cs="Times New Roman"/>
          <w:sz w:val="24"/>
          <w:szCs w:val="24"/>
        </w:rPr>
        <w:t>1. Обеспечение государственной власти поселений</w:t>
      </w:r>
    </w:p>
    <w:p w:rsidR="003C3D43" w:rsidRPr="00EB4945" w:rsidRDefault="003C3D43" w:rsidP="003C3D43">
      <w:pPr>
        <w:jc w:val="both"/>
        <w:rPr>
          <w:rFonts w:ascii="Times New Roman" w:hAnsi="Times New Roman" w:cs="Times New Roman"/>
          <w:sz w:val="24"/>
          <w:szCs w:val="24"/>
        </w:rPr>
      </w:pPr>
      <w:r w:rsidRPr="00EB4945">
        <w:rPr>
          <w:rFonts w:ascii="Times New Roman" w:hAnsi="Times New Roman" w:cs="Times New Roman"/>
          <w:sz w:val="24"/>
          <w:szCs w:val="24"/>
        </w:rPr>
        <w:t xml:space="preserve">2. Обеспечение </w:t>
      </w:r>
      <w:proofErr w:type="gramStart"/>
      <w:r w:rsidRPr="00EB4945">
        <w:rPr>
          <w:rFonts w:ascii="Times New Roman" w:hAnsi="Times New Roman" w:cs="Times New Roman"/>
          <w:sz w:val="24"/>
          <w:szCs w:val="24"/>
        </w:rPr>
        <w:t>контроля за</w:t>
      </w:r>
      <w:proofErr w:type="gramEnd"/>
      <w:r w:rsidRPr="00EB4945">
        <w:rPr>
          <w:rFonts w:ascii="Times New Roman" w:hAnsi="Times New Roman" w:cs="Times New Roman"/>
          <w:sz w:val="24"/>
          <w:szCs w:val="24"/>
        </w:rPr>
        <w:t xml:space="preserve"> соблюдением прав и законных интересов жителей поселения.</w:t>
      </w:r>
    </w:p>
    <w:p w:rsidR="003C3D43" w:rsidRPr="00EB4945" w:rsidRDefault="003C3D43" w:rsidP="003C3D43">
      <w:pPr>
        <w:jc w:val="both"/>
        <w:rPr>
          <w:rFonts w:ascii="Times New Roman" w:hAnsi="Times New Roman" w:cs="Times New Roman"/>
          <w:sz w:val="24"/>
          <w:szCs w:val="24"/>
        </w:rPr>
      </w:pPr>
      <w:r w:rsidRPr="00EB4945">
        <w:rPr>
          <w:rFonts w:ascii="Times New Roman" w:hAnsi="Times New Roman" w:cs="Times New Roman"/>
          <w:sz w:val="24"/>
          <w:szCs w:val="24"/>
        </w:rPr>
        <w:t>3. Содействие улучшению социально-экономического развития села, стабилизации образования, культуры, медицинского обслуживания населения, совершенствованию социальной и молодежной политики</w:t>
      </w:r>
    </w:p>
    <w:p w:rsidR="003C3D43" w:rsidRPr="00EB4945" w:rsidRDefault="003C3D43" w:rsidP="003C3D43">
      <w:pPr>
        <w:jc w:val="both"/>
        <w:rPr>
          <w:rFonts w:ascii="Times New Roman" w:hAnsi="Times New Roman" w:cs="Times New Roman"/>
          <w:sz w:val="24"/>
          <w:szCs w:val="24"/>
        </w:rPr>
      </w:pPr>
      <w:r w:rsidRPr="00EB4945">
        <w:rPr>
          <w:rFonts w:ascii="Times New Roman" w:hAnsi="Times New Roman" w:cs="Times New Roman"/>
          <w:sz w:val="24"/>
          <w:szCs w:val="24"/>
        </w:rPr>
        <w:t>4. Работа депутатов на округах</w:t>
      </w:r>
    </w:p>
    <w:p w:rsidR="003C3D43" w:rsidRPr="00EB4945" w:rsidRDefault="003C3D43" w:rsidP="003C3D43">
      <w:pPr>
        <w:jc w:val="both"/>
        <w:rPr>
          <w:rFonts w:ascii="Times New Roman" w:hAnsi="Times New Roman" w:cs="Times New Roman"/>
          <w:sz w:val="24"/>
          <w:szCs w:val="24"/>
        </w:rPr>
      </w:pPr>
      <w:r w:rsidRPr="00EB4945">
        <w:rPr>
          <w:rFonts w:ascii="Times New Roman" w:hAnsi="Times New Roman" w:cs="Times New Roman"/>
          <w:sz w:val="24"/>
          <w:szCs w:val="24"/>
        </w:rPr>
        <w:t xml:space="preserve">5. Осуществление деятельности </w:t>
      </w:r>
      <w:proofErr w:type="gramStart"/>
      <w:r w:rsidRPr="00EB4945">
        <w:rPr>
          <w:rFonts w:ascii="Times New Roman" w:hAnsi="Times New Roman" w:cs="Times New Roman"/>
          <w:sz w:val="24"/>
          <w:szCs w:val="24"/>
        </w:rPr>
        <w:t>контроля за</w:t>
      </w:r>
      <w:proofErr w:type="gramEnd"/>
      <w:r w:rsidRPr="00EB4945">
        <w:rPr>
          <w:rFonts w:ascii="Times New Roman" w:hAnsi="Times New Roman" w:cs="Times New Roman"/>
          <w:sz w:val="24"/>
          <w:szCs w:val="24"/>
        </w:rPr>
        <w:t xml:space="preserve"> принятыми сессией Совета решениями;</w:t>
      </w:r>
    </w:p>
    <w:p w:rsidR="003C3D43" w:rsidRPr="00EB4945" w:rsidRDefault="003C3D43" w:rsidP="003C3D43">
      <w:pPr>
        <w:jc w:val="both"/>
        <w:rPr>
          <w:rFonts w:ascii="Times New Roman" w:hAnsi="Times New Roman" w:cs="Times New Roman"/>
          <w:sz w:val="24"/>
          <w:szCs w:val="24"/>
        </w:rPr>
      </w:pPr>
      <w:r w:rsidRPr="00EB4945">
        <w:rPr>
          <w:rFonts w:ascii="Times New Roman" w:hAnsi="Times New Roman" w:cs="Times New Roman"/>
          <w:sz w:val="24"/>
          <w:szCs w:val="24"/>
        </w:rPr>
        <w:t>6. Активное использование права законодательной инициативы для участия в работе над проектами законов Новосибирской области</w:t>
      </w:r>
    </w:p>
    <w:p w:rsidR="003C3D43" w:rsidRPr="00EB4945" w:rsidRDefault="003C3D43" w:rsidP="003C3D43">
      <w:pPr>
        <w:jc w:val="both"/>
        <w:rPr>
          <w:rFonts w:ascii="Times New Roman" w:hAnsi="Times New Roman" w:cs="Times New Roman"/>
          <w:sz w:val="24"/>
          <w:szCs w:val="24"/>
        </w:rPr>
      </w:pPr>
      <w:r w:rsidRPr="00EB4945">
        <w:rPr>
          <w:rFonts w:ascii="Times New Roman" w:hAnsi="Times New Roman" w:cs="Times New Roman"/>
          <w:sz w:val="24"/>
          <w:szCs w:val="24"/>
        </w:rPr>
        <w:t>7. Совершенствование нормативной базы Совета</w:t>
      </w:r>
    </w:p>
    <w:p w:rsidR="003C3D43" w:rsidRDefault="003C3D43" w:rsidP="003C3D43">
      <w:pPr>
        <w:jc w:val="center"/>
        <w:rPr>
          <w:rFonts w:ascii="Times New Roman" w:hAnsi="Times New Roman" w:cs="Times New Roman"/>
          <w:sz w:val="24"/>
          <w:szCs w:val="24"/>
        </w:rPr>
      </w:pPr>
      <w:r w:rsidRPr="00EB4945">
        <w:rPr>
          <w:rFonts w:ascii="Times New Roman" w:hAnsi="Times New Roman" w:cs="Times New Roman"/>
          <w:sz w:val="24"/>
          <w:szCs w:val="24"/>
        </w:rPr>
        <w:t xml:space="preserve"> </w:t>
      </w:r>
      <w:r w:rsidRPr="00EB4945">
        <w:rPr>
          <w:rFonts w:ascii="Times New Roman" w:hAnsi="Times New Roman" w:cs="Times New Roman"/>
          <w:sz w:val="24"/>
          <w:szCs w:val="24"/>
          <w:lang w:val="en-US"/>
        </w:rPr>
        <w:t>II</w:t>
      </w:r>
      <w:r w:rsidRPr="00EB4945">
        <w:rPr>
          <w:rFonts w:ascii="Times New Roman" w:hAnsi="Times New Roman" w:cs="Times New Roman"/>
          <w:sz w:val="24"/>
          <w:szCs w:val="24"/>
        </w:rPr>
        <w:t xml:space="preserve"> Примерная структура плана и планирования работы Совета депутатов</w:t>
      </w:r>
    </w:p>
    <w:p w:rsidR="00650215" w:rsidRDefault="00650215" w:rsidP="003C3D43">
      <w:pPr>
        <w:jc w:val="center"/>
        <w:rPr>
          <w:rFonts w:ascii="Times New Roman" w:hAnsi="Times New Roman" w:cs="Times New Roman"/>
          <w:sz w:val="24"/>
          <w:szCs w:val="24"/>
        </w:rPr>
      </w:pPr>
    </w:p>
    <w:p w:rsidR="00650215" w:rsidRDefault="00650215" w:rsidP="003C3D43">
      <w:pPr>
        <w:jc w:val="center"/>
        <w:rPr>
          <w:rFonts w:ascii="Times New Roman" w:hAnsi="Times New Roman" w:cs="Times New Roman"/>
          <w:sz w:val="24"/>
          <w:szCs w:val="24"/>
        </w:rPr>
      </w:pPr>
    </w:p>
    <w:p w:rsidR="00650215" w:rsidRDefault="00650215" w:rsidP="003C3D43">
      <w:pPr>
        <w:jc w:val="center"/>
        <w:rPr>
          <w:rFonts w:ascii="Times New Roman" w:hAnsi="Times New Roman" w:cs="Times New Roman"/>
          <w:sz w:val="24"/>
          <w:szCs w:val="24"/>
        </w:rPr>
      </w:pPr>
    </w:p>
    <w:p w:rsidR="00650215" w:rsidRDefault="00650215" w:rsidP="003C3D43">
      <w:pPr>
        <w:jc w:val="center"/>
        <w:rPr>
          <w:rFonts w:ascii="Times New Roman" w:hAnsi="Times New Roman" w:cs="Times New Roman"/>
          <w:sz w:val="24"/>
          <w:szCs w:val="24"/>
        </w:rPr>
      </w:pPr>
    </w:p>
    <w:p w:rsidR="00650215" w:rsidRDefault="00650215" w:rsidP="003C3D43">
      <w:pPr>
        <w:jc w:val="center"/>
        <w:rPr>
          <w:rFonts w:ascii="Times New Roman" w:hAnsi="Times New Roman" w:cs="Times New Roman"/>
          <w:sz w:val="24"/>
          <w:szCs w:val="24"/>
        </w:rPr>
      </w:pPr>
    </w:p>
    <w:p w:rsidR="00650215" w:rsidRDefault="00650215" w:rsidP="003C3D43">
      <w:pPr>
        <w:jc w:val="center"/>
        <w:rPr>
          <w:rFonts w:ascii="Times New Roman" w:hAnsi="Times New Roman" w:cs="Times New Roman"/>
          <w:sz w:val="24"/>
          <w:szCs w:val="24"/>
        </w:rPr>
      </w:pPr>
    </w:p>
    <w:p w:rsidR="00650215" w:rsidRDefault="00650215" w:rsidP="003C3D43">
      <w:pPr>
        <w:jc w:val="center"/>
        <w:rPr>
          <w:rFonts w:ascii="Times New Roman" w:hAnsi="Times New Roman" w:cs="Times New Roman"/>
          <w:sz w:val="24"/>
          <w:szCs w:val="24"/>
        </w:rPr>
      </w:pPr>
    </w:p>
    <w:p w:rsidR="003C3D43" w:rsidRPr="00EB4945" w:rsidRDefault="003C3D43" w:rsidP="003C3D43">
      <w:pPr>
        <w:jc w:val="center"/>
        <w:rPr>
          <w:rFonts w:ascii="Times New Roman" w:hAnsi="Times New Roman" w:cs="Times New Roman"/>
          <w:sz w:val="24"/>
          <w:szCs w:val="24"/>
        </w:rPr>
      </w:pPr>
      <w:r w:rsidRPr="00EB4945">
        <w:rPr>
          <w:rFonts w:ascii="Times New Roman" w:hAnsi="Times New Roman" w:cs="Times New Roman"/>
          <w:sz w:val="24"/>
          <w:szCs w:val="24"/>
        </w:rPr>
        <w:lastRenderedPageBreak/>
        <w:t>1.ПЕРВЫЙ РАЗДЕЛ — Проведение сессий сельского совета</w:t>
      </w:r>
    </w:p>
    <w:tbl>
      <w:tblPr>
        <w:tblW w:w="9645" w:type="dxa"/>
        <w:tblInd w:w="55" w:type="dxa"/>
        <w:tblLayout w:type="fixed"/>
        <w:tblCellMar>
          <w:top w:w="55" w:type="dxa"/>
          <w:left w:w="55" w:type="dxa"/>
          <w:bottom w:w="55" w:type="dxa"/>
          <w:right w:w="55" w:type="dxa"/>
        </w:tblCellMar>
        <w:tblLook w:val="04A0"/>
      </w:tblPr>
      <w:tblGrid>
        <w:gridCol w:w="810"/>
        <w:gridCol w:w="1291"/>
        <w:gridCol w:w="4322"/>
        <w:gridCol w:w="3222"/>
      </w:tblGrid>
      <w:tr w:rsidR="003C3D43" w:rsidRPr="009E5B38" w:rsidTr="00D960F3">
        <w:tc>
          <w:tcPr>
            <w:tcW w:w="810" w:type="dxa"/>
            <w:tcBorders>
              <w:top w:val="single" w:sz="2" w:space="0" w:color="000000"/>
              <w:left w:val="single" w:sz="2" w:space="0" w:color="000000"/>
              <w:bottom w:val="single" w:sz="2" w:space="0" w:color="000000"/>
              <w:right w:val="nil"/>
            </w:tcBorders>
            <w:hideMark/>
          </w:tcPr>
          <w:p w:rsidR="003C3D43" w:rsidRPr="009E5B38" w:rsidRDefault="003C3D43" w:rsidP="00D960F3">
            <w:pPr>
              <w:pStyle w:val="a3"/>
              <w:snapToGrid w:val="0"/>
              <w:spacing w:line="276" w:lineRule="auto"/>
              <w:jc w:val="center"/>
            </w:pPr>
            <w:r w:rsidRPr="009E5B38">
              <w:t xml:space="preserve">№ </w:t>
            </w:r>
            <w:proofErr w:type="spellStart"/>
            <w:proofErr w:type="gramStart"/>
            <w:r w:rsidRPr="009E5B38">
              <w:t>п</w:t>
            </w:r>
            <w:proofErr w:type="spellEnd"/>
            <w:proofErr w:type="gramEnd"/>
            <w:r w:rsidRPr="009E5B38">
              <w:t>/</w:t>
            </w:r>
            <w:proofErr w:type="spellStart"/>
            <w:r w:rsidRPr="009E5B38">
              <w:t>п</w:t>
            </w:r>
            <w:proofErr w:type="spellEnd"/>
          </w:p>
        </w:tc>
        <w:tc>
          <w:tcPr>
            <w:tcW w:w="1291" w:type="dxa"/>
            <w:tcBorders>
              <w:top w:val="single" w:sz="2" w:space="0" w:color="000000"/>
              <w:left w:val="single" w:sz="2" w:space="0" w:color="000000"/>
              <w:bottom w:val="single" w:sz="2" w:space="0" w:color="000000"/>
              <w:right w:val="nil"/>
            </w:tcBorders>
            <w:hideMark/>
          </w:tcPr>
          <w:p w:rsidR="003C3D43" w:rsidRPr="009E5B38" w:rsidRDefault="003C3D43" w:rsidP="00D960F3">
            <w:pPr>
              <w:pStyle w:val="a3"/>
              <w:snapToGrid w:val="0"/>
              <w:spacing w:line="276" w:lineRule="auto"/>
              <w:jc w:val="center"/>
            </w:pPr>
            <w:r w:rsidRPr="009E5B38">
              <w:t>Сроки</w:t>
            </w:r>
          </w:p>
        </w:tc>
        <w:tc>
          <w:tcPr>
            <w:tcW w:w="4322" w:type="dxa"/>
            <w:tcBorders>
              <w:top w:val="single" w:sz="2" w:space="0" w:color="000000"/>
              <w:left w:val="single" w:sz="2" w:space="0" w:color="000000"/>
              <w:bottom w:val="single" w:sz="2" w:space="0" w:color="000000"/>
              <w:right w:val="nil"/>
            </w:tcBorders>
            <w:hideMark/>
          </w:tcPr>
          <w:p w:rsidR="003C3D43" w:rsidRPr="009E5B38" w:rsidRDefault="003C3D43" w:rsidP="00D960F3">
            <w:pPr>
              <w:pStyle w:val="a3"/>
              <w:snapToGrid w:val="0"/>
              <w:spacing w:line="276" w:lineRule="auto"/>
              <w:jc w:val="center"/>
            </w:pPr>
            <w:r w:rsidRPr="009E5B38">
              <w:t>Рассматриваемые вопросы</w:t>
            </w:r>
          </w:p>
        </w:tc>
        <w:tc>
          <w:tcPr>
            <w:tcW w:w="3222" w:type="dxa"/>
            <w:tcBorders>
              <w:top w:val="single" w:sz="2" w:space="0" w:color="000000"/>
              <w:left w:val="single" w:sz="2" w:space="0" w:color="000000"/>
              <w:bottom w:val="single" w:sz="2" w:space="0" w:color="000000"/>
              <w:right w:val="single" w:sz="2" w:space="0" w:color="000000"/>
            </w:tcBorders>
            <w:hideMark/>
          </w:tcPr>
          <w:p w:rsidR="003C3D43" w:rsidRPr="009E5B38" w:rsidRDefault="003C3D43" w:rsidP="00D960F3">
            <w:pPr>
              <w:pStyle w:val="a3"/>
              <w:snapToGrid w:val="0"/>
              <w:spacing w:line="276" w:lineRule="auto"/>
              <w:jc w:val="center"/>
            </w:pPr>
            <w:r w:rsidRPr="009E5B38">
              <w:t>Ответственные</w:t>
            </w:r>
          </w:p>
        </w:tc>
      </w:tr>
      <w:tr w:rsidR="003C3D43" w:rsidRPr="009E5B38" w:rsidTr="0012728F">
        <w:trPr>
          <w:trHeight w:val="25"/>
        </w:trPr>
        <w:tc>
          <w:tcPr>
            <w:tcW w:w="810" w:type="dxa"/>
            <w:tcBorders>
              <w:top w:val="nil"/>
              <w:left w:val="single" w:sz="2" w:space="0" w:color="000000"/>
              <w:bottom w:val="single" w:sz="4" w:space="0" w:color="auto"/>
              <w:right w:val="nil"/>
            </w:tcBorders>
          </w:tcPr>
          <w:p w:rsidR="003C3D43" w:rsidRPr="009E5B38" w:rsidRDefault="003C3D43" w:rsidP="00D960F3">
            <w:pPr>
              <w:pStyle w:val="a3"/>
              <w:snapToGrid w:val="0"/>
              <w:spacing w:line="276" w:lineRule="auto"/>
              <w:jc w:val="center"/>
            </w:pPr>
            <w:r w:rsidRPr="009E5B38">
              <w:t>1</w:t>
            </w:r>
          </w:p>
          <w:p w:rsidR="003C3D43" w:rsidRPr="009E5B38" w:rsidRDefault="003C3D43" w:rsidP="00D960F3">
            <w:pPr>
              <w:pStyle w:val="a3"/>
              <w:snapToGrid w:val="0"/>
              <w:spacing w:line="276" w:lineRule="auto"/>
              <w:jc w:val="center"/>
            </w:pPr>
          </w:p>
          <w:p w:rsidR="003C3D43" w:rsidRPr="009E5B38" w:rsidRDefault="003C3D43" w:rsidP="00D960F3">
            <w:pPr>
              <w:pStyle w:val="a3"/>
              <w:snapToGrid w:val="0"/>
              <w:spacing w:line="276" w:lineRule="auto"/>
              <w:jc w:val="center"/>
            </w:pPr>
          </w:p>
          <w:p w:rsidR="003C3D43" w:rsidRPr="009E5B38" w:rsidRDefault="003C3D43" w:rsidP="00D960F3">
            <w:pPr>
              <w:pStyle w:val="a3"/>
              <w:snapToGrid w:val="0"/>
              <w:spacing w:line="276" w:lineRule="auto"/>
              <w:jc w:val="center"/>
            </w:pPr>
          </w:p>
          <w:p w:rsidR="003C3D43" w:rsidRPr="009E5B38" w:rsidRDefault="003C3D43" w:rsidP="00D960F3">
            <w:pPr>
              <w:pStyle w:val="a3"/>
              <w:snapToGrid w:val="0"/>
              <w:spacing w:line="276" w:lineRule="auto"/>
              <w:jc w:val="center"/>
            </w:pPr>
          </w:p>
          <w:p w:rsidR="003C3D43" w:rsidRPr="009E5B38" w:rsidRDefault="003C3D43" w:rsidP="00D960F3">
            <w:pPr>
              <w:pStyle w:val="a3"/>
              <w:snapToGrid w:val="0"/>
              <w:spacing w:line="276" w:lineRule="auto"/>
              <w:jc w:val="center"/>
            </w:pPr>
          </w:p>
          <w:p w:rsidR="003C3D43" w:rsidRPr="009E5B38" w:rsidRDefault="003C3D43" w:rsidP="00D960F3">
            <w:pPr>
              <w:pStyle w:val="a3"/>
              <w:snapToGrid w:val="0"/>
              <w:spacing w:line="276" w:lineRule="auto"/>
              <w:jc w:val="center"/>
            </w:pPr>
          </w:p>
          <w:p w:rsidR="003C3D43" w:rsidRPr="009E5B38" w:rsidRDefault="003C3D43" w:rsidP="00D960F3">
            <w:pPr>
              <w:pStyle w:val="a3"/>
              <w:snapToGrid w:val="0"/>
              <w:spacing w:line="276" w:lineRule="auto"/>
              <w:jc w:val="center"/>
            </w:pPr>
          </w:p>
          <w:p w:rsidR="003C3D43" w:rsidRPr="009E5B38" w:rsidRDefault="003C3D43" w:rsidP="00D960F3">
            <w:pPr>
              <w:pStyle w:val="a3"/>
              <w:snapToGrid w:val="0"/>
              <w:spacing w:line="276" w:lineRule="auto"/>
              <w:jc w:val="center"/>
            </w:pPr>
          </w:p>
          <w:p w:rsidR="003C3D43" w:rsidRPr="009E5B38" w:rsidRDefault="003C3D43" w:rsidP="00D960F3">
            <w:pPr>
              <w:pStyle w:val="a3"/>
              <w:snapToGrid w:val="0"/>
              <w:spacing w:line="276" w:lineRule="auto"/>
              <w:jc w:val="center"/>
            </w:pPr>
          </w:p>
          <w:p w:rsidR="003C3D43" w:rsidRPr="009E5B38" w:rsidRDefault="003C3D43" w:rsidP="00D960F3">
            <w:pPr>
              <w:pStyle w:val="a3"/>
              <w:snapToGrid w:val="0"/>
              <w:spacing w:line="276" w:lineRule="auto"/>
              <w:jc w:val="center"/>
            </w:pPr>
          </w:p>
          <w:p w:rsidR="003C3D43" w:rsidRPr="009E5B38" w:rsidRDefault="003C3D43" w:rsidP="00D960F3">
            <w:pPr>
              <w:pStyle w:val="a3"/>
              <w:snapToGrid w:val="0"/>
              <w:spacing w:line="276" w:lineRule="auto"/>
              <w:jc w:val="center"/>
            </w:pPr>
          </w:p>
          <w:p w:rsidR="003C3D43" w:rsidRPr="009E5B38" w:rsidRDefault="003C3D43" w:rsidP="00D960F3">
            <w:pPr>
              <w:pStyle w:val="a3"/>
              <w:snapToGrid w:val="0"/>
              <w:spacing w:line="276" w:lineRule="auto"/>
              <w:jc w:val="center"/>
            </w:pPr>
          </w:p>
          <w:p w:rsidR="003C3D43" w:rsidRPr="009E5B38" w:rsidRDefault="003C3D43" w:rsidP="00D960F3">
            <w:pPr>
              <w:pStyle w:val="a3"/>
              <w:snapToGrid w:val="0"/>
              <w:spacing w:line="276" w:lineRule="auto"/>
              <w:jc w:val="center"/>
            </w:pPr>
          </w:p>
          <w:p w:rsidR="003C3D43" w:rsidRPr="009E5B38" w:rsidRDefault="003C3D43" w:rsidP="00D960F3">
            <w:pPr>
              <w:pStyle w:val="a3"/>
              <w:snapToGrid w:val="0"/>
              <w:spacing w:line="276" w:lineRule="auto"/>
              <w:jc w:val="center"/>
            </w:pPr>
          </w:p>
          <w:p w:rsidR="003C3D43" w:rsidRPr="009E5B38" w:rsidRDefault="003C3D43" w:rsidP="00D960F3">
            <w:pPr>
              <w:pStyle w:val="a3"/>
              <w:snapToGrid w:val="0"/>
              <w:spacing w:line="276" w:lineRule="auto"/>
            </w:pPr>
          </w:p>
          <w:p w:rsidR="003C3D43" w:rsidRPr="009E5B38" w:rsidRDefault="003C3D43" w:rsidP="00D960F3">
            <w:pPr>
              <w:pStyle w:val="a3"/>
              <w:snapToGrid w:val="0"/>
              <w:spacing w:line="276" w:lineRule="auto"/>
            </w:pPr>
          </w:p>
          <w:p w:rsidR="003C3D43" w:rsidRPr="009E5B38" w:rsidRDefault="003C3D43" w:rsidP="00D960F3">
            <w:pPr>
              <w:pStyle w:val="a3"/>
              <w:snapToGrid w:val="0"/>
              <w:spacing w:line="276" w:lineRule="auto"/>
            </w:pPr>
          </w:p>
          <w:p w:rsidR="003C3D43" w:rsidRPr="009E5B38" w:rsidRDefault="003C3D43" w:rsidP="00D960F3">
            <w:pPr>
              <w:pStyle w:val="a3"/>
              <w:snapToGrid w:val="0"/>
              <w:spacing w:line="276" w:lineRule="auto"/>
            </w:pPr>
          </w:p>
          <w:p w:rsidR="003C3D43" w:rsidRPr="009E5B38" w:rsidRDefault="003C3D43" w:rsidP="00D960F3">
            <w:pPr>
              <w:pStyle w:val="a3"/>
              <w:snapToGrid w:val="0"/>
              <w:spacing w:line="276" w:lineRule="auto"/>
              <w:jc w:val="center"/>
            </w:pPr>
          </w:p>
          <w:p w:rsidR="003C3D43" w:rsidRDefault="003C3D43" w:rsidP="00D960F3">
            <w:pPr>
              <w:pStyle w:val="a3"/>
              <w:snapToGrid w:val="0"/>
              <w:spacing w:line="276" w:lineRule="auto"/>
              <w:jc w:val="center"/>
            </w:pPr>
          </w:p>
          <w:p w:rsidR="003C3D43" w:rsidRDefault="003C3D43" w:rsidP="00D960F3">
            <w:pPr>
              <w:pStyle w:val="a3"/>
              <w:snapToGrid w:val="0"/>
              <w:spacing w:line="276" w:lineRule="auto"/>
              <w:jc w:val="center"/>
            </w:pPr>
          </w:p>
          <w:p w:rsidR="003C3D43" w:rsidRDefault="003C3D43" w:rsidP="00D960F3">
            <w:pPr>
              <w:pStyle w:val="a3"/>
              <w:snapToGrid w:val="0"/>
              <w:spacing w:line="276" w:lineRule="auto"/>
              <w:jc w:val="center"/>
            </w:pPr>
          </w:p>
          <w:p w:rsidR="0089570F" w:rsidRDefault="0089570F" w:rsidP="00D960F3">
            <w:pPr>
              <w:pStyle w:val="a3"/>
              <w:snapToGrid w:val="0"/>
              <w:spacing w:line="276" w:lineRule="auto"/>
              <w:jc w:val="center"/>
            </w:pPr>
          </w:p>
          <w:p w:rsidR="0089570F" w:rsidRDefault="0089570F" w:rsidP="00D960F3">
            <w:pPr>
              <w:pStyle w:val="a3"/>
              <w:snapToGrid w:val="0"/>
              <w:spacing w:line="276" w:lineRule="auto"/>
              <w:jc w:val="center"/>
            </w:pPr>
          </w:p>
          <w:p w:rsidR="0089570F" w:rsidRDefault="0089570F" w:rsidP="00D960F3">
            <w:pPr>
              <w:pStyle w:val="a3"/>
              <w:snapToGrid w:val="0"/>
              <w:spacing w:line="276" w:lineRule="auto"/>
              <w:jc w:val="center"/>
            </w:pPr>
          </w:p>
          <w:p w:rsidR="0089570F" w:rsidRDefault="0089570F" w:rsidP="00D960F3">
            <w:pPr>
              <w:pStyle w:val="a3"/>
              <w:snapToGrid w:val="0"/>
              <w:spacing w:line="276" w:lineRule="auto"/>
              <w:jc w:val="center"/>
            </w:pPr>
          </w:p>
          <w:p w:rsidR="003C3D43" w:rsidRPr="009E5B38" w:rsidRDefault="003C3D43" w:rsidP="00D960F3">
            <w:pPr>
              <w:pStyle w:val="a3"/>
              <w:snapToGrid w:val="0"/>
              <w:spacing w:line="276" w:lineRule="auto"/>
              <w:jc w:val="center"/>
            </w:pPr>
          </w:p>
          <w:p w:rsidR="003C3D43" w:rsidRPr="009E5B38" w:rsidRDefault="003C3D43" w:rsidP="00D960F3">
            <w:pPr>
              <w:pStyle w:val="a3"/>
              <w:snapToGrid w:val="0"/>
              <w:spacing w:line="276" w:lineRule="auto"/>
              <w:jc w:val="center"/>
            </w:pPr>
          </w:p>
          <w:p w:rsidR="003C3D43" w:rsidRPr="009E5B38" w:rsidRDefault="003C3D43" w:rsidP="00D960F3">
            <w:pPr>
              <w:pStyle w:val="a3"/>
              <w:snapToGrid w:val="0"/>
              <w:spacing w:line="276" w:lineRule="auto"/>
              <w:jc w:val="center"/>
            </w:pPr>
            <w:r w:rsidRPr="009E5B38">
              <w:t>2</w:t>
            </w:r>
          </w:p>
          <w:p w:rsidR="003C3D43" w:rsidRPr="009E5B38" w:rsidRDefault="003C3D43" w:rsidP="00D960F3">
            <w:pPr>
              <w:pStyle w:val="a3"/>
              <w:snapToGrid w:val="0"/>
              <w:spacing w:line="276" w:lineRule="auto"/>
              <w:jc w:val="center"/>
            </w:pPr>
          </w:p>
          <w:p w:rsidR="003C3D43" w:rsidRPr="009E5B38" w:rsidRDefault="003C3D43" w:rsidP="00D960F3">
            <w:pPr>
              <w:pStyle w:val="a3"/>
              <w:snapToGrid w:val="0"/>
              <w:spacing w:line="276" w:lineRule="auto"/>
              <w:jc w:val="center"/>
            </w:pPr>
          </w:p>
          <w:p w:rsidR="003C3D43" w:rsidRPr="009E5B38" w:rsidRDefault="003C3D43" w:rsidP="00D960F3">
            <w:pPr>
              <w:pStyle w:val="a3"/>
              <w:snapToGrid w:val="0"/>
              <w:spacing w:line="276" w:lineRule="auto"/>
              <w:jc w:val="center"/>
            </w:pPr>
          </w:p>
          <w:p w:rsidR="003C3D43" w:rsidRPr="009E5B38" w:rsidRDefault="003C3D43" w:rsidP="00D960F3">
            <w:pPr>
              <w:pStyle w:val="a3"/>
              <w:snapToGrid w:val="0"/>
              <w:spacing w:line="276" w:lineRule="auto"/>
              <w:jc w:val="center"/>
            </w:pPr>
          </w:p>
          <w:p w:rsidR="003C3D43" w:rsidRPr="009E5B38" w:rsidRDefault="003C3D43" w:rsidP="00D960F3">
            <w:pPr>
              <w:pStyle w:val="a3"/>
              <w:snapToGrid w:val="0"/>
              <w:spacing w:line="276" w:lineRule="auto"/>
              <w:jc w:val="center"/>
            </w:pPr>
          </w:p>
          <w:p w:rsidR="003C3D43" w:rsidRPr="009E5B38" w:rsidRDefault="003C3D43" w:rsidP="00D960F3">
            <w:pPr>
              <w:pStyle w:val="a3"/>
              <w:snapToGrid w:val="0"/>
              <w:spacing w:line="276" w:lineRule="auto"/>
              <w:jc w:val="center"/>
            </w:pPr>
          </w:p>
          <w:p w:rsidR="003C3D43" w:rsidRPr="009E5B38" w:rsidRDefault="003C3D43" w:rsidP="00D960F3">
            <w:pPr>
              <w:pStyle w:val="a3"/>
              <w:snapToGrid w:val="0"/>
              <w:spacing w:line="276" w:lineRule="auto"/>
              <w:jc w:val="center"/>
            </w:pPr>
          </w:p>
          <w:p w:rsidR="003C3D43" w:rsidRPr="009E5B38" w:rsidRDefault="003C3D43" w:rsidP="00D960F3">
            <w:pPr>
              <w:pStyle w:val="a3"/>
              <w:snapToGrid w:val="0"/>
              <w:spacing w:line="276" w:lineRule="auto"/>
              <w:jc w:val="center"/>
            </w:pPr>
          </w:p>
          <w:p w:rsidR="003C3D43" w:rsidRPr="009E5B38" w:rsidRDefault="003C3D43" w:rsidP="00D960F3">
            <w:pPr>
              <w:pStyle w:val="a3"/>
              <w:snapToGrid w:val="0"/>
              <w:spacing w:line="276" w:lineRule="auto"/>
              <w:jc w:val="center"/>
            </w:pPr>
          </w:p>
          <w:p w:rsidR="003C3D43" w:rsidRPr="009E5B38" w:rsidRDefault="003C3D43" w:rsidP="00D960F3">
            <w:pPr>
              <w:pStyle w:val="a3"/>
              <w:snapToGrid w:val="0"/>
              <w:spacing w:line="276" w:lineRule="auto"/>
              <w:jc w:val="center"/>
            </w:pPr>
          </w:p>
          <w:p w:rsidR="003C3D43" w:rsidRPr="009E5B38" w:rsidRDefault="003C3D43" w:rsidP="00D960F3">
            <w:pPr>
              <w:pStyle w:val="a3"/>
              <w:snapToGrid w:val="0"/>
              <w:spacing w:line="276" w:lineRule="auto"/>
              <w:jc w:val="center"/>
            </w:pPr>
          </w:p>
          <w:p w:rsidR="003C3D43" w:rsidRPr="009E5B38" w:rsidRDefault="003C3D43" w:rsidP="00D960F3">
            <w:pPr>
              <w:pStyle w:val="a3"/>
              <w:snapToGrid w:val="0"/>
              <w:spacing w:line="276" w:lineRule="auto"/>
              <w:jc w:val="center"/>
            </w:pPr>
          </w:p>
          <w:p w:rsidR="003C3D43" w:rsidRPr="009E5B38" w:rsidRDefault="003C3D43" w:rsidP="00D960F3">
            <w:pPr>
              <w:pStyle w:val="a3"/>
              <w:snapToGrid w:val="0"/>
              <w:spacing w:line="276" w:lineRule="auto"/>
              <w:jc w:val="center"/>
            </w:pPr>
          </w:p>
          <w:p w:rsidR="003C3D43" w:rsidRPr="009E5B38" w:rsidRDefault="003C3D43" w:rsidP="00D960F3">
            <w:pPr>
              <w:pStyle w:val="a3"/>
              <w:snapToGrid w:val="0"/>
              <w:spacing w:line="276" w:lineRule="auto"/>
              <w:jc w:val="center"/>
            </w:pPr>
          </w:p>
          <w:p w:rsidR="003C3D43" w:rsidRPr="009E5B38" w:rsidRDefault="003C3D43" w:rsidP="00D960F3">
            <w:pPr>
              <w:pStyle w:val="a3"/>
              <w:snapToGrid w:val="0"/>
              <w:spacing w:line="276" w:lineRule="auto"/>
              <w:jc w:val="center"/>
            </w:pPr>
          </w:p>
          <w:p w:rsidR="003C3D43" w:rsidRPr="009E5B38" w:rsidRDefault="003C3D43" w:rsidP="00D960F3">
            <w:pPr>
              <w:pStyle w:val="a3"/>
              <w:snapToGrid w:val="0"/>
              <w:spacing w:line="276" w:lineRule="auto"/>
              <w:jc w:val="center"/>
            </w:pPr>
          </w:p>
          <w:p w:rsidR="003C3D43" w:rsidRPr="009E5B38" w:rsidRDefault="003C3D43" w:rsidP="00D960F3">
            <w:pPr>
              <w:pStyle w:val="a3"/>
              <w:snapToGrid w:val="0"/>
              <w:spacing w:line="276" w:lineRule="auto"/>
              <w:jc w:val="center"/>
            </w:pPr>
          </w:p>
          <w:p w:rsidR="003C3D43" w:rsidRDefault="003C3D43" w:rsidP="00D960F3">
            <w:pPr>
              <w:pStyle w:val="a3"/>
              <w:snapToGrid w:val="0"/>
              <w:spacing w:line="276" w:lineRule="auto"/>
              <w:jc w:val="center"/>
            </w:pPr>
          </w:p>
          <w:p w:rsidR="00C62886" w:rsidRDefault="00C62886" w:rsidP="00D960F3">
            <w:pPr>
              <w:pStyle w:val="a3"/>
              <w:snapToGrid w:val="0"/>
              <w:spacing w:line="276" w:lineRule="auto"/>
              <w:jc w:val="center"/>
            </w:pPr>
          </w:p>
          <w:p w:rsidR="00C62886" w:rsidRDefault="00C62886" w:rsidP="00D960F3">
            <w:pPr>
              <w:pStyle w:val="a3"/>
              <w:snapToGrid w:val="0"/>
              <w:spacing w:line="276" w:lineRule="auto"/>
              <w:jc w:val="center"/>
            </w:pPr>
          </w:p>
          <w:p w:rsidR="00D94998" w:rsidRDefault="00D94998" w:rsidP="00D960F3">
            <w:pPr>
              <w:pStyle w:val="a3"/>
              <w:snapToGrid w:val="0"/>
              <w:spacing w:line="276" w:lineRule="auto"/>
              <w:jc w:val="center"/>
            </w:pPr>
          </w:p>
          <w:p w:rsidR="00C62886" w:rsidRDefault="00C62886" w:rsidP="00D960F3">
            <w:pPr>
              <w:pStyle w:val="a3"/>
              <w:snapToGrid w:val="0"/>
              <w:spacing w:line="276" w:lineRule="auto"/>
              <w:jc w:val="center"/>
            </w:pPr>
          </w:p>
          <w:p w:rsidR="00C62886" w:rsidRPr="009E5B38" w:rsidRDefault="00C62886" w:rsidP="00D960F3">
            <w:pPr>
              <w:pStyle w:val="a3"/>
              <w:snapToGrid w:val="0"/>
              <w:spacing w:line="276" w:lineRule="auto"/>
              <w:jc w:val="center"/>
            </w:pPr>
          </w:p>
          <w:p w:rsidR="003C3D43" w:rsidRPr="009E5B38" w:rsidRDefault="003C3D43" w:rsidP="00D960F3">
            <w:pPr>
              <w:pStyle w:val="a3"/>
              <w:snapToGrid w:val="0"/>
              <w:spacing w:line="276" w:lineRule="auto"/>
              <w:jc w:val="center"/>
            </w:pPr>
            <w:r w:rsidRPr="009E5B38">
              <w:t>3</w:t>
            </w:r>
          </w:p>
          <w:p w:rsidR="003C3D43" w:rsidRPr="009E5B38" w:rsidRDefault="003C3D43" w:rsidP="00D960F3">
            <w:pPr>
              <w:pStyle w:val="a3"/>
              <w:spacing w:line="276" w:lineRule="auto"/>
              <w:jc w:val="center"/>
              <w:rPr>
                <w:lang w:val="en-US"/>
              </w:rPr>
            </w:pPr>
          </w:p>
          <w:p w:rsidR="003C3D43" w:rsidRPr="009E5B38" w:rsidRDefault="003C3D43" w:rsidP="00D960F3">
            <w:pPr>
              <w:pStyle w:val="a3"/>
              <w:spacing w:line="276" w:lineRule="auto"/>
              <w:jc w:val="center"/>
              <w:rPr>
                <w:lang w:val="en-US"/>
              </w:rPr>
            </w:pPr>
          </w:p>
          <w:p w:rsidR="003C3D43" w:rsidRPr="009E5B38" w:rsidRDefault="003C3D43" w:rsidP="00D960F3">
            <w:pPr>
              <w:pStyle w:val="a3"/>
              <w:spacing w:line="276" w:lineRule="auto"/>
              <w:jc w:val="center"/>
              <w:rPr>
                <w:lang w:val="en-US"/>
              </w:rPr>
            </w:pPr>
          </w:p>
          <w:p w:rsidR="003C3D43" w:rsidRPr="009E5B38" w:rsidRDefault="003C3D43" w:rsidP="00D960F3">
            <w:pPr>
              <w:pStyle w:val="a3"/>
              <w:spacing w:line="276" w:lineRule="auto"/>
              <w:jc w:val="center"/>
              <w:rPr>
                <w:lang w:val="en-US"/>
              </w:rPr>
            </w:pPr>
          </w:p>
          <w:p w:rsidR="003C3D43" w:rsidRPr="009E5B38" w:rsidRDefault="003C3D43" w:rsidP="00D960F3">
            <w:pPr>
              <w:pStyle w:val="a3"/>
              <w:spacing w:line="276" w:lineRule="auto"/>
              <w:jc w:val="center"/>
              <w:rPr>
                <w:lang w:val="en-US"/>
              </w:rP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rPr>
                <w:lang w:val="en-US"/>
              </w:rPr>
            </w:pPr>
          </w:p>
          <w:p w:rsidR="003C3D43" w:rsidRPr="009E5B38" w:rsidRDefault="003C3D43" w:rsidP="00D960F3">
            <w:pPr>
              <w:pStyle w:val="a3"/>
              <w:spacing w:line="276" w:lineRule="auto"/>
              <w:jc w:val="center"/>
              <w:rPr>
                <w:lang w:val="en-US"/>
              </w:rPr>
            </w:pPr>
          </w:p>
          <w:p w:rsidR="003C3D43" w:rsidRPr="009E5B38" w:rsidRDefault="003C3D43" w:rsidP="00D960F3">
            <w:pPr>
              <w:pStyle w:val="a3"/>
              <w:spacing w:line="276" w:lineRule="auto"/>
              <w:jc w:val="center"/>
              <w:rPr>
                <w:lang w:val="en-US"/>
              </w:rPr>
            </w:pPr>
          </w:p>
          <w:p w:rsidR="003C3D43" w:rsidRPr="009E5B38" w:rsidRDefault="003C3D43" w:rsidP="00D960F3">
            <w:pPr>
              <w:pStyle w:val="a3"/>
              <w:spacing w:line="276" w:lineRule="auto"/>
              <w:jc w:val="center"/>
              <w:rPr>
                <w:lang w:val="en-US"/>
              </w:rP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rPr>
                <w:lang w:val="en-US"/>
              </w:rP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rPr>
                <w:lang w:val="en-US"/>
              </w:rP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rPr>
                <w:lang w:val="en-US"/>
              </w:rP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rPr>
                <w:lang w:val="en-US"/>
              </w:rPr>
            </w:pPr>
          </w:p>
          <w:p w:rsidR="003C3D43" w:rsidRPr="009E5B38" w:rsidRDefault="003C3D43" w:rsidP="00D960F3">
            <w:pPr>
              <w:pStyle w:val="a3"/>
              <w:spacing w:line="276" w:lineRule="auto"/>
              <w:jc w:val="center"/>
              <w:rPr>
                <w:lang w:val="en-US"/>
              </w:rPr>
            </w:pPr>
          </w:p>
          <w:p w:rsidR="003C3D43" w:rsidRPr="009E5B38" w:rsidRDefault="003C3D43" w:rsidP="00D960F3">
            <w:pPr>
              <w:pStyle w:val="a3"/>
              <w:spacing w:line="276" w:lineRule="auto"/>
              <w:jc w:val="center"/>
              <w:rPr>
                <w:lang w:val="en-US"/>
              </w:rPr>
            </w:pPr>
          </w:p>
          <w:p w:rsidR="003C3D43" w:rsidRPr="009E5B38" w:rsidRDefault="003C3D43" w:rsidP="00D960F3">
            <w:pPr>
              <w:pStyle w:val="a3"/>
              <w:spacing w:line="276" w:lineRule="auto"/>
              <w:jc w:val="center"/>
              <w:rPr>
                <w:lang w:val="en-US"/>
              </w:rP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Default="003C3D43" w:rsidP="00D960F3">
            <w:pPr>
              <w:pStyle w:val="a3"/>
              <w:spacing w:line="276" w:lineRule="auto"/>
              <w:jc w:val="center"/>
            </w:pPr>
          </w:p>
          <w:p w:rsidR="00650215" w:rsidRDefault="00650215" w:rsidP="00D960F3">
            <w:pPr>
              <w:pStyle w:val="a3"/>
              <w:spacing w:line="276" w:lineRule="auto"/>
              <w:jc w:val="center"/>
            </w:pPr>
          </w:p>
          <w:p w:rsidR="00650215" w:rsidRPr="009E5B38" w:rsidRDefault="00650215"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25417E" w:rsidP="00D960F3">
            <w:pPr>
              <w:rPr>
                <w:sz w:val="24"/>
                <w:szCs w:val="24"/>
              </w:rPr>
            </w:pPr>
            <w:r>
              <w:rPr>
                <w:sz w:val="24"/>
                <w:szCs w:val="24"/>
              </w:rPr>
              <w:t>4</w:t>
            </w:r>
          </w:p>
          <w:p w:rsidR="003C3D43" w:rsidRPr="009E5B38" w:rsidRDefault="003C3D43" w:rsidP="00D960F3">
            <w:pPr>
              <w:rPr>
                <w:sz w:val="24"/>
                <w:szCs w:val="24"/>
              </w:rPr>
            </w:pPr>
          </w:p>
          <w:p w:rsidR="003C3D43" w:rsidRPr="009E5B38" w:rsidRDefault="003C3D43" w:rsidP="00D960F3">
            <w:pPr>
              <w:rPr>
                <w:sz w:val="24"/>
                <w:szCs w:val="24"/>
              </w:rPr>
            </w:pPr>
          </w:p>
          <w:p w:rsidR="003C3D43" w:rsidRPr="009E5B38" w:rsidRDefault="003C3D43" w:rsidP="00D960F3">
            <w:pPr>
              <w:rPr>
                <w:sz w:val="24"/>
                <w:szCs w:val="24"/>
              </w:rPr>
            </w:pPr>
          </w:p>
          <w:p w:rsidR="003C3D43" w:rsidRPr="009E5B38" w:rsidRDefault="003C3D43" w:rsidP="00D960F3">
            <w:pPr>
              <w:rPr>
                <w:sz w:val="24"/>
                <w:szCs w:val="24"/>
              </w:rPr>
            </w:pPr>
          </w:p>
          <w:p w:rsidR="003C3D43" w:rsidRPr="009E5B38" w:rsidRDefault="003C3D43" w:rsidP="00D960F3">
            <w:pPr>
              <w:rPr>
                <w:sz w:val="24"/>
                <w:szCs w:val="24"/>
              </w:rPr>
            </w:pPr>
          </w:p>
          <w:p w:rsidR="003C3D43" w:rsidRPr="009E5B38" w:rsidRDefault="003C3D43" w:rsidP="00D960F3">
            <w:pPr>
              <w:rPr>
                <w:sz w:val="24"/>
                <w:szCs w:val="24"/>
              </w:rPr>
            </w:pPr>
          </w:p>
          <w:p w:rsidR="003C3D43" w:rsidRPr="009E5B38" w:rsidRDefault="003C3D43" w:rsidP="00D960F3">
            <w:pPr>
              <w:rPr>
                <w:sz w:val="24"/>
                <w:szCs w:val="24"/>
              </w:rPr>
            </w:pPr>
          </w:p>
          <w:p w:rsidR="003C3D43" w:rsidRPr="009E5B38" w:rsidRDefault="003C3D43" w:rsidP="00D960F3">
            <w:pPr>
              <w:rPr>
                <w:sz w:val="24"/>
                <w:szCs w:val="24"/>
              </w:rPr>
            </w:pPr>
          </w:p>
          <w:p w:rsidR="003C3D43" w:rsidRPr="009E5B38" w:rsidRDefault="003C3D43" w:rsidP="00D960F3">
            <w:pPr>
              <w:rPr>
                <w:sz w:val="24"/>
                <w:szCs w:val="24"/>
              </w:rPr>
            </w:pPr>
          </w:p>
          <w:p w:rsidR="003C3D43" w:rsidRPr="009E5B38" w:rsidRDefault="003C3D43" w:rsidP="00D960F3">
            <w:pPr>
              <w:rPr>
                <w:sz w:val="24"/>
                <w:szCs w:val="24"/>
              </w:rPr>
            </w:pPr>
          </w:p>
          <w:p w:rsidR="003C3D43" w:rsidRPr="009E5B38" w:rsidRDefault="003C3D43" w:rsidP="00D960F3">
            <w:pPr>
              <w:rPr>
                <w:sz w:val="24"/>
                <w:szCs w:val="24"/>
              </w:rPr>
            </w:pPr>
          </w:p>
          <w:p w:rsidR="003C3D43" w:rsidRPr="009E5B38" w:rsidRDefault="003C3D43" w:rsidP="00D960F3">
            <w:pPr>
              <w:rPr>
                <w:sz w:val="24"/>
                <w:szCs w:val="24"/>
              </w:rPr>
            </w:pPr>
          </w:p>
          <w:p w:rsidR="003C3D43" w:rsidRPr="009E5B38" w:rsidRDefault="003C3D43" w:rsidP="00D960F3">
            <w:pPr>
              <w:rPr>
                <w:sz w:val="24"/>
                <w:szCs w:val="24"/>
              </w:rPr>
            </w:pPr>
          </w:p>
          <w:p w:rsidR="003C3D43" w:rsidRPr="009E5B38" w:rsidRDefault="003C3D43" w:rsidP="00D960F3">
            <w:pPr>
              <w:rPr>
                <w:sz w:val="24"/>
                <w:szCs w:val="24"/>
              </w:rPr>
            </w:pPr>
          </w:p>
          <w:p w:rsidR="003C3D43" w:rsidRPr="009E5B38" w:rsidRDefault="003C3D43" w:rsidP="00D960F3">
            <w:pPr>
              <w:rPr>
                <w:sz w:val="24"/>
                <w:szCs w:val="24"/>
              </w:rPr>
            </w:pPr>
          </w:p>
          <w:p w:rsidR="003C3D43" w:rsidRPr="009E5B38" w:rsidRDefault="003C3D43" w:rsidP="00D960F3">
            <w:pPr>
              <w:rPr>
                <w:sz w:val="24"/>
                <w:szCs w:val="24"/>
              </w:rPr>
            </w:pPr>
          </w:p>
          <w:p w:rsidR="003C3D43" w:rsidRPr="009E5B38" w:rsidRDefault="003C3D43" w:rsidP="00D960F3">
            <w:pPr>
              <w:rPr>
                <w:sz w:val="24"/>
                <w:szCs w:val="24"/>
              </w:rPr>
            </w:pPr>
          </w:p>
          <w:p w:rsidR="003C3D43" w:rsidRPr="009E5B38" w:rsidRDefault="003C3D43" w:rsidP="00D960F3">
            <w:pPr>
              <w:rPr>
                <w:sz w:val="24"/>
                <w:szCs w:val="24"/>
              </w:rPr>
            </w:pPr>
          </w:p>
          <w:p w:rsidR="003C3D43" w:rsidRPr="009E5B38" w:rsidRDefault="003C3D43" w:rsidP="00D960F3">
            <w:pPr>
              <w:rPr>
                <w:sz w:val="24"/>
                <w:szCs w:val="24"/>
              </w:rPr>
            </w:pPr>
          </w:p>
          <w:p w:rsidR="003C3D43" w:rsidRPr="009E5B38" w:rsidRDefault="003C3D43" w:rsidP="00D960F3">
            <w:pPr>
              <w:rPr>
                <w:sz w:val="24"/>
                <w:szCs w:val="24"/>
              </w:rPr>
            </w:pPr>
          </w:p>
          <w:p w:rsidR="003C3D43" w:rsidRPr="009E5B38" w:rsidRDefault="003C3D43" w:rsidP="00D960F3">
            <w:pPr>
              <w:rPr>
                <w:sz w:val="24"/>
                <w:szCs w:val="24"/>
              </w:rPr>
            </w:pPr>
          </w:p>
          <w:p w:rsidR="003C3D43" w:rsidRPr="009E5B38" w:rsidRDefault="003C3D43" w:rsidP="00D960F3">
            <w:pPr>
              <w:rPr>
                <w:sz w:val="24"/>
                <w:szCs w:val="24"/>
              </w:rPr>
            </w:pPr>
          </w:p>
          <w:p w:rsidR="003C3D43" w:rsidRPr="009E5B38" w:rsidRDefault="003C3D43" w:rsidP="00D960F3">
            <w:pPr>
              <w:rPr>
                <w:sz w:val="24"/>
                <w:szCs w:val="24"/>
              </w:rPr>
            </w:pPr>
          </w:p>
          <w:p w:rsidR="003C3D43" w:rsidRPr="009E5B38" w:rsidRDefault="003C3D43" w:rsidP="00D960F3">
            <w:pPr>
              <w:rPr>
                <w:sz w:val="24"/>
                <w:szCs w:val="24"/>
              </w:rPr>
            </w:pPr>
          </w:p>
          <w:p w:rsidR="003C3D43" w:rsidRPr="009E5B38" w:rsidRDefault="003C3D43" w:rsidP="00D960F3">
            <w:pPr>
              <w:rPr>
                <w:sz w:val="24"/>
                <w:szCs w:val="24"/>
              </w:rPr>
            </w:pPr>
          </w:p>
          <w:p w:rsidR="003C3D43" w:rsidRPr="009E5B38" w:rsidRDefault="003C3D43" w:rsidP="00D960F3">
            <w:pPr>
              <w:rPr>
                <w:sz w:val="24"/>
                <w:szCs w:val="24"/>
              </w:rPr>
            </w:pPr>
          </w:p>
          <w:p w:rsidR="003C3D43" w:rsidRPr="009E5B38" w:rsidRDefault="003C3D43" w:rsidP="00D960F3">
            <w:pPr>
              <w:rPr>
                <w:sz w:val="24"/>
                <w:szCs w:val="24"/>
              </w:rPr>
            </w:pPr>
          </w:p>
        </w:tc>
        <w:tc>
          <w:tcPr>
            <w:tcW w:w="1291" w:type="dxa"/>
            <w:tcBorders>
              <w:top w:val="nil"/>
              <w:left w:val="single" w:sz="2" w:space="0" w:color="000000"/>
              <w:bottom w:val="single" w:sz="4" w:space="0" w:color="auto"/>
              <w:right w:val="nil"/>
            </w:tcBorders>
          </w:tcPr>
          <w:p w:rsidR="003C3D43" w:rsidRPr="009E5B38" w:rsidRDefault="00DA746C" w:rsidP="00D960F3">
            <w:pPr>
              <w:pStyle w:val="a3"/>
              <w:tabs>
                <w:tab w:val="center" w:pos="590"/>
              </w:tabs>
              <w:snapToGrid w:val="0"/>
              <w:spacing w:line="276" w:lineRule="auto"/>
            </w:pPr>
            <w:r>
              <w:lastRenderedPageBreak/>
              <w:t>12</w:t>
            </w:r>
            <w:r w:rsidR="003C3D43" w:rsidRPr="009E5B38">
              <w:t xml:space="preserve"> </w:t>
            </w:r>
            <w:r w:rsidR="00D960F3">
              <w:t>марта</w:t>
            </w: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Default="003C3D43" w:rsidP="00D960F3">
            <w:pPr>
              <w:pStyle w:val="a3"/>
              <w:spacing w:line="276" w:lineRule="auto"/>
              <w:jc w:val="center"/>
            </w:pPr>
          </w:p>
          <w:p w:rsidR="003C3D43" w:rsidRDefault="003C3D43" w:rsidP="00D960F3">
            <w:pPr>
              <w:pStyle w:val="a3"/>
              <w:spacing w:line="276" w:lineRule="auto"/>
              <w:jc w:val="center"/>
            </w:pPr>
          </w:p>
          <w:p w:rsidR="003C3D43" w:rsidRDefault="003C3D43" w:rsidP="00D960F3">
            <w:pPr>
              <w:pStyle w:val="a3"/>
              <w:spacing w:line="276" w:lineRule="auto"/>
              <w:jc w:val="center"/>
            </w:pPr>
          </w:p>
          <w:p w:rsidR="0089570F" w:rsidRDefault="0089570F" w:rsidP="00D960F3">
            <w:pPr>
              <w:pStyle w:val="a3"/>
              <w:spacing w:line="276" w:lineRule="auto"/>
              <w:jc w:val="center"/>
            </w:pPr>
          </w:p>
          <w:p w:rsidR="0089570F" w:rsidRDefault="0089570F" w:rsidP="00D960F3">
            <w:pPr>
              <w:pStyle w:val="a3"/>
              <w:spacing w:line="276" w:lineRule="auto"/>
              <w:jc w:val="center"/>
            </w:pPr>
          </w:p>
          <w:p w:rsidR="0089570F" w:rsidRDefault="0089570F" w:rsidP="00D960F3">
            <w:pPr>
              <w:pStyle w:val="a3"/>
              <w:spacing w:line="276" w:lineRule="auto"/>
              <w:jc w:val="center"/>
            </w:pPr>
          </w:p>
          <w:p w:rsidR="0089570F" w:rsidRDefault="0089570F"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r w:rsidRPr="009E5B38">
              <w:t>3</w:t>
            </w:r>
            <w:r w:rsidR="00C333DB">
              <w:t>1</w:t>
            </w:r>
          </w:p>
          <w:p w:rsidR="003C3D43" w:rsidRPr="009E5B38" w:rsidRDefault="00C333DB" w:rsidP="00D960F3">
            <w:pPr>
              <w:pStyle w:val="a3"/>
              <w:spacing w:line="276" w:lineRule="auto"/>
              <w:jc w:val="center"/>
            </w:pPr>
            <w:r>
              <w:t>мая</w:t>
            </w: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Default="003C3D43" w:rsidP="00D960F3">
            <w:pPr>
              <w:pStyle w:val="a3"/>
              <w:spacing w:line="276" w:lineRule="auto"/>
              <w:jc w:val="center"/>
            </w:pPr>
          </w:p>
          <w:p w:rsidR="00C62886" w:rsidRDefault="00C62886" w:rsidP="00D960F3">
            <w:pPr>
              <w:pStyle w:val="a3"/>
              <w:spacing w:line="276" w:lineRule="auto"/>
              <w:jc w:val="center"/>
            </w:pPr>
          </w:p>
          <w:p w:rsidR="00C62886" w:rsidRDefault="00C62886" w:rsidP="00D960F3">
            <w:pPr>
              <w:pStyle w:val="a3"/>
              <w:spacing w:line="276" w:lineRule="auto"/>
              <w:jc w:val="center"/>
            </w:pPr>
          </w:p>
          <w:p w:rsidR="00C62886" w:rsidRDefault="00C62886" w:rsidP="00D960F3">
            <w:pPr>
              <w:pStyle w:val="a3"/>
              <w:spacing w:line="276" w:lineRule="auto"/>
              <w:jc w:val="center"/>
            </w:pPr>
          </w:p>
          <w:p w:rsidR="00C62886" w:rsidRDefault="00C62886" w:rsidP="00D960F3">
            <w:pPr>
              <w:pStyle w:val="a3"/>
              <w:spacing w:line="276" w:lineRule="auto"/>
              <w:jc w:val="center"/>
            </w:pPr>
          </w:p>
          <w:p w:rsidR="00D94998" w:rsidRPr="009E5B38" w:rsidRDefault="00D94998" w:rsidP="00D960F3">
            <w:pPr>
              <w:pStyle w:val="a3"/>
              <w:spacing w:line="276" w:lineRule="auto"/>
              <w:jc w:val="center"/>
            </w:pPr>
          </w:p>
          <w:p w:rsidR="003C3D43" w:rsidRPr="009E5B38" w:rsidRDefault="00D94998" w:rsidP="00D960F3">
            <w:pPr>
              <w:pStyle w:val="a3"/>
              <w:spacing w:line="276" w:lineRule="auto"/>
            </w:pPr>
            <w:r>
              <w:t>31 сентября</w:t>
            </w: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Default="003C3D43" w:rsidP="00D960F3">
            <w:pPr>
              <w:pStyle w:val="a3"/>
              <w:spacing w:line="276" w:lineRule="auto"/>
              <w:jc w:val="center"/>
            </w:pPr>
          </w:p>
          <w:p w:rsidR="00650215" w:rsidRDefault="00650215" w:rsidP="00D960F3">
            <w:pPr>
              <w:pStyle w:val="a3"/>
              <w:spacing w:line="276" w:lineRule="auto"/>
              <w:jc w:val="center"/>
            </w:pPr>
          </w:p>
          <w:p w:rsidR="00650215" w:rsidRPr="009E5B38" w:rsidRDefault="00650215" w:rsidP="00D960F3">
            <w:pPr>
              <w:pStyle w:val="a3"/>
              <w:spacing w:line="276" w:lineRule="auto"/>
              <w:jc w:val="center"/>
            </w:pPr>
          </w:p>
          <w:p w:rsidR="003C3D43" w:rsidRPr="009E5B38" w:rsidRDefault="003C3D43" w:rsidP="00D960F3">
            <w:pPr>
              <w:pStyle w:val="a3"/>
              <w:tabs>
                <w:tab w:val="center" w:pos="590"/>
              </w:tabs>
              <w:spacing w:line="276" w:lineRule="auto"/>
            </w:pPr>
          </w:p>
          <w:p w:rsidR="003C3D43" w:rsidRPr="009E5B38" w:rsidRDefault="0025417E" w:rsidP="00D960F3">
            <w:pPr>
              <w:pStyle w:val="a3"/>
              <w:spacing w:line="276" w:lineRule="auto"/>
              <w:jc w:val="center"/>
            </w:pPr>
            <w:r>
              <w:t>23 декабря</w:t>
            </w: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Default="003C3D43" w:rsidP="00D960F3">
            <w:pPr>
              <w:pStyle w:val="a3"/>
              <w:spacing w:line="276" w:lineRule="auto"/>
              <w:jc w:val="center"/>
            </w:pPr>
          </w:p>
          <w:p w:rsidR="003C3D43" w:rsidRDefault="003C3D43" w:rsidP="00D960F3">
            <w:pPr>
              <w:pStyle w:val="a3"/>
              <w:spacing w:line="276" w:lineRule="auto"/>
              <w:jc w:val="center"/>
            </w:pPr>
          </w:p>
          <w:p w:rsidR="003C3D43" w:rsidRDefault="003C3D43" w:rsidP="00D960F3">
            <w:pPr>
              <w:pStyle w:val="a3"/>
              <w:spacing w:line="276" w:lineRule="auto"/>
              <w:jc w:val="center"/>
            </w:pPr>
          </w:p>
          <w:p w:rsidR="003C3D43" w:rsidRDefault="003C3D43" w:rsidP="00D960F3">
            <w:pPr>
              <w:pStyle w:val="a3"/>
              <w:spacing w:line="276" w:lineRule="auto"/>
              <w:jc w:val="center"/>
            </w:pPr>
          </w:p>
          <w:p w:rsidR="003C3D43" w:rsidRDefault="003C3D43" w:rsidP="00D960F3">
            <w:pPr>
              <w:pStyle w:val="a3"/>
              <w:spacing w:line="276" w:lineRule="auto"/>
              <w:jc w:val="center"/>
            </w:pPr>
          </w:p>
          <w:p w:rsidR="003C3D43" w:rsidRDefault="003C3D43" w:rsidP="00D960F3">
            <w:pPr>
              <w:pStyle w:val="a3"/>
              <w:spacing w:line="276" w:lineRule="auto"/>
              <w:jc w:val="center"/>
            </w:pPr>
          </w:p>
          <w:p w:rsidR="003C3D43" w:rsidRDefault="003C3D43" w:rsidP="00D960F3">
            <w:pPr>
              <w:pStyle w:val="a3"/>
              <w:spacing w:line="276" w:lineRule="auto"/>
              <w:jc w:val="center"/>
            </w:pPr>
          </w:p>
          <w:p w:rsidR="003C3D43" w:rsidRDefault="003C3D43" w:rsidP="00D960F3">
            <w:pPr>
              <w:pStyle w:val="a3"/>
              <w:spacing w:line="276" w:lineRule="auto"/>
              <w:jc w:val="center"/>
            </w:pPr>
          </w:p>
          <w:p w:rsidR="003C3D43" w:rsidRDefault="003C3D43" w:rsidP="00D960F3">
            <w:pPr>
              <w:pStyle w:val="a3"/>
              <w:spacing w:line="276" w:lineRule="auto"/>
              <w:jc w:val="center"/>
            </w:pPr>
          </w:p>
          <w:p w:rsidR="003C3D43"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Default="003C3D43" w:rsidP="00D960F3">
            <w:pPr>
              <w:pStyle w:val="a3"/>
              <w:spacing w:line="276" w:lineRule="auto"/>
              <w:jc w:val="center"/>
            </w:pPr>
          </w:p>
          <w:p w:rsidR="003C3D43" w:rsidRDefault="003C3D43" w:rsidP="00D960F3">
            <w:pPr>
              <w:pStyle w:val="a3"/>
              <w:spacing w:line="276" w:lineRule="auto"/>
              <w:jc w:val="center"/>
            </w:pPr>
          </w:p>
          <w:p w:rsidR="003C3D43" w:rsidRDefault="003C3D43" w:rsidP="00D960F3">
            <w:pPr>
              <w:pStyle w:val="a3"/>
              <w:spacing w:line="276" w:lineRule="auto"/>
              <w:jc w:val="center"/>
            </w:pPr>
          </w:p>
          <w:p w:rsidR="003C3D43"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rPr>
                <w:sz w:val="24"/>
                <w:szCs w:val="24"/>
              </w:rPr>
            </w:pPr>
          </w:p>
          <w:p w:rsidR="003C3D43" w:rsidRPr="009E5B38" w:rsidRDefault="003C3D43" w:rsidP="00D960F3">
            <w:pPr>
              <w:rPr>
                <w:sz w:val="24"/>
                <w:szCs w:val="24"/>
              </w:rPr>
            </w:pPr>
          </w:p>
          <w:p w:rsidR="003C3D43" w:rsidRPr="009E5B38" w:rsidRDefault="003C3D43" w:rsidP="00D960F3">
            <w:pPr>
              <w:rPr>
                <w:sz w:val="24"/>
                <w:szCs w:val="24"/>
              </w:rPr>
            </w:pPr>
          </w:p>
          <w:p w:rsidR="003C3D43" w:rsidRDefault="003C3D43" w:rsidP="00D960F3">
            <w:pPr>
              <w:pStyle w:val="a3"/>
              <w:jc w:val="center"/>
              <w:rPr>
                <w:bCs/>
              </w:rPr>
            </w:pPr>
          </w:p>
          <w:p w:rsidR="003C3D43" w:rsidRDefault="003C3D43" w:rsidP="00D960F3">
            <w:pPr>
              <w:pStyle w:val="a3"/>
              <w:jc w:val="center"/>
              <w:rPr>
                <w:bCs/>
              </w:rPr>
            </w:pPr>
          </w:p>
          <w:p w:rsidR="003C3D43" w:rsidRDefault="003C3D43" w:rsidP="00D960F3">
            <w:pPr>
              <w:pStyle w:val="a3"/>
              <w:jc w:val="center"/>
              <w:rPr>
                <w:bCs/>
              </w:rPr>
            </w:pPr>
          </w:p>
          <w:p w:rsidR="003C3D43" w:rsidRDefault="003C3D43" w:rsidP="00D960F3">
            <w:pPr>
              <w:pStyle w:val="a3"/>
              <w:jc w:val="center"/>
              <w:rPr>
                <w:bCs/>
              </w:rPr>
            </w:pPr>
          </w:p>
          <w:p w:rsidR="003C3D43" w:rsidRDefault="003C3D43" w:rsidP="00D960F3">
            <w:pPr>
              <w:pStyle w:val="a3"/>
              <w:jc w:val="center"/>
              <w:rPr>
                <w:bCs/>
              </w:rPr>
            </w:pPr>
          </w:p>
          <w:p w:rsidR="003C3D43" w:rsidRDefault="003C3D43" w:rsidP="00D960F3">
            <w:pPr>
              <w:pStyle w:val="a3"/>
              <w:jc w:val="center"/>
              <w:rPr>
                <w:bCs/>
              </w:rPr>
            </w:pPr>
          </w:p>
          <w:p w:rsidR="003C3D43" w:rsidRDefault="003C3D43" w:rsidP="00D960F3">
            <w:pPr>
              <w:pStyle w:val="a3"/>
              <w:jc w:val="center"/>
              <w:rPr>
                <w:bCs/>
              </w:rPr>
            </w:pPr>
          </w:p>
          <w:p w:rsidR="003C3D43" w:rsidRDefault="003C3D43" w:rsidP="00D960F3">
            <w:pPr>
              <w:pStyle w:val="a3"/>
              <w:jc w:val="center"/>
              <w:rPr>
                <w:bCs/>
              </w:rPr>
            </w:pPr>
          </w:p>
          <w:p w:rsidR="003C3D43" w:rsidRDefault="003C3D43" w:rsidP="00D960F3">
            <w:pPr>
              <w:pStyle w:val="a3"/>
              <w:jc w:val="center"/>
              <w:rPr>
                <w:bCs/>
              </w:rPr>
            </w:pPr>
          </w:p>
          <w:p w:rsidR="003C3D43" w:rsidRDefault="003C3D43" w:rsidP="00D960F3">
            <w:pPr>
              <w:pStyle w:val="a3"/>
              <w:jc w:val="center"/>
              <w:rPr>
                <w:bCs/>
              </w:rPr>
            </w:pPr>
          </w:p>
          <w:p w:rsidR="003C3D43" w:rsidRDefault="003C3D43" w:rsidP="00D960F3">
            <w:pPr>
              <w:pStyle w:val="a3"/>
              <w:jc w:val="center"/>
              <w:rPr>
                <w:bCs/>
              </w:rPr>
            </w:pPr>
          </w:p>
          <w:p w:rsidR="003C3D43" w:rsidRDefault="003C3D43" w:rsidP="00D960F3">
            <w:pPr>
              <w:pStyle w:val="a3"/>
              <w:jc w:val="center"/>
              <w:rPr>
                <w:bCs/>
              </w:rPr>
            </w:pPr>
          </w:p>
          <w:p w:rsidR="003C3D43" w:rsidRDefault="003C3D43" w:rsidP="00D960F3">
            <w:pPr>
              <w:pStyle w:val="a3"/>
              <w:jc w:val="center"/>
              <w:rPr>
                <w:bCs/>
              </w:rPr>
            </w:pPr>
          </w:p>
          <w:p w:rsidR="003C3D43" w:rsidRDefault="003C3D43" w:rsidP="00D960F3">
            <w:pPr>
              <w:pStyle w:val="a3"/>
              <w:jc w:val="center"/>
              <w:rPr>
                <w:bCs/>
              </w:rPr>
            </w:pPr>
          </w:p>
          <w:p w:rsidR="003C3D43" w:rsidRDefault="003C3D43" w:rsidP="00D960F3">
            <w:pPr>
              <w:pStyle w:val="a3"/>
              <w:jc w:val="center"/>
              <w:rPr>
                <w:bCs/>
              </w:rPr>
            </w:pPr>
          </w:p>
          <w:p w:rsidR="003C3D43" w:rsidRDefault="003C3D43" w:rsidP="00D960F3">
            <w:pPr>
              <w:pStyle w:val="a3"/>
              <w:jc w:val="center"/>
              <w:rPr>
                <w:bCs/>
              </w:rPr>
            </w:pPr>
          </w:p>
          <w:p w:rsidR="003C3D43" w:rsidRDefault="003C3D43" w:rsidP="00D960F3">
            <w:pPr>
              <w:pStyle w:val="a3"/>
              <w:jc w:val="center"/>
              <w:rPr>
                <w:bCs/>
              </w:rPr>
            </w:pPr>
          </w:p>
          <w:p w:rsidR="003C3D43" w:rsidRDefault="003C3D43" w:rsidP="00D960F3">
            <w:pPr>
              <w:pStyle w:val="a3"/>
              <w:jc w:val="center"/>
              <w:rPr>
                <w:bCs/>
              </w:rPr>
            </w:pPr>
          </w:p>
          <w:p w:rsidR="003C3D43" w:rsidRDefault="003C3D43" w:rsidP="00D960F3">
            <w:pPr>
              <w:pStyle w:val="a3"/>
              <w:jc w:val="center"/>
              <w:rPr>
                <w:bCs/>
              </w:rPr>
            </w:pPr>
          </w:p>
          <w:p w:rsidR="003C3D43" w:rsidRDefault="003C3D43" w:rsidP="00D960F3">
            <w:pPr>
              <w:pStyle w:val="a3"/>
              <w:jc w:val="center"/>
              <w:rPr>
                <w:bCs/>
              </w:rPr>
            </w:pPr>
          </w:p>
          <w:p w:rsidR="003C3D43" w:rsidRPr="009E5B38" w:rsidRDefault="003C3D43" w:rsidP="0006763E">
            <w:pPr>
              <w:pStyle w:val="a3"/>
              <w:tabs>
                <w:tab w:val="center" w:pos="590"/>
              </w:tabs>
            </w:pPr>
          </w:p>
        </w:tc>
        <w:tc>
          <w:tcPr>
            <w:tcW w:w="4322" w:type="dxa"/>
            <w:tcBorders>
              <w:top w:val="nil"/>
              <w:left w:val="single" w:sz="2" w:space="0" w:color="000000"/>
              <w:bottom w:val="single" w:sz="4" w:space="0" w:color="auto"/>
              <w:right w:val="nil"/>
            </w:tcBorders>
          </w:tcPr>
          <w:p w:rsidR="003C3D43" w:rsidRPr="009E5B38" w:rsidRDefault="003C3D43" w:rsidP="00D960F3">
            <w:pPr>
              <w:pStyle w:val="a3"/>
              <w:snapToGrid w:val="0"/>
              <w:spacing w:line="276" w:lineRule="auto"/>
              <w:jc w:val="both"/>
            </w:pPr>
            <w:r w:rsidRPr="009E5B38">
              <w:lastRenderedPageBreak/>
              <w:t xml:space="preserve">1. О внесении изменений в решение </w:t>
            </w:r>
            <w:r w:rsidR="00650215">
              <w:t>9</w:t>
            </w:r>
            <w:r w:rsidRPr="009E5B38">
              <w:t xml:space="preserve"> сессии Совета депутатов Половинского сельсовета от 2</w:t>
            </w:r>
            <w:r w:rsidR="00D960F3">
              <w:t>3</w:t>
            </w:r>
            <w:r w:rsidRPr="009E5B38">
              <w:t>.12.20</w:t>
            </w:r>
            <w:r w:rsidR="00D960F3">
              <w:t>20</w:t>
            </w:r>
            <w:r w:rsidRPr="009E5B38">
              <w:t>г. «О бюджете Половинского сельсовета Краснозерского района Новосибирской области на 202</w:t>
            </w:r>
            <w:r w:rsidR="00D960F3">
              <w:t>1</w:t>
            </w:r>
            <w:r w:rsidRPr="009E5B38">
              <w:t xml:space="preserve"> год и плановый период 202</w:t>
            </w:r>
            <w:r w:rsidR="00D960F3">
              <w:t>2</w:t>
            </w:r>
            <w:r w:rsidRPr="009E5B38">
              <w:t>-202</w:t>
            </w:r>
            <w:r w:rsidR="00D960F3">
              <w:t>3</w:t>
            </w:r>
            <w:r w:rsidRPr="009E5B38">
              <w:t xml:space="preserve"> годы»</w:t>
            </w:r>
          </w:p>
          <w:p w:rsidR="003C3D43" w:rsidRPr="009E5B38" w:rsidRDefault="003C3D43" w:rsidP="00D960F3">
            <w:pPr>
              <w:pStyle w:val="a3"/>
              <w:snapToGrid w:val="0"/>
              <w:spacing w:line="276" w:lineRule="auto"/>
              <w:jc w:val="both"/>
            </w:pPr>
            <w:r w:rsidRPr="009E5B38">
              <w:t>Докладывает: главный бухгалтер</w:t>
            </w:r>
          </w:p>
          <w:p w:rsidR="003C3D43" w:rsidRPr="009E5B38" w:rsidRDefault="003C3D43" w:rsidP="00D960F3">
            <w:pPr>
              <w:pStyle w:val="a3"/>
              <w:snapToGrid w:val="0"/>
              <w:spacing w:line="276" w:lineRule="auto"/>
              <w:jc w:val="both"/>
            </w:pPr>
            <w:r w:rsidRPr="009E5B38">
              <w:t>2. Отчет главы Половинского сельсовета и администрации Половинского сельсовета о работе в 20</w:t>
            </w:r>
            <w:r w:rsidR="00C333DB">
              <w:t>20</w:t>
            </w:r>
            <w:r w:rsidRPr="009E5B38">
              <w:t xml:space="preserve"> году</w:t>
            </w:r>
          </w:p>
          <w:p w:rsidR="003C3D43" w:rsidRPr="009E5B38" w:rsidRDefault="003C3D43" w:rsidP="00D960F3">
            <w:pPr>
              <w:pStyle w:val="a3"/>
              <w:snapToGrid w:val="0"/>
              <w:spacing w:line="276" w:lineRule="auto"/>
              <w:jc w:val="both"/>
            </w:pPr>
          </w:p>
          <w:p w:rsidR="003C3D43" w:rsidRPr="009E5B38" w:rsidRDefault="003C3D43" w:rsidP="00D960F3">
            <w:pPr>
              <w:pStyle w:val="a3"/>
              <w:snapToGrid w:val="0"/>
              <w:spacing w:line="276" w:lineRule="auto"/>
              <w:jc w:val="both"/>
            </w:pPr>
            <w:r w:rsidRPr="009E5B38">
              <w:t xml:space="preserve">3.Информация о работе </w:t>
            </w:r>
            <w:r w:rsidR="00C333DB">
              <w:t>методиста по спорту</w:t>
            </w:r>
          </w:p>
          <w:p w:rsidR="003C3D43" w:rsidRPr="009E5B38" w:rsidRDefault="003C3D43" w:rsidP="00D960F3">
            <w:pPr>
              <w:pStyle w:val="a3"/>
              <w:snapToGrid w:val="0"/>
              <w:spacing w:line="276" w:lineRule="auto"/>
              <w:jc w:val="both"/>
            </w:pPr>
          </w:p>
          <w:p w:rsidR="003C3D43" w:rsidRDefault="003C3D43" w:rsidP="00D960F3">
            <w:pPr>
              <w:pStyle w:val="a3"/>
              <w:snapToGrid w:val="0"/>
              <w:spacing w:line="276" w:lineRule="auto"/>
              <w:jc w:val="both"/>
            </w:pPr>
            <w:r w:rsidRPr="009E5B38">
              <w:t>4.Информация о состоянии пожарной безопасности на территории администрации Половинского сельсовета</w:t>
            </w:r>
          </w:p>
          <w:p w:rsidR="0089570F" w:rsidRPr="009E5B38" w:rsidRDefault="0089570F" w:rsidP="00D960F3">
            <w:pPr>
              <w:pStyle w:val="a3"/>
              <w:snapToGrid w:val="0"/>
              <w:spacing w:line="276" w:lineRule="auto"/>
              <w:jc w:val="both"/>
            </w:pPr>
            <w:r>
              <w:t>5. Отчет Главы «О работе Главы муниципального образования  и администрации в 2020 году»</w:t>
            </w:r>
          </w:p>
          <w:p w:rsidR="003C3D43" w:rsidRPr="00592670" w:rsidRDefault="0089570F" w:rsidP="00D960F3">
            <w:pPr>
              <w:pStyle w:val="a3"/>
            </w:pPr>
            <w:r>
              <w:t>6</w:t>
            </w:r>
            <w:r w:rsidR="003C3D43">
              <w:t>.</w:t>
            </w:r>
            <w:r w:rsidR="003C3D43" w:rsidRPr="00592670">
              <w:t xml:space="preserve">О проведении очередной сессии Совета депутатов </w:t>
            </w:r>
            <w:r w:rsidR="003C3D43">
              <w:t>Полов</w:t>
            </w:r>
            <w:r w:rsidR="003C3D43" w:rsidRPr="00592670">
              <w:t>инского сельсовета Краснозерского района Новосибирской области</w:t>
            </w:r>
          </w:p>
          <w:p w:rsidR="003C3D43" w:rsidRPr="009E5B38" w:rsidRDefault="003C3D43" w:rsidP="00D960F3">
            <w:pPr>
              <w:pStyle w:val="a3"/>
              <w:snapToGrid w:val="0"/>
              <w:spacing w:line="276" w:lineRule="auto"/>
              <w:jc w:val="both"/>
            </w:pPr>
          </w:p>
          <w:p w:rsidR="003C3D43" w:rsidRPr="009E5B38" w:rsidRDefault="003C3D43" w:rsidP="00D960F3">
            <w:pPr>
              <w:pStyle w:val="a3"/>
              <w:snapToGrid w:val="0"/>
              <w:spacing w:line="276" w:lineRule="auto"/>
              <w:jc w:val="both"/>
            </w:pPr>
          </w:p>
          <w:p w:rsidR="003C3D43" w:rsidRPr="009E5B38" w:rsidRDefault="003C3D43" w:rsidP="00D960F3">
            <w:pPr>
              <w:pStyle w:val="a3"/>
              <w:snapToGrid w:val="0"/>
              <w:spacing w:line="276" w:lineRule="auto"/>
              <w:jc w:val="both"/>
            </w:pPr>
          </w:p>
          <w:p w:rsidR="003C3D43" w:rsidRPr="009E5B38" w:rsidRDefault="003C3D43" w:rsidP="00D960F3">
            <w:pPr>
              <w:pStyle w:val="a3"/>
              <w:snapToGrid w:val="0"/>
              <w:spacing w:line="276" w:lineRule="auto"/>
              <w:jc w:val="both"/>
            </w:pPr>
            <w:r w:rsidRPr="009E5B38">
              <w:t xml:space="preserve">1. </w:t>
            </w:r>
            <w:proofErr w:type="gramStart"/>
            <w:r w:rsidRPr="009E5B38">
              <w:t>Об исполнении бюджета МО Половинского с/с за 20</w:t>
            </w:r>
            <w:r w:rsidR="00C333DB">
              <w:t>20</w:t>
            </w:r>
            <w:r w:rsidRPr="009E5B38">
              <w:t xml:space="preserve"> год.</w:t>
            </w:r>
            <w:proofErr w:type="gramEnd"/>
          </w:p>
          <w:p w:rsidR="003C3D43" w:rsidRPr="009E5B38" w:rsidRDefault="003C3D43" w:rsidP="00D960F3">
            <w:pPr>
              <w:pStyle w:val="a3"/>
              <w:spacing w:line="276" w:lineRule="auto"/>
              <w:jc w:val="both"/>
            </w:pPr>
            <w:r w:rsidRPr="009E5B38">
              <w:t>-содоклад председателя ПК по бюджету</w:t>
            </w:r>
          </w:p>
          <w:p w:rsidR="003C3D43" w:rsidRPr="009E5B38" w:rsidRDefault="003C3D43" w:rsidP="00D960F3">
            <w:pPr>
              <w:pStyle w:val="a3"/>
              <w:spacing w:line="276" w:lineRule="auto"/>
              <w:jc w:val="both"/>
            </w:pPr>
            <w:r w:rsidRPr="009E5B38">
              <w:t>-справка (акт) РК по итогам проверки исполнения бюджета за 20</w:t>
            </w:r>
            <w:r w:rsidR="00C333DB">
              <w:t>20</w:t>
            </w:r>
            <w:r w:rsidRPr="009E5B38">
              <w:t xml:space="preserve"> год.</w:t>
            </w:r>
          </w:p>
          <w:p w:rsidR="003C3D43" w:rsidRPr="009E5B38" w:rsidRDefault="003C3D43" w:rsidP="00D960F3">
            <w:pPr>
              <w:pStyle w:val="a3"/>
              <w:spacing w:line="276" w:lineRule="auto"/>
              <w:jc w:val="both"/>
            </w:pPr>
          </w:p>
          <w:p w:rsidR="003C3D43" w:rsidRPr="009E5B38" w:rsidRDefault="003C3D43" w:rsidP="00D960F3">
            <w:pPr>
              <w:pStyle w:val="a3"/>
              <w:spacing w:line="276" w:lineRule="auto"/>
              <w:jc w:val="both"/>
            </w:pPr>
            <w:r w:rsidRPr="009E5B38">
              <w:t xml:space="preserve">2. </w:t>
            </w:r>
            <w:proofErr w:type="gramStart"/>
            <w:r w:rsidR="00A608D7">
              <w:t>Исполнение</w:t>
            </w:r>
            <w:r w:rsidRPr="009E5B38">
              <w:t xml:space="preserve"> прогноза социально-экономического развития МО Половинского с/с за 20</w:t>
            </w:r>
            <w:r w:rsidR="00C333DB">
              <w:t>2</w:t>
            </w:r>
            <w:r w:rsidR="00A608D7">
              <w:t>0</w:t>
            </w:r>
            <w:r w:rsidRPr="009E5B38">
              <w:t xml:space="preserve"> год.</w:t>
            </w:r>
            <w:proofErr w:type="gramEnd"/>
          </w:p>
          <w:p w:rsidR="003C3D43" w:rsidRPr="009E5B38" w:rsidRDefault="001051A7" w:rsidP="00D960F3">
            <w:pPr>
              <w:pStyle w:val="a3"/>
              <w:spacing w:line="276" w:lineRule="auto"/>
              <w:jc w:val="both"/>
            </w:pPr>
            <w:r>
              <w:t>-докладывает специалист 1 разряда</w:t>
            </w:r>
          </w:p>
          <w:p w:rsidR="003C3D43" w:rsidRPr="009E5B38" w:rsidRDefault="003C3D43" w:rsidP="00D960F3">
            <w:pPr>
              <w:pStyle w:val="a3"/>
              <w:spacing w:line="276" w:lineRule="auto"/>
              <w:jc w:val="both"/>
            </w:pPr>
            <w:r w:rsidRPr="009E5B38">
              <w:t>-содоклад председателя ПК по соц</w:t>
            </w:r>
            <w:proofErr w:type="gramStart"/>
            <w:r w:rsidRPr="009E5B38">
              <w:t>.п</w:t>
            </w:r>
            <w:proofErr w:type="gramEnd"/>
            <w:r w:rsidRPr="009E5B38">
              <w:t xml:space="preserve">олитике </w:t>
            </w:r>
          </w:p>
          <w:p w:rsidR="003C3D43" w:rsidRPr="009E5B38" w:rsidRDefault="003C3D43" w:rsidP="00D960F3">
            <w:pPr>
              <w:pStyle w:val="a3"/>
              <w:spacing w:line="276" w:lineRule="auto"/>
              <w:jc w:val="both"/>
            </w:pPr>
            <w:r w:rsidRPr="009E5B38">
              <w:t xml:space="preserve">3. Информация о работе </w:t>
            </w:r>
            <w:r w:rsidR="00D94998">
              <w:t xml:space="preserve">здравоохранении на территории </w:t>
            </w:r>
            <w:r w:rsidR="00D94998">
              <w:lastRenderedPageBreak/>
              <w:t>администрации Половинского сельсовета</w:t>
            </w:r>
            <w:r w:rsidR="00E57169">
              <w:t xml:space="preserve"> в условиях пандемии</w:t>
            </w:r>
          </w:p>
          <w:p w:rsidR="003C3D43" w:rsidRPr="009E5B38" w:rsidRDefault="003C3D43" w:rsidP="00D960F3">
            <w:pPr>
              <w:pStyle w:val="a3"/>
              <w:spacing w:line="276" w:lineRule="auto"/>
              <w:jc w:val="both"/>
            </w:pPr>
          </w:p>
          <w:p w:rsidR="003C3D43" w:rsidRPr="009E5B38" w:rsidRDefault="00C62886" w:rsidP="00D960F3">
            <w:pPr>
              <w:pStyle w:val="a3"/>
              <w:spacing w:line="276" w:lineRule="auto"/>
              <w:jc w:val="both"/>
            </w:pPr>
            <w:r>
              <w:t>4. Информация о работе детского сада №1, №2</w:t>
            </w:r>
          </w:p>
          <w:p w:rsidR="003C3D43" w:rsidRDefault="003C3D43" w:rsidP="00D960F3">
            <w:pPr>
              <w:pStyle w:val="a3"/>
              <w:spacing w:line="276" w:lineRule="auto"/>
              <w:jc w:val="both"/>
            </w:pPr>
          </w:p>
          <w:p w:rsidR="00C62886" w:rsidRDefault="00C62886" w:rsidP="00D960F3">
            <w:pPr>
              <w:pStyle w:val="a3"/>
              <w:spacing w:line="276" w:lineRule="auto"/>
              <w:jc w:val="both"/>
            </w:pPr>
          </w:p>
          <w:p w:rsidR="00C62886" w:rsidRDefault="00C62886" w:rsidP="00D960F3">
            <w:pPr>
              <w:pStyle w:val="a3"/>
              <w:spacing w:line="276" w:lineRule="auto"/>
              <w:jc w:val="both"/>
            </w:pPr>
          </w:p>
          <w:p w:rsidR="00C62886" w:rsidRDefault="00C62886" w:rsidP="00D960F3">
            <w:pPr>
              <w:pStyle w:val="a3"/>
              <w:spacing w:line="276" w:lineRule="auto"/>
              <w:jc w:val="both"/>
            </w:pPr>
          </w:p>
          <w:p w:rsidR="00C62886" w:rsidRDefault="00C62886" w:rsidP="00D960F3">
            <w:pPr>
              <w:pStyle w:val="a3"/>
              <w:spacing w:line="276" w:lineRule="auto"/>
              <w:jc w:val="both"/>
            </w:pPr>
          </w:p>
          <w:p w:rsidR="00D94998" w:rsidRPr="009E5B38" w:rsidRDefault="00D94998" w:rsidP="00D960F3">
            <w:pPr>
              <w:pStyle w:val="a3"/>
              <w:spacing w:line="276" w:lineRule="auto"/>
              <w:jc w:val="both"/>
            </w:pPr>
          </w:p>
          <w:p w:rsidR="003C3D43" w:rsidRPr="009E5B38" w:rsidRDefault="003C3D43" w:rsidP="00D960F3">
            <w:pPr>
              <w:pStyle w:val="a3"/>
              <w:snapToGrid w:val="0"/>
              <w:spacing w:line="276" w:lineRule="auto"/>
              <w:jc w:val="both"/>
            </w:pPr>
            <w:r w:rsidRPr="009E5B38">
              <w:t xml:space="preserve">1.О внесении изменений в решение </w:t>
            </w:r>
            <w:r w:rsidR="00D94998">
              <w:t>8</w:t>
            </w:r>
            <w:r w:rsidRPr="009E5B38">
              <w:t xml:space="preserve"> сессии Совета депутатов Половинского сельсовета от 2</w:t>
            </w:r>
            <w:r w:rsidR="00D94998">
              <w:t>3</w:t>
            </w:r>
            <w:r w:rsidRPr="009E5B38">
              <w:t>.12.20</w:t>
            </w:r>
            <w:r w:rsidR="00D94998">
              <w:t>20</w:t>
            </w:r>
            <w:r w:rsidRPr="009E5B38">
              <w:t>г. «О бюджете Половинского сельсовета Краснозерского района Новосибирской области на 20</w:t>
            </w:r>
            <w:r w:rsidR="00D94998">
              <w:t>21</w:t>
            </w:r>
            <w:r w:rsidRPr="009E5B38">
              <w:t xml:space="preserve"> год и плановый период 202</w:t>
            </w:r>
            <w:r w:rsidR="00D94998">
              <w:t>2</w:t>
            </w:r>
            <w:r w:rsidRPr="009E5B38">
              <w:t>-202</w:t>
            </w:r>
            <w:r w:rsidR="00D94998">
              <w:t>3</w:t>
            </w:r>
            <w:r w:rsidRPr="009E5B38">
              <w:t xml:space="preserve"> годы»</w:t>
            </w:r>
          </w:p>
          <w:p w:rsidR="003C3D43" w:rsidRPr="009E5B38" w:rsidRDefault="003C3D43" w:rsidP="00D960F3">
            <w:pPr>
              <w:pStyle w:val="a3"/>
              <w:spacing w:line="276" w:lineRule="auto"/>
              <w:jc w:val="both"/>
            </w:pPr>
            <w:r w:rsidRPr="009E5B38">
              <w:t xml:space="preserve">содоклад пред ПК по бюджету </w:t>
            </w:r>
          </w:p>
          <w:p w:rsidR="003C3D43" w:rsidRPr="009E5B38" w:rsidRDefault="003C3D43" w:rsidP="00D960F3">
            <w:pPr>
              <w:pStyle w:val="a3"/>
              <w:spacing w:line="276" w:lineRule="auto"/>
              <w:jc w:val="both"/>
            </w:pPr>
          </w:p>
          <w:p w:rsidR="003C3D43" w:rsidRPr="009E5B38" w:rsidRDefault="003C3D43" w:rsidP="00D960F3">
            <w:pPr>
              <w:pStyle w:val="a3"/>
              <w:spacing w:line="276" w:lineRule="auto"/>
              <w:jc w:val="both"/>
            </w:pPr>
            <w:r w:rsidRPr="009E5B38">
              <w:t>2. О внесении изменений в Устав</w:t>
            </w:r>
          </w:p>
          <w:p w:rsidR="003C3D43" w:rsidRPr="009E5B38" w:rsidRDefault="003C3D43" w:rsidP="00D960F3">
            <w:pPr>
              <w:pStyle w:val="a3"/>
              <w:spacing w:line="276" w:lineRule="auto"/>
              <w:jc w:val="both"/>
            </w:pPr>
          </w:p>
          <w:p w:rsidR="003C3D43" w:rsidRPr="009E5B38" w:rsidRDefault="003C3D43" w:rsidP="00D960F3">
            <w:pPr>
              <w:pStyle w:val="a3"/>
              <w:spacing w:line="276" w:lineRule="auto"/>
              <w:jc w:val="both"/>
            </w:pPr>
          </w:p>
          <w:p w:rsidR="003C3D43" w:rsidRPr="009E5B38" w:rsidRDefault="003C3D43" w:rsidP="00D960F3">
            <w:pPr>
              <w:pStyle w:val="a3"/>
              <w:spacing w:line="276" w:lineRule="auto"/>
              <w:jc w:val="both"/>
            </w:pPr>
          </w:p>
          <w:p w:rsidR="003C3D43" w:rsidRPr="009E5B38" w:rsidRDefault="003C3D43" w:rsidP="00D960F3">
            <w:pPr>
              <w:pStyle w:val="a3"/>
              <w:spacing w:line="276" w:lineRule="auto"/>
              <w:jc w:val="both"/>
            </w:pPr>
          </w:p>
          <w:p w:rsidR="003C3D43" w:rsidRPr="009E5B38" w:rsidRDefault="003C3D43" w:rsidP="00D960F3">
            <w:pPr>
              <w:pStyle w:val="a3"/>
              <w:spacing w:line="276" w:lineRule="auto"/>
              <w:jc w:val="both"/>
            </w:pPr>
          </w:p>
          <w:p w:rsidR="003C3D43" w:rsidRPr="009E5B38" w:rsidRDefault="003C3D43" w:rsidP="00D960F3">
            <w:pPr>
              <w:pStyle w:val="a3"/>
              <w:spacing w:line="276" w:lineRule="auto"/>
              <w:jc w:val="both"/>
            </w:pPr>
          </w:p>
          <w:p w:rsidR="003C3D43" w:rsidRPr="009E5B38" w:rsidRDefault="00D27E0B" w:rsidP="00D960F3">
            <w:pPr>
              <w:pStyle w:val="a3"/>
              <w:spacing w:line="0" w:lineRule="atLeast"/>
              <w:jc w:val="both"/>
            </w:pPr>
            <w:r>
              <w:t>3</w:t>
            </w:r>
            <w:r w:rsidR="003C3D43" w:rsidRPr="009E5B38">
              <w:t>. О подготовке объектов ЖКХ Половинского сельсовета Краснозерского района Новосибирской области к отопительному сезону 202</w:t>
            </w:r>
            <w:r w:rsidR="00D94998">
              <w:t>1</w:t>
            </w:r>
            <w:r w:rsidR="003C3D43" w:rsidRPr="009E5B38">
              <w:t>-202</w:t>
            </w:r>
            <w:r w:rsidR="00D94998">
              <w:t>2</w:t>
            </w:r>
            <w:r w:rsidR="003C3D43" w:rsidRPr="009E5B38">
              <w:t>г.г.</w:t>
            </w:r>
          </w:p>
          <w:p w:rsidR="003C3D43" w:rsidRPr="009E5B38" w:rsidRDefault="003C3D43" w:rsidP="00D960F3">
            <w:pPr>
              <w:pStyle w:val="a3"/>
              <w:spacing w:line="276" w:lineRule="auto"/>
              <w:jc w:val="both"/>
            </w:pPr>
            <w:r w:rsidRPr="009E5B38">
              <w:t xml:space="preserve">Содоклад </w:t>
            </w:r>
            <w:proofErr w:type="gramStart"/>
            <w:r w:rsidRPr="009E5B38">
              <w:t>пред</w:t>
            </w:r>
            <w:proofErr w:type="gramEnd"/>
            <w:r w:rsidRPr="009E5B38">
              <w:t>. ПК по бюджету, аграрной политике, земельным, водным и экономическим вопросам</w:t>
            </w:r>
          </w:p>
          <w:p w:rsidR="003C3D43" w:rsidRPr="009E5B38" w:rsidRDefault="003C3D43" w:rsidP="00D960F3">
            <w:pPr>
              <w:pStyle w:val="a3"/>
              <w:spacing w:line="0" w:lineRule="atLeast"/>
              <w:jc w:val="both"/>
            </w:pPr>
          </w:p>
          <w:p w:rsidR="003C3D43" w:rsidRDefault="00D27E0B" w:rsidP="00D960F3">
            <w:pPr>
              <w:pStyle w:val="a3"/>
              <w:jc w:val="both"/>
            </w:pPr>
            <w:r>
              <w:t>4</w:t>
            </w:r>
            <w:r w:rsidR="00142DB7">
              <w:t xml:space="preserve">. Информация </w:t>
            </w:r>
            <w:r w:rsidR="00541AFC">
              <w:t>о работе КДЦ на территории администрации Половинского сельсовета</w:t>
            </w:r>
          </w:p>
          <w:p w:rsidR="007D0851" w:rsidRDefault="007D0851" w:rsidP="00D960F3">
            <w:pPr>
              <w:pStyle w:val="a3"/>
              <w:jc w:val="both"/>
            </w:pPr>
          </w:p>
          <w:p w:rsidR="007D0851" w:rsidRDefault="007D0851" w:rsidP="00D960F3">
            <w:pPr>
              <w:pStyle w:val="a3"/>
              <w:jc w:val="both"/>
            </w:pPr>
          </w:p>
          <w:p w:rsidR="009805B6" w:rsidRPr="009E5B38" w:rsidRDefault="009805B6" w:rsidP="00D960F3">
            <w:pPr>
              <w:pStyle w:val="a3"/>
              <w:jc w:val="both"/>
            </w:pPr>
          </w:p>
          <w:p w:rsidR="003C3D43" w:rsidRPr="00592670" w:rsidRDefault="00D27E0B" w:rsidP="00D960F3">
            <w:pPr>
              <w:pStyle w:val="a3"/>
            </w:pPr>
            <w:r>
              <w:t>5</w:t>
            </w:r>
            <w:r w:rsidR="003C3D43">
              <w:t xml:space="preserve">. </w:t>
            </w:r>
            <w:r w:rsidR="003C3D43" w:rsidRPr="00592670">
              <w:t xml:space="preserve">О проведении очередной сессии Совета депутатов </w:t>
            </w:r>
            <w:r w:rsidR="003C3D43">
              <w:t>Полов</w:t>
            </w:r>
            <w:r w:rsidR="003C3D43" w:rsidRPr="00592670">
              <w:t>инского сельсовета Краснозерского района Новосибирской области</w:t>
            </w:r>
          </w:p>
          <w:p w:rsidR="003C3D43" w:rsidRPr="009E5B38" w:rsidRDefault="003C3D43" w:rsidP="00D960F3">
            <w:pPr>
              <w:pStyle w:val="a3"/>
              <w:jc w:val="both"/>
            </w:pPr>
          </w:p>
          <w:p w:rsidR="003C3D43" w:rsidRPr="009E5B38" w:rsidRDefault="003C3D43" w:rsidP="00D960F3">
            <w:pPr>
              <w:pStyle w:val="a3"/>
              <w:spacing w:line="276" w:lineRule="auto"/>
              <w:jc w:val="both"/>
            </w:pPr>
          </w:p>
          <w:p w:rsidR="003C3D43" w:rsidRPr="009E5B38" w:rsidRDefault="003C3D43" w:rsidP="00D960F3">
            <w:pPr>
              <w:pStyle w:val="a3"/>
              <w:spacing w:line="276" w:lineRule="auto"/>
              <w:jc w:val="both"/>
            </w:pPr>
          </w:p>
          <w:p w:rsidR="003C3D43" w:rsidRDefault="003C3D43" w:rsidP="00D960F3">
            <w:pPr>
              <w:pStyle w:val="a3"/>
              <w:spacing w:line="276" w:lineRule="auto"/>
              <w:jc w:val="both"/>
            </w:pPr>
          </w:p>
          <w:p w:rsidR="003C3D43" w:rsidRPr="009E5B38" w:rsidRDefault="003C3D43" w:rsidP="00D960F3">
            <w:pPr>
              <w:pStyle w:val="a3"/>
              <w:spacing w:line="276" w:lineRule="auto"/>
              <w:jc w:val="both"/>
            </w:pPr>
          </w:p>
          <w:p w:rsidR="003C3D43" w:rsidRPr="00EA3A33" w:rsidRDefault="007D0851" w:rsidP="00D960F3">
            <w:pPr>
              <w:pStyle w:val="a3"/>
              <w:jc w:val="both"/>
            </w:pPr>
            <w:r>
              <w:t>1.</w:t>
            </w:r>
            <w:r w:rsidR="003C3D43" w:rsidRPr="00EA3A33">
              <w:t xml:space="preserve">О внесении изменений и дополнений в решение </w:t>
            </w:r>
            <w:r w:rsidR="0006763E">
              <w:t>8</w:t>
            </w:r>
            <w:r w:rsidR="003C3D43" w:rsidRPr="00EA3A33">
              <w:t xml:space="preserve"> сессии Совета депутатов </w:t>
            </w:r>
            <w:r w:rsidR="003C3D43">
              <w:t>Половинского</w:t>
            </w:r>
            <w:r w:rsidR="003C3D43" w:rsidRPr="00EA3A33">
              <w:t xml:space="preserve"> сельсовета Краснозерского района Новосибирской области от 2</w:t>
            </w:r>
            <w:r w:rsidR="0006763E">
              <w:t>3</w:t>
            </w:r>
            <w:r w:rsidR="003C3D43" w:rsidRPr="00EA3A33">
              <w:t>.12.20</w:t>
            </w:r>
            <w:r w:rsidR="0006763E">
              <w:t>20</w:t>
            </w:r>
            <w:r w:rsidR="003C3D43" w:rsidRPr="00EA3A33">
              <w:t xml:space="preserve"> г. «О бюджете </w:t>
            </w:r>
            <w:r w:rsidR="003C3D43">
              <w:t>Половинского</w:t>
            </w:r>
            <w:r w:rsidR="003C3D43" w:rsidRPr="00EA3A33">
              <w:t xml:space="preserve"> сельсовета Краснозерского района Новосибирской области на 202</w:t>
            </w:r>
            <w:r w:rsidR="0006763E">
              <w:t>1</w:t>
            </w:r>
            <w:r w:rsidR="003C3D43" w:rsidRPr="00EA3A33">
              <w:t xml:space="preserve"> год и плановый период 202</w:t>
            </w:r>
            <w:r w:rsidR="0006763E">
              <w:t>2</w:t>
            </w:r>
            <w:r w:rsidR="003C3D43" w:rsidRPr="00EA3A33">
              <w:t>-202</w:t>
            </w:r>
            <w:r w:rsidR="0006763E">
              <w:t>3</w:t>
            </w:r>
            <w:r w:rsidR="003C3D43" w:rsidRPr="00EA3A33">
              <w:t xml:space="preserve"> гг.»</w:t>
            </w:r>
          </w:p>
          <w:p w:rsidR="003C3D43" w:rsidRDefault="003C3D43" w:rsidP="00D960F3">
            <w:pPr>
              <w:pStyle w:val="a3"/>
              <w:jc w:val="both"/>
            </w:pPr>
          </w:p>
          <w:p w:rsidR="003C3D43" w:rsidRPr="00EA3A33" w:rsidRDefault="007D0851" w:rsidP="00D960F3">
            <w:pPr>
              <w:pStyle w:val="a3"/>
              <w:jc w:val="both"/>
            </w:pPr>
            <w:r>
              <w:t>2.</w:t>
            </w:r>
            <w:r w:rsidR="003C3D43" w:rsidRPr="00EA3A33">
              <w:t xml:space="preserve">О бюджете </w:t>
            </w:r>
            <w:r w:rsidR="003C3D43">
              <w:t>Половинского</w:t>
            </w:r>
            <w:r w:rsidR="003C3D43" w:rsidRPr="00EA3A33">
              <w:t xml:space="preserve"> сельсовета Краснозерского района Новосибирской области на 202</w:t>
            </w:r>
            <w:r w:rsidR="0006763E">
              <w:t>2</w:t>
            </w:r>
            <w:r w:rsidR="003C3D43" w:rsidRPr="00EA3A33">
              <w:t xml:space="preserve"> год и плановый период 202</w:t>
            </w:r>
            <w:r w:rsidR="0006763E">
              <w:t>3</w:t>
            </w:r>
            <w:r w:rsidR="003C3D43" w:rsidRPr="00EA3A33">
              <w:t>-202</w:t>
            </w:r>
            <w:r w:rsidR="0006763E">
              <w:t>4</w:t>
            </w:r>
            <w:r w:rsidR="003C3D43" w:rsidRPr="00EA3A33">
              <w:t>годов.</w:t>
            </w:r>
          </w:p>
          <w:p w:rsidR="003C3D43" w:rsidRPr="00EA3A33" w:rsidRDefault="003C3D43" w:rsidP="00D960F3">
            <w:pPr>
              <w:pStyle w:val="a3"/>
              <w:spacing w:line="0" w:lineRule="atLeast"/>
              <w:jc w:val="both"/>
            </w:pPr>
            <w:r w:rsidRPr="00EA3A33">
              <w:t>а) доклад гл бухгалтера</w:t>
            </w:r>
          </w:p>
          <w:p w:rsidR="003C3D43" w:rsidRPr="00EA3A33" w:rsidRDefault="003C3D43" w:rsidP="00D960F3">
            <w:pPr>
              <w:pStyle w:val="a3"/>
              <w:spacing w:line="0" w:lineRule="atLeast"/>
              <w:jc w:val="both"/>
            </w:pPr>
          </w:p>
          <w:p w:rsidR="003C3D43" w:rsidRPr="00EA3A33" w:rsidRDefault="003C3D43" w:rsidP="00D960F3">
            <w:pPr>
              <w:pStyle w:val="a3"/>
              <w:spacing w:line="0" w:lineRule="atLeast"/>
              <w:jc w:val="both"/>
            </w:pPr>
            <w:r w:rsidRPr="00EA3A33">
              <w:t>б</w:t>
            </w:r>
            <w:proofErr w:type="gramStart"/>
            <w:r w:rsidRPr="00EA3A33">
              <w:t>)с</w:t>
            </w:r>
            <w:proofErr w:type="gramEnd"/>
            <w:r w:rsidRPr="00EA3A33">
              <w:t>одоклад пред. ПК по бюджету</w:t>
            </w:r>
          </w:p>
          <w:p w:rsidR="003C3D43" w:rsidRPr="00EA3A33" w:rsidRDefault="003C3D43" w:rsidP="00D960F3">
            <w:pPr>
              <w:pStyle w:val="a3"/>
              <w:spacing w:line="0" w:lineRule="atLeast"/>
              <w:jc w:val="both"/>
            </w:pPr>
          </w:p>
          <w:p w:rsidR="003C3D43" w:rsidRPr="00EA3A33" w:rsidRDefault="003C3D43" w:rsidP="00D960F3">
            <w:pPr>
              <w:pStyle w:val="a3"/>
              <w:spacing w:line="0" w:lineRule="atLeast"/>
              <w:jc w:val="both"/>
            </w:pPr>
            <w:r w:rsidRPr="00EA3A33">
              <w:t xml:space="preserve"> </w:t>
            </w:r>
            <w:r w:rsidR="007D0851">
              <w:t>3.</w:t>
            </w:r>
            <w:r w:rsidRPr="00EA3A33">
              <w:t>П</w:t>
            </w:r>
            <w:r>
              <w:t>рогноз</w:t>
            </w:r>
            <w:r w:rsidRPr="00EA3A33">
              <w:t xml:space="preserve"> социально-экономического развития МО </w:t>
            </w:r>
            <w:r>
              <w:t>Половинского</w:t>
            </w:r>
            <w:r w:rsidRPr="00EA3A33">
              <w:t xml:space="preserve"> сельсовета на 202</w:t>
            </w:r>
            <w:r>
              <w:t>1</w:t>
            </w:r>
            <w:r w:rsidRPr="00EA3A33">
              <w:t xml:space="preserve"> и плановый период 202</w:t>
            </w:r>
            <w:r>
              <w:t>2</w:t>
            </w:r>
            <w:r w:rsidRPr="00EA3A33">
              <w:t>-202</w:t>
            </w:r>
            <w:r>
              <w:t>3</w:t>
            </w:r>
            <w:r w:rsidRPr="00EA3A33">
              <w:t xml:space="preserve"> гг.</w:t>
            </w:r>
          </w:p>
          <w:p w:rsidR="003C3D43" w:rsidRPr="00EA3A33" w:rsidRDefault="003C3D43" w:rsidP="00D960F3">
            <w:pPr>
              <w:pStyle w:val="a3"/>
              <w:spacing w:line="0" w:lineRule="atLeast"/>
              <w:jc w:val="both"/>
            </w:pPr>
            <w:r w:rsidRPr="00EA3A33">
              <w:t>а</w:t>
            </w:r>
            <w:proofErr w:type="gramStart"/>
            <w:r w:rsidRPr="00EA3A33">
              <w:t>)д</w:t>
            </w:r>
            <w:proofErr w:type="gramEnd"/>
            <w:r w:rsidRPr="00EA3A33">
              <w:t>окладывает глава МО</w:t>
            </w:r>
          </w:p>
          <w:p w:rsidR="003C3D43" w:rsidRPr="00EA3A33" w:rsidRDefault="003C3D43" w:rsidP="00D960F3">
            <w:pPr>
              <w:pStyle w:val="a3"/>
              <w:spacing w:line="0" w:lineRule="atLeast"/>
              <w:jc w:val="both"/>
            </w:pPr>
          </w:p>
          <w:p w:rsidR="003C3D43" w:rsidRPr="00EA3A33" w:rsidRDefault="003C3D43" w:rsidP="00D960F3">
            <w:pPr>
              <w:pStyle w:val="a3"/>
              <w:spacing w:line="0" w:lineRule="atLeast"/>
              <w:jc w:val="both"/>
            </w:pPr>
            <w:r w:rsidRPr="00EA3A33">
              <w:t>б</w:t>
            </w:r>
            <w:proofErr w:type="gramStart"/>
            <w:r w:rsidRPr="00EA3A33">
              <w:t>)с</w:t>
            </w:r>
            <w:proofErr w:type="gramEnd"/>
            <w:r w:rsidRPr="00EA3A33">
              <w:t xml:space="preserve">одоклад </w:t>
            </w:r>
            <w:proofErr w:type="spellStart"/>
            <w:r w:rsidRPr="00EA3A33">
              <w:t>председ</w:t>
            </w:r>
            <w:proofErr w:type="spellEnd"/>
            <w:r w:rsidRPr="00EA3A33">
              <w:t>. ПК по соц. развитию муниципального села</w:t>
            </w:r>
          </w:p>
          <w:p w:rsidR="003C3D43" w:rsidRPr="00EA3A33" w:rsidRDefault="003C3D43" w:rsidP="00D960F3">
            <w:pPr>
              <w:pStyle w:val="a3"/>
              <w:spacing w:line="0" w:lineRule="atLeast"/>
              <w:jc w:val="both"/>
            </w:pPr>
          </w:p>
          <w:p w:rsidR="003C3D43" w:rsidRDefault="007D0851" w:rsidP="00D960F3">
            <w:pPr>
              <w:pStyle w:val="a3"/>
              <w:spacing w:line="0" w:lineRule="atLeast"/>
              <w:jc w:val="both"/>
            </w:pPr>
            <w:r>
              <w:t>4.</w:t>
            </w:r>
            <w:r w:rsidR="003C3D43" w:rsidRPr="00EA3A33">
              <w:t>Об утверждении плана работы Совета депутатов на 202</w:t>
            </w:r>
            <w:r w:rsidR="003C3D43">
              <w:t>1</w:t>
            </w:r>
            <w:r w:rsidR="003C3D43" w:rsidRPr="00EA3A33">
              <w:t xml:space="preserve"> год</w:t>
            </w:r>
          </w:p>
          <w:p w:rsidR="003C3D43" w:rsidRDefault="003C3D43" w:rsidP="00D960F3">
            <w:pPr>
              <w:pStyle w:val="a3"/>
              <w:spacing w:line="0" w:lineRule="atLeast"/>
              <w:jc w:val="both"/>
            </w:pPr>
          </w:p>
          <w:p w:rsidR="003C3D43" w:rsidRDefault="003C3D43" w:rsidP="00D960F3">
            <w:pPr>
              <w:pStyle w:val="a3"/>
              <w:spacing w:line="0" w:lineRule="atLeast"/>
              <w:jc w:val="both"/>
            </w:pPr>
          </w:p>
          <w:p w:rsidR="003C3D43" w:rsidRPr="00CB5222" w:rsidRDefault="003C3D43" w:rsidP="00D960F3">
            <w:pPr>
              <w:pStyle w:val="a3"/>
              <w:spacing w:line="0" w:lineRule="atLeast"/>
              <w:jc w:val="both"/>
            </w:pPr>
          </w:p>
          <w:p w:rsidR="003C3D43" w:rsidRDefault="003C3D43" w:rsidP="00D960F3">
            <w:pPr>
              <w:pStyle w:val="a3"/>
            </w:pPr>
          </w:p>
          <w:p w:rsidR="003C3D43" w:rsidRPr="00EA3A33" w:rsidRDefault="007D0851" w:rsidP="00D960F3">
            <w:pPr>
              <w:pStyle w:val="a3"/>
            </w:pPr>
            <w:r>
              <w:t>5.</w:t>
            </w:r>
            <w:r w:rsidR="003C3D43" w:rsidRPr="00EA3A33">
              <w:t xml:space="preserve">О проведении очередной сессии Совета депутатов </w:t>
            </w:r>
            <w:r w:rsidR="003C3D43">
              <w:t>Половинского</w:t>
            </w:r>
            <w:r w:rsidR="003C3D43" w:rsidRPr="00EA3A33">
              <w:t xml:space="preserve"> сельсовета Краснозерского района Новосибирской области</w:t>
            </w:r>
          </w:p>
          <w:p w:rsidR="003C3D43" w:rsidRPr="009E5B38" w:rsidRDefault="003C3D43" w:rsidP="00D960F3">
            <w:pPr>
              <w:rPr>
                <w:sz w:val="24"/>
                <w:szCs w:val="24"/>
              </w:rPr>
            </w:pPr>
          </w:p>
          <w:p w:rsidR="003C3D43" w:rsidRPr="009E5B38" w:rsidRDefault="003C3D43" w:rsidP="00D960F3">
            <w:pPr>
              <w:rPr>
                <w:sz w:val="24"/>
                <w:szCs w:val="24"/>
              </w:rPr>
            </w:pPr>
          </w:p>
        </w:tc>
        <w:tc>
          <w:tcPr>
            <w:tcW w:w="3222" w:type="dxa"/>
            <w:tcBorders>
              <w:top w:val="nil"/>
              <w:left w:val="single" w:sz="2" w:space="0" w:color="000000"/>
              <w:bottom w:val="single" w:sz="4" w:space="0" w:color="auto"/>
            </w:tcBorders>
          </w:tcPr>
          <w:p w:rsidR="003C3D43" w:rsidRPr="009E5B38" w:rsidRDefault="003C3D43" w:rsidP="00D960F3">
            <w:pPr>
              <w:pStyle w:val="a3"/>
              <w:snapToGrid w:val="0"/>
              <w:spacing w:line="276" w:lineRule="auto"/>
              <w:jc w:val="both"/>
            </w:pPr>
            <w:r w:rsidRPr="009E5B38">
              <w:lastRenderedPageBreak/>
              <w:t xml:space="preserve">Гл. бухгалтер </w:t>
            </w:r>
            <w:proofErr w:type="spellStart"/>
            <w:r w:rsidRPr="009E5B38">
              <w:t>Гилёва</w:t>
            </w:r>
            <w:proofErr w:type="spellEnd"/>
            <w:r w:rsidRPr="009E5B38">
              <w:t xml:space="preserve"> М.А.</w:t>
            </w: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both"/>
            </w:pPr>
            <w:r w:rsidRPr="009E5B38">
              <w:t xml:space="preserve">Председатель ПК по бюджету </w:t>
            </w:r>
            <w:proofErr w:type="spellStart"/>
            <w:r w:rsidR="00C333DB">
              <w:t>Кулманакова</w:t>
            </w:r>
            <w:proofErr w:type="spellEnd"/>
            <w:r w:rsidR="00C333DB">
              <w:t xml:space="preserve"> Т.А.</w:t>
            </w:r>
            <w:r w:rsidRPr="009E5B38">
              <w:t>.</w:t>
            </w:r>
          </w:p>
          <w:p w:rsidR="003C3D43" w:rsidRPr="009E5B38" w:rsidRDefault="003C3D43" w:rsidP="00D960F3">
            <w:pPr>
              <w:pStyle w:val="a3"/>
              <w:spacing w:line="276" w:lineRule="auto"/>
              <w:jc w:val="both"/>
            </w:pPr>
          </w:p>
          <w:p w:rsidR="003C3D43" w:rsidRPr="009E5B38" w:rsidRDefault="003C3D43" w:rsidP="00D960F3">
            <w:pPr>
              <w:pStyle w:val="a3"/>
              <w:spacing w:line="276" w:lineRule="auto"/>
              <w:jc w:val="both"/>
            </w:pPr>
          </w:p>
          <w:p w:rsidR="003C3D43" w:rsidRPr="009E5B38" w:rsidRDefault="003C3D43" w:rsidP="00D960F3">
            <w:pPr>
              <w:pStyle w:val="a3"/>
              <w:spacing w:line="276" w:lineRule="auto"/>
              <w:jc w:val="both"/>
            </w:pPr>
          </w:p>
          <w:p w:rsidR="003C3D43" w:rsidRPr="009E5B38" w:rsidRDefault="003C3D43" w:rsidP="00D960F3">
            <w:pPr>
              <w:pStyle w:val="a3"/>
              <w:spacing w:line="276" w:lineRule="auto"/>
              <w:jc w:val="both"/>
            </w:pPr>
          </w:p>
          <w:p w:rsidR="003C3D43" w:rsidRPr="009E5B38" w:rsidRDefault="003C3D43" w:rsidP="00D960F3">
            <w:pPr>
              <w:pStyle w:val="a3"/>
              <w:spacing w:line="276" w:lineRule="auto"/>
              <w:jc w:val="both"/>
            </w:pPr>
            <w:r w:rsidRPr="009E5B38">
              <w:t xml:space="preserve">Глава Половинского сельсовета </w:t>
            </w:r>
            <w:r w:rsidR="00C333DB">
              <w:t>Дронова Е.А.</w:t>
            </w:r>
          </w:p>
          <w:p w:rsidR="003C3D43" w:rsidRPr="009E5B38" w:rsidRDefault="003C3D43" w:rsidP="00D960F3">
            <w:pPr>
              <w:pStyle w:val="a3"/>
              <w:spacing w:line="276" w:lineRule="auto"/>
              <w:jc w:val="both"/>
            </w:pPr>
          </w:p>
          <w:p w:rsidR="003C3D43" w:rsidRPr="009E5B38" w:rsidRDefault="003C3D43" w:rsidP="00D960F3">
            <w:pPr>
              <w:pStyle w:val="a3"/>
              <w:spacing w:line="276" w:lineRule="auto"/>
              <w:jc w:val="both"/>
            </w:pPr>
          </w:p>
          <w:p w:rsidR="003C3D43" w:rsidRDefault="00C333DB" w:rsidP="00D960F3">
            <w:pPr>
              <w:pStyle w:val="a3"/>
              <w:spacing w:line="276" w:lineRule="auto"/>
              <w:jc w:val="both"/>
            </w:pPr>
            <w:r>
              <w:t xml:space="preserve">Методист 2 категории </w:t>
            </w:r>
            <w:proofErr w:type="spellStart"/>
            <w:r>
              <w:t>Тузниченко</w:t>
            </w:r>
            <w:proofErr w:type="spellEnd"/>
            <w:r>
              <w:t xml:space="preserve"> А.А.</w:t>
            </w:r>
          </w:p>
          <w:p w:rsidR="00C333DB" w:rsidRPr="009E5B38" w:rsidRDefault="00C333DB" w:rsidP="00D960F3">
            <w:pPr>
              <w:pStyle w:val="a3"/>
              <w:spacing w:line="276" w:lineRule="auto"/>
              <w:jc w:val="both"/>
            </w:pPr>
          </w:p>
          <w:p w:rsidR="003C3D43" w:rsidRPr="009E5B38" w:rsidRDefault="003C3D43" w:rsidP="00D960F3">
            <w:pPr>
              <w:pStyle w:val="a3"/>
              <w:spacing w:line="276" w:lineRule="auto"/>
              <w:jc w:val="both"/>
            </w:pPr>
            <w:r w:rsidRPr="009E5B38">
              <w:t xml:space="preserve">Командир отдельного пожарного поста </w:t>
            </w:r>
            <w:r w:rsidR="00C333DB">
              <w:t>Гапоненко А.П.</w:t>
            </w:r>
            <w:r w:rsidRPr="009E5B38">
              <w:t xml:space="preserve"> </w:t>
            </w:r>
          </w:p>
          <w:p w:rsidR="003C3D43" w:rsidRPr="009E5B38" w:rsidRDefault="003C3D43" w:rsidP="00D960F3">
            <w:pPr>
              <w:pStyle w:val="a3"/>
              <w:spacing w:line="276" w:lineRule="auto"/>
              <w:jc w:val="both"/>
            </w:pPr>
          </w:p>
          <w:p w:rsidR="003C3D43" w:rsidRPr="009E5B38" w:rsidRDefault="0089570F" w:rsidP="00D960F3">
            <w:pPr>
              <w:pStyle w:val="a3"/>
              <w:spacing w:line="276" w:lineRule="auto"/>
              <w:jc w:val="both"/>
            </w:pPr>
            <w:r>
              <w:t>Глава Дронова Е.А., председатель Совета Попов В.М.</w:t>
            </w:r>
          </w:p>
          <w:p w:rsidR="003C3D43" w:rsidRDefault="003C3D43" w:rsidP="00D960F3">
            <w:pPr>
              <w:pStyle w:val="a3"/>
              <w:spacing w:line="276" w:lineRule="auto"/>
              <w:jc w:val="both"/>
            </w:pPr>
          </w:p>
          <w:p w:rsidR="003C3D43" w:rsidRDefault="003C3D43" w:rsidP="00D960F3">
            <w:pPr>
              <w:pStyle w:val="a3"/>
              <w:spacing w:line="276" w:lineRule="auto"/>
              <w:jc w:val="both"/>
            </w:pPr>
          </w:p>
          <w:p w:rsidR="003C3D43" w:rsidRDefault="003C3D43" w:rsidP="00D960F3">
            <w:pPr>
              <w:pStyle w:val="a3"/>
              <w:spacing w:line="276" w:lineRule="auto"/>
              <w:jc w:val="both"/>
            </w:pPr>
          </w:p>
          <w:p w:rsidR="003C3D43" w:rsidRDefault="003C3D43" w:rsidP="00D960F3">
            <w:pPr>
              <w:pStyle w:val="a3"/>
              <w:spacing w:line="276" w:lineRule="auto"/>
              <w:jc w:val="both"/>
            </w:pPr>
          </w:p>
          <w:p w:rsidR="003C3D43" w:rsidRDefault="003C3D43" w:rsidP="00D960F3">
            <w:pPr>
              <w:pStyle w:val="a3"/>
              <w:spacing w:line="276" w:lineRule="auto"/>
              <w:jc w:val="both"/>
            </w:pPr>
          </w:p>
          <w:p w:rsidR="0089570F" w:rsidRDefault="0089570F" w:rsidP="00D960F3">
            <w:pPr>
              <w:pStyle w:val="a3"/>
              <w:spacing w:line="276" w:lineRule="auto"/>
              <w:jc w:val="both"/>
            </w:pPr>
          </w:p>
          <w:p w:rsidR="003C3D43" w:rsidRPr="009E5B38" w:rsidRDefault="003C3D43" w:rsidP="00D960F3">
            <w:pPr>
              <w:pStyle w:val="a3"/>
              <w:spacing w:line="276" w:lineRule="auto"/>
              <w:jc w:val="both"/>
            </w:pPr>
          </w:p>
          <w:p w:rsidR="003C3D43" w:rsidRPr="009E5B38" w:rsidRDefault="003C3D43" w:rsidP="00D960F3">
            <w:pPr>
              <w:pStyle w:val="a3"/>
              <w:snapToGrid w:val="0"/>
              <w:spacing w:line="276" w:lineRule="auto"/>
              <w:jc w:val="both"/>
            </w:pPr>
            <w:r w:rsidRPr="009E5B38">
              <w:t xml:space="preserve"> Докладывает Гл. бухгалтер </w:t>
            </w:r>
            <w:proofErr w:type="spellStart"/>
            <w:r w:rsidRPr="009E5B38">
              <w:t>Гилёва</w:t>
            </w:r>
            <w:proofErr w:type="spellEnd"/>
            <w:r w:rsidRPr="009E5B38">
              <w:t xml:space="preserve"> М.А.</w:t>
            </w:r>
          </w:p>
          <w:p w:rsidR="003C3D43" w:rsidRPr="009E5B38" w:rsidRDefault="003C3D43" w:rsidP="00D960F3">
            <w:pPr>
              <w:pStyle w:val="a3"/>
              <w:spacing w:line="276" w:lineRule="auto"/>
              <w:jc w:val="both"/>
            </w:pPr>
          </w:p>
          <w:p w:rsidR="003C3D43" w:rsidRPr="009E5B38" w:rsidRDefault="003C3D43" w:rsidP="00D960F3">
            <w:pPr>
              <w:pStyle w:val="a3"/>
              <w:spacing w:line="276" w:lineRule="auto"/>
              <w:jc w:val="both"/>
            </w:pPr>
            <w:r w:rsidRPr="009E5B38">
              <w:t xml:space="preserve">Председатель ПК по бюджету </w:t>
            </w:r>
            <w:proofErr w:type="spellStart"/>
            <w:r w:rsidR="00C333DB">
              <w:t>Кулманакова</w:t>
            </w:r>
            <w:proofErr w:type="spellEnd"/>
            <w:r w:rsidR="00C333DB">
              <w:t xml:space="preserve"> Т.А.</w:t>
            </w:r>
          </w:p>
          <w:p w:rsidR="003C3D43" w:rsidRPr="009E5B38" w:rsidRDefault="003C3D43" w:rsidP="00D960F3">
            <w:pPr>
              <w:pStyle w:val="a3"/>
              <w:spacing w:line="276" w:lineRule="auto"/>
              <w:jc w:val="both"/>
            </w:pPr>
          </w:p>
          <w:p w:rsidR="003C3D43" w:rsidRPr="009E5B38" w:rsidRDefault="00A608D7" w:rsidP="00D960F3">
            <w:pPr>
              <w:pStyle w:val="a3"/>
              <w:spacing w:line="276" w:lineRule="auto"/>
              <w:jc w:val="both"/>
            </w:pPr>
            <w:r>
              <w:t>Специалист Ковалёва Г.И.</w:t>
            </w: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both"/>
            </w:pPr>
            <w:r w:rsidRPr="009E5B38">
              <w:t xml:space="preserve">Председатель </w:t>
            </w:r>
            <w:r w:rsidR="00C333DB">
              <w:t xml:space="preserve">ПК по соц. политике </w:t>
            </w:r>
            <w:proofErr w:type="spellStart"/>
            <w:r w:rsidR="00C333DB">
              <w:t>Беланенко</w:t>
            </w:r>
            <w:proofErr w:type="spellEnd"/>
            <w:r w:rsidR="00C333DB">
              <w:t xml:space="preserve"> С.И.</w:t>
            </w:r>
          </w:p>
          <w:p w:rsidR="003C3D43" w:rsidRPr="009E5B38" w:rsidRDefault="003C3D43" w:rsidP="00D960F3">
            <w:pPr>
              <w:pStyle w:val="a3"/>
              <w:spacing w:line="276" w:lineRule="auto"/>
              <w:jc w:val="both"/>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r w:rsidRPr="009E5B38">
              <w:t xml:space="preserve">Зав. </w:t>
            </w:r>
            <w:proofErr w:type="spellStart"/>
            <w:r w:rsidR="00D94998">
              <w:t>Половинской</w:t>
            </w:r>
            <w:proofErr w:type="spellEnd"/>
            <w:r w:rsidR="00D94998">
              <w:t xml:space="preserve"> участковой </w:t>
            </w:r>
            <w:r w:rsidR="00D94998">
              <w:lastRenderedPageBreak/>
              <w:t xml:space="preserve">больницы Аленин А.С., фельдшеры: Овечкина Г.П., </w:t>
            </w:r>
            <w:proofErr w:type="spellStart"/>
            <w:r w:rsidR="00D94998">
              <w:t>Юкина</w:t>
            </w:r>
            <w:proofErr w:type="spellEnd"/>
            <w:r w:rsidR="00D94998">
              <w:t xml:space="preserve"> Е.Б.</w:t>
            </w:r>
          </w:p>
          <w:p w:rsidR="003C3D43" w:rsidRDefault="00C62886" w:rsidP="00D960F3">
            <w:pPr>
              <w:pStyle w:val="a3"/>
              <w:spacing w:line="276" w:lineRule="auto"/>
              <w:jc w:val="center"/>
            </w:pPr>
            <w:r>
              <w:t xml:space="preserve">Заведующая </w:t>
            </w:r>
            <w:proofErr w:type="spellStart"/>
            <w:r>
              <w:t>д</w:t>
            </w:r>
            <w:proofErr w:type="spellEnd"/>
            <w:r>
              <w:t xml:space="preserve">/садом №1 </w:t>
            </w:r>
            <w:proofErr w:type="spellStart"/>
            <w:r>
              <w:t>Попеску</w:t>
            </w:r>
            <w:proofErr w:type="spellEnd"/>
            <w:r>
              <w:t xml:space="preserve"> Н.И.</w:t>
            </w:r>
          </w:p>
          <w:p w:rsidR="00C62886" w:rsidRPr="009E5B38" w:rsidRDefault="00C62886" w:rsidP="00D960F3">
            <w:pPr>
              <w:pStyle w:val="a3"/>
              <w:spacing w:line="276" w:lineRule="auto"/>
              <w:jc w:val="center"/>
            </w:pPr>
            <w:r>
              <w:t xml:space="preserve">Заведующая </w:t>
            </w:r>
            <w:proofErr w:type="spellStart"/>
            <w:r>
              <w:t>д</w:t>
            </w:r>
            <w:proofErr w:type="spellEnd"/>
            <w:r>
              <w:t>/садом №2 Кислова О.И.</w:t>
            </w:r>
          </w:p>
          <w:p w:rsidR="00C62886" w:rsidRPr="009E5B38" w:rsidRDefault="00C62886" w:rsidP="00C62886">
            <w:pPr>
              <w:pStyle w:val="a3"/>
              <w:spacing w:line="276" w:lineRule="auto"/>
              <w:jc w:val="both"/>
            </w:pPr>
            <w:r w:rsidRPr="009E5B38">
              <w:t xml:space="preserve">Председатель </w:t>
            </w:r>
            <w:r>
              <w:t xml:space="preserve">ПК по соц. политике </w:t>
            </w:r>
            <w:proofErr w:type="spellStart"/>
            <w:r>
              <w:t>Беланенко</w:t>
            </w:r>
            <w:proofErr w:type="spellEnd"/>
            <w:r>
              <w:t xml:space="preserve"> С.И.</w:t>
            </w: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napToGrid w:val="0"/>
              <w:spacing w:line="276" w:lineRule="auto"/>
              <w:jc w:val="both"/>
            </w:pPr>
            <w:r w:rsidRPr="009E5B38">
              <w:t xml:space="preserve">Докладчик гл. бухгалтер </w:t>
            </w:r>
            <w:proofErr w:type="spellStart"/>
            <w:r w:rsidRPr="009E5B38">
              <w:t>Гилёва</w:t>
            </w:r>
            <w:proofErr w:type="spellEnd"/>
            <w:r w:rsidRPr="009E5B38">
              <w:t xml:space="preserve"> М.А.</w:t>
            </w:r>
          </w:p>
          <w:p w:rsidR="003C3D43" w:rsidRPr="009E5B38" w:rsidRDefault="003C3D43" w:rsidP="00D960F3">
            <w:pPr>
              <w:pStyle w:val="a3"/>
              <w:spacing w:line="276" w:lineRule="auto"/>
              <w:jc w:val="both"/>
            </w:pPr>
            <w:r w:rsidRPr="009E5B38">
              <w:t xml:space="preserve">Председатель ПК по бюджету </w:t>
            </w:r>
            <w:proofErr w:type="spellStart"/>
            <w:r w:rsidR="00D94998">
              <w:t>Кулманакова</w:t>
            </w:r>
            <w:proofErr w:type="spellEnd"/>
            <w:r w:rsidR="00D94998">
              <w:t xml:space="preserve"> Т.А.</w:t>
            </w:r>
          </w:p>
          <w:p w:rsidR="003C3D43" w:rsidRPr="009E5B38" w:rsidRDefault="003C3D43" w:rsidP="00D960F3">
            <w:pPr>
              <w:pStyle w:val="a3"/>
              <w:spacing w:line="276" w:lineRule="auto"/>
              <w:jc w:val="both"/>
            </w:pPr>
          </w:p>
          <w:p w:rsidR="003C3D43" w:rsidRDefault="003C3D43" w:rsidP="00D960F3">
            <w:pPr>
              <w:pStyle w:val="a3"/>
              <w:spacing w:line="276" w:lineRule="auto"/>
              <w:jc w:val="both"/>
            </w:pPr>
          </w:p>
          <w:p w:rsidR="00A608D7" w:rsidRDefault="00A608D7" w:rsidP="00D960F3">
            <w:pPr>
              <w:pStyle w:val="a3"/>
              <w:spacing w:line="276" w:lineRule="auto"/>
              <w:jc w:val="both"/>
            </w:pPr>
          </w:p>
          <w:p w:rsidR="00A608D7" w:rsidRPr="009E5B38" w:rsidRDefault="00A608D7" w:rsidP="00D960F3">
            <w:pPr>
              <w:pStyle w:val="a3"/>
              <w:spacing w:line="276" w:lineRule="auto"/>
              <w:jc w:val="both"/>
            </w:pPr>
          </w:p>
          <w:p w:rsidR="003C3D43" w:rsidRPr="009E5B38" w:rsidRDefault="003C3D43" w:rsidP="00D960F3">
            <w:pPr>
              <w:pStyle w:val="a3"/>
              <w:spacing w:line="276" w:lineRule="auto"/>
              <w:jc w:val="both"/>
            </w:pPr>
          </w:p>
          <w:p w:rsidR="003C3D43" w:rsidRPr="009E5B38" w:rsidRDefault="003C3D43" w:rsidP="00D960F3">
            <w:pPr>
              <w:pStyle w:val="a3"/>
              <w:spacing w:line="276" w:lineRule="auto"/>
              <w:jc w:val="both"/>
            </w:pPr>
            <w:r w:rsidRPr="009E5B38">
              <w:t>Докладывает специалист 1 разряда Ковалёва Г.И.</w:t>
            </w:r>
          </w:p>
          <w:p w:rsidR="003C3D43" w:rsidRPr="009E5B38" w:rsidRDefault="003C3D43" w:rsidP="00D960F3">
            <w:pPr>
              <w:pStyle w:val="a3"/>
              <w:spacing w:line="276" w:lineRule="auto"/>
              <w:jc w:val="both"/>
            </w:pPr>
            <w:r w:rsidRPr="009E5B38">
              <w:t xml:space="preserve">Председатель </w:t>
            </w:r>
            <w:r w:rsidR="00D94998">
              <w:t xml:space="preserve">ПК по соц. политике </w:t>
            </w:r>
            <w:proofErr w:type="spellStart"/>
            <w:r w:rsidR="00D94998">
              <w:t>Беланенко</w:t>
            </w:r>
            <w:proofErr w:type="spellEnd"/>
            <w:r w:rsidR="00D94998">
              <w:t xml:space="preserve"> С.И.</w:t>
            </w:r>
          </w:p>
          <w:p w:rsidR="003C3D43" w:rsidRPr="009E5B38" w:rsidRDefault="003C3D43" w:rsidP="00D960F3">
            <w:pPr>
              <w:pStyle w:val="a3"/>
              <w:spacing w:line="276" w:lineRule="auto"/>
              <w:jc w:val="both"/>
            </w:pPr>
          </w:p>
          <w:p w:rsidR="003C3D43" w:rsidRPr="009E5B38" w:rsidRDefault="003C3D43" w:rsidP="00D960F3">
            <w:pPr>
              <w:pStyle w:val="a3"/>
              <w:spacing w:line="276" w:lineRule="auto"/>
              <w:jc w:val="both"/>
            </w:pPr>
          </w:p>
          <w:p w:rsidR="003C3D43" w:rsidRDefault="003C3D43" w:rsidP="00D960F3">
            <w:pPr>
              <w:pStyle w:val="a3"/>
              <w:spacing w:line="276" w:lineRule="auto"/>
              <w:jc w:val="both"/>
            </w:pPr>
          </w:p>
          <w:p w:rsidR="003C3D43" w:rsidRPr="009E5B38" w:rsidRDefault="003C3D43" w:rsidP="00D960F3">
            <w:pPr>
              <w:pStyle w:val="a3"/>
              <w:spacing w:line="276" w:lineRule="auto"/>
            </w:pPr>
            <w:r w:rsidRPr="009E5B38">
              <w:t xml:space="preserve">Директор ЖКХ </w:t>
            </w:r>
            <w:proofErr w:type="spellStart"/>
            <w:r w:rsidRPr="009E5B38">
              <w:t>Кутенев</w:t>
            </w:r>
            <w:proofErr w:type="spellEnd"/>
            <w:r w:rsidRPr="009E5B38">
              <w:t xml:space="preserve"> Е.А.</w:t>
            </w: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both"/>
            </w:pPr>
            <w:r w:rsidRPr="009E5B38">
              <w:t xml:space="preserve">Доклад. Пред. ПК по бюджету </w:t>
            </w:r>
            <w:proofErr w:type="spellStart"/>
            <w:r w:rsidR="00D94998">
              <w:t>Кулманакова</w:t>
            </w:r>
            <w:proofErr w:type="spellEnd"/>
            <w:r w:rsidR="00D94998">
              <w:t xml:space="preserve"> Т.А.</w:t>
            </w:r>
          </w:p>
          <w:p w:rsidR="003C3D43" w:rsidRPr="009E5B38" w:rsidRDefault="003C3D43" w:rsidP="00D960F3">
            <w:pPr>
              <w:pStyle w:val="a3"/>
              <w:spacing w:line="276" w:lineRule="auto"/>
            </w:pPr>
          </w:p>
          <w:p w:rsidR="003C3D43" w:rsidRDefault="003C3D43" w:rsidP="00D960F3">
            <w:pPr>
              <w:pStyle w:val="a3"/>
              <w:spacing w:line="276" w:lineRule="auto"/>
              <w:jc w:val="center"/>
            </w:pPr>
          </w:p>
          <w:p w:rsidR="003C3D43" w:rsidRDefault="003C3D43" w:rsidP="00D960F3">
            <w:pPr>
              <w:pStyle w:val="a3"/>
              <w:spacing w:line="276" w:lineRule="auto"/>
              <w:jc w:val="center"/>
            </w:pPr>
          </w:p>
          <w:p w:rsidR="00D94998" w:rsidRPr="009E5B38" w:rsidRDefault="00D94998" w:rsidP="00D960F3">
            <w:pPr>
              <w:pStyle w:val="a3"/>
              <w:spacing w:line="276" w:lineRule="auto"/>
              <w:jc w:val="center"/>
            </w:pPr>
          </w:p>
          <w:p w:rsidR="003C3D43" w:rsidRDefault="00541AFC" w:rsidP="00D960F3">
            <w:pPr>
              <w:pStyle w:val="a3"/>
              <w:spacing w:line="276" w:lineRule="auto"/>
              <w:jc w:val="center"/>
            </w:pPr>
            <w:r>
              <w:t xml:space="preserve">Директор КДЦ Юсупова Л.А., </w:t>
            </w:r>
            <w:proofErr w:type="spellStart"/>
            <w:r>
              <w:t>зав</w:t>
            </w:r>
            <w:proofErr w:type="gramStart"/>
            <w:r>
              <w:t>.П</w:t>
            </w:r>
            <w:proofErr w:type="gramEnd"/>
            <w:r>
              <w:t>оловинским</w:t>
            </w:r>
            <w:proofErr w:type="spellEnd"/>
            <w:r>
              <w:t xml:space="preserve"> сельским клубом </w:t>
            </w:r>
            <w:proofErr w:type="spellStart"/>
            <w:r>
              <w:t>Манычева</w:t>
            </w:r>
            <w:proofErr w:type="spellEnd"/>
            <w:r>
              <w:t xml:space="preserve"> М.Г.</w:t>
            </w:r>
          </w:p>
          <w:p w:rsidR="007D0851" w:rsidRDefault="007D0851" w:rsidP="00D960F3">
            <w:pPr>
              <w:pStyle w:val="a3"/>
              <w:spacing w:line="276" w:lineRule="auto"/>
              <w:jc w:val="center"/>
            </w:pPr>
            <w:r>
              <w:t xml:space="preserve">Председатель ПК </w:t>
            </w:r>
            <w:proofErr w:type="spellStart"/>
            <w:r>
              <w:t>Беланенко</w:t>
            </w:r>
            <w:proofErr w:type="spellEnd"/>
            <w:r>
              <w:t xml:space="preserve"> С.И.</w:t>
            </w:r>
          </w:p>
          <w:p w:rsidR="009805B6" w:rsidRPr="009E5B38" w:rsidRDefault="009805B6" w:rsidP="00D960F3">
            <w:pPr>
              <w:pStyle w:val="a3"/>
              <w:spacing w:line="276" w:lineRule="auto"/>
              <w:jc w:val="center"/>
            </w:pPr>
          </w:p>
          <w:p w:rsidR="003C3D43" w:rsidRPr="009E5B38" w:rsidRDefault="003C3D43" w:rsidP="00D960F3">
            <w:pPr>
              <w:pStyle w:val="a3"/>
              <w:spacing w:line="276" w:lineRule="auto"/>
              <w:jc w:val="center"/>
            </w:pPr>
            <w:r w:rsidRPr="009E5B38">
              <w:t>Доклад. Председатель Совета депутатов</w:t>
            </w:r>
          </w:p>
          <w:p w:rsidR="003C3D43" w:rsidRDefault="003C3D43" w:rsidP="00D960F3">
            <w:pPr>
              <w:pStyle w:val="a3"/>
              <w:spacing w:line="276" w:lineRule="auto"/>
              <w:jc w:val="center"/>
            </w:pPr>
          </w:p>
          <w:p w:rsidR="003C3D43" w:rsidRDefault="003C3D43" w:rsidP="00D960F3">
            <w:pPr>
              <w:pStyle w:val="a3"/>
              <w:spacing w:line="276" w:lineRule="auto"/>
              <w:jc w:val="center"/>
            </w:pPr>
          </w:p>
          <w:p w:rsidR="003C3D43" w:rsidRDefault="003C3D43" w:rsidP="00D960F3">
            <w:pPr>
              <w:pStyle w:val="a3"/>
              <w:spacing w:line="276" w:lineRule="auto"/>
              <w:jc w:val="center"/>
            </w:pPr>
          </w:p>
          <w:p w:rsidR="003C3D43" w:rsidRDefault="003C3D43" w:rsidP="00D960F3">
            <w:pPr>
              <w:pStyle w:val="a3"/>
              <w:spacing w:line="276" w:lineRule="auto"/>
              <w:jc w:val="center"/>
            </w:pPr>
          </w:p>
          <w:p w:rsidR="003C3D43" w:rsidRDefault="003C3D43" w:rsidP="00D960F3">
            <w:pPr>
              <w:pStyle w:val="a3"/>
              <w:spacing w:line="276" w:lineRule="auto"/>
              <w:jc w:val="center"/>
            </w:pPr>
          </w:p>
          <w:p w:rsidR="003C3D43" w:rsidRDefault="003C3D43" w:rsidP="00D960F3">
            <w:pPr>
              <w:pStyle w:val="a3"/>
              <w:spacing w:line="276" w:lineRule="auto"/>
              <w:jc w:val="center"/>
            </w:pPr>
          </w:p>
          <w:p w:rsidR="003C3D43" w:rsidRPr="009E5B38" w:rsidRDefault="003C3D43" w:rsidP="00D960F3">
            <w:pPr>
              <w:pStyle w:val="a3"/>
              <w:spacing w:line="276" w:lineRule="auto"/>
            </w:pPr>
            <w:proofErr w:type="spellStart"/>
            <w:r w:rsidRPr="009E5B38">
              <w:t>Докл.гл</w:t>
            </w:r>
            <w:proofErr w:type="gramStart"/>
            <w:r w:rsidRPr="009E5B38">
              <w:t>.б</w:t>
            </w:r>
            <w:proofErr w:type="gramEnd"/>
            <w:r w:rsidRPr="009E5B38">
              <w:t>ух</w:t>
            </w:r>
            <w:proofErr w:type="spellEnd"/>
            <w:r w:rsidRPr="009E5B38">
              <w:t xml:space="preserve">. </w:t>
            </w:r>
            <w:proofErr w:type="spellStart"/>
            <w:r w:rsidRPr="009E5B38">
              <w:t>Гилёва</w:t>
            </w:r>
            <w:proofErr w:type="spellEnd"/>
            <w:r w:rsidRPr="009E5B38">
              <w:t xml:space="preserve"> М.А.</w:t>
            </w:r>
          </w:p>
          <w:p w:rsidR="003C3D43" w:rsidRPr="009E5B38" w:rsidRDefault="003C3D43" w:rsidP="00D960F3">
            <w:pPr>
              <w:pStyle w:val="a3"/>
              <w:spacing w:line="276" w:lineRule="auto"/>
            </w:pPr>
            <w:r w:rsidRPr="009E5B38">
              <w:t xml:space="preserve">Председатель постоянной </w:t>
            </w:r>
            <w:r w:rsidR="0025417E">
              <w:t xml:space="preserve">комиссии по бюджету </w:t>
            </w:r>
            <w:proofErr w:type="spellStart"/>
            <w:r w:rsidR="0025417E">
              <w:t>Кулманакова</w:t>
            </w:r>
            <w:proofErr w:type="spellEnd"/>
            <w:r w:rsidR="0025417E">
              <w:t xml:space="preserve"> Т.А.</w:t>
            </w:r>
          </w:p>
          <w:p w:rsidR="003C3D43" w:rsidRPr="009E5B38" w:rsidRDefault="003C3D43" w:rsidP="00D960F3">
            <w:pPr>
              <w:pStyle w:val="a3"/>
              <w:spacing w:line="276" w:lineRule="auto"/>
              <w:jc w:val="both"/>
            </w:pPr>
          </w:p>
          <w:p w:rsidR="003C3D43" w:rsidRDefault="003C3D43" w:rsidP="00D960F3">
            <w:pPr>
              <w:pStyle w:val="a3"/>
              <w:spacing w:line="276" w:lineRule="auto"/>
            </w:pPr>
          </w:p>
          <w:p w:rsidR="003C3D43" w:rsidRDefault="003C3D43" w:rsidP="00D960F3">
            <w:pPr>
              <w:pStyle w:val="a3"/>
              <w:spacing w:line="276" w:lineRule="auto"/>
            </w:pPr>
          </w:p>
          <w:p w:rsidR="003C3D43" w:rsidRDefault="003C3D43" w:rsidP="00D960F3">
            <w:pPr>
              <w:pStyle w:val="a3"/>
              <w:spacing w:line="276" w:lineRule="auto"/>
            </w:pPr>
          </w:p>
          <w:p w:rsidR="003C3D43" w:rsidRDefault="003C3D43" w:rsidP="00D960F3">
            <w:pPr>
              <w:pStyle w:val="a3"/>
              <w:spacing w:line="276" w:lineRule="auto"/>
            </w:pPr>
          </w:p>
          <w:p w:rsidR="0006763E" w:rsidRPr="009E5B38" w:rsidRDefault="0006763E" w:rsidP="0006763E">
            <w:pPr>
              <w:pStyle w:val="a3"/>
              <w:spacing w:line="276" w:lineRule="auto"/>
            </w:pPr>
            <w:proofErr w:type="spellStart"/>
            <w:r w:rsidRPr="009E5B38">
              <w:t>Докл.гл</w:t>
            </w:r>
            <w:proofErr w:type="gramStart"/>
            <w:r w:rsidRPr="009E5B38">
              <w:t>.б</w:t>
            </w:r>
            <w:proofErr w:type="gramEnd"/>
            <w:r w:rsidRPr="009E5B38">
              <w:t>ух</w:t>
            </w:r>
            <w:proofErr w:type="spellEnd"/>
            <w:r w:rsidRPr="009E5B38">
              <w:t xml:space="preserve">. </w:t>
            </w:r>
            <w:proofErr w:type="spellStart"/>
            <w:r w:rsidRPr="009E5B38">
              <w:t>Гилёва</w:t>
            </w:r>
            <w:proofErr w:type="spellEnd"/>
            <w:r w:rsidRPr="009E5B38">
              <w:t xml:space="preserve"> М.А.</w:t>
            </w:r>
          </w:p>
          <w:p w:rsidR="0006763E" w:rsidRPr="009E5B38" w:rsidRDefault="0006763E" w:rsidP="0006763E">
            <w:pPr>
              <w:pStyle w:val="a3"/>
              <w:spacing w:line="276" w:lineRule="auto"/>
            </w:pPr>
            <w:r w:rsidRPr="009E5B38">
              <w:t xml:space="preserve">Председатель постоянной </w:t>
            </w:r>
            <w:r>
              <w:t xml:space="preserve">комиссии по бюджету </w:t>
            </w:r>
            <w:proofErr w:type="spellStart"/>
            <w:r>
              <w:t>Кулманакова</w:t>
            </w:r>
            <w:proofErr w:type="spellEnd"/>
            <w:r>
              <w:t xml:space="preserve"> Т.А.</w:t>
            </w:r>
          </w:p>
          <w:p w:rsidR="0006763E" w:rsidRDefault="0006763E" w:rsidP="0006763E">
            <w:pPr>
              <w:pStyle w:val="a3"/>
              <w:spacing w:line="276" w:lineRule="auto"/>
              <w:jc w:val="both"/>
            </w:pPr>
          </w:p>
          <w:p w:rsidR="001051A7" w:rsidRPr="009E5B38" w:rsidRDefault="001051A7" w:rsidP="0006763E">
            <w:pPr>
              <w:pStyle w:val="a3"/>
              <w:spacing w:line="276" w:lineRule="auto"/>
              <w:jc w:val="both"/>
            </w:pPr>
          </w:p>
          <w:p w:rsidR="003C3D43" w:rsidRPr="009E5B38" w:rsidRDefault="003C3D43" w:rsidP="00D960F3">
            <w:pPr>
              <w:pStyle w:val="a3"/>
              <w:spacing w:line="276" w:lineRule="auto"/>
            </w:pPr>
          </w:p>
          <w:p w:rsidR="003C3D43" w:rsidRPr="009E5B38" w:rsidRDefault="003C3D43" w:rsidP="007D0851">
            <w:pPr>
              <w:pStyle w:val="a3"/>
              <w:spacing w:line="276" w:lineRule="auto"/>
            </w:pPr>
            <w:r w:rsidRPr="009E5B38">
              <w:t xml:space="preserve"> Специалист Половинского сельсовета Краснозерского района Новосибирской области</w:t>
            </w:r>
          </w:p>
          <w:p w:rsidR="003C3D43" w:rsidRPr="009E5B38" w:rsidRDefault="003C3D43" w:rsidP="00D960F3">
            <w:pPr>
              <w:pStyle w:val="a3"/>
            </w:pPr>
          </w:p>
          <w:p w:rsidR="003C3D43" w:rsidRDefault="003C3D43" w:rsidP="00D960F3">
            <w:pPr>
              <w:pStyle w:val="a3"/>
            </w:pPr>
          </w:p>
          <w:p w:rsidR="003C3D43" w:rsidRDefault="003C3D43" w:rsidP="00D960F3">
            <w:pPr>
              <w:pStyle w:val="a3"/>
            </w:pPr>
          </w:p>
          <w:p w:rsidR="003C3D43" w:rsidRPr="009E5B38" w:rsidRDefault="003C3D43" w:rsidP="00D960F3">
            <w:pPr>
              <w:pStyle w:val="a3"/>
            </w:pPr>
            <w:r>
              <w:t>Председатель совета депутатов</w:t>
            </w:r>
            <w:r w:rsidRPr="009E5B38">
              <w:t xml:space="preserve"> Половинского сельсовета</w:t>
            </w:r>
          </w:p>
          <w:p w:rsidR="003C3D43" w:rsidRDefault="003C3D43" w:rsidP="00D960F3">
            <w:pPr>
              <w:pStyle w:val="a3"/>
            </w:pPr>
          </w:p>
          <w:p w:rsidR="0006763E" w:rsidRDefault="0006763E" w:rsidP="00D960F3">
            <w:pPr>
              <w:pStyle w:val="a3"/>
            </w:pPr>
          </w:p>
          <w:p w:rsidR="0006763E" w:rsidRPr="009E5B38" w:rsidRDefault="0006763E" w:rsidP="00D960F3">
            <w:pPr>
              <w:pStyle w:val="a3"/>
            </w:pPr>
          </w:p>
          <w:p w:rsidR="003C3D43" w:rsidRPr="009E5B38" w:rsidRDefault="003C3D43" w:rsidP="00D960F3">
            <w:pPr>
              <w:pStyle w:val="a3"/>
            </w:pPr>
            <w:r>
              <w:t>Председатель Совета депутатов</w:t>
            </w:r>
            <w:r w:rsidRPr="009E5B38">
              <w:t xml:space="preserve"> Половинского сельсовета</w:t>
            </w:r>
          </w:p>
          <w:p w:rsidR="003C3D43" w:rsidRPr="009E5B38" w:rsidRDefault="003C3D43" w:rsidP="00D960F3">
            <w:pPr>
              <w:pStyle w:val="a3"/>
            </w:pPr>
          </w:p>
          <w:p w:rsidR="003C3D43" w:rsidRDefault="003C3D43" w:rsidP="00D960F3">
            <w:pPr>
              <w:pStyle w:val="a3"/>
            </w:pPr>
          </w:p>
          <w:p w:rsidR="003C3D43" w:rsidRDefault="003C3D43" w:rsidP="00D960F3">
            <w:pPr>
              <w:pStyle w:val="a3"/>
            </w:pPr>
          </w:p>
          <w:p w:rsidR="003C3D43" w:rsidRDefault="003C3D43" w:rsidP="00D960F3">
            <w:pPr>
              <w:pStyle w:val="a3"/>
            </w:pPr>
          </w:p>
          <w:p w:rsidR="003C3D43" w:rsidRDefault="003C3D43" w:rsidP="00D960F3">
            <w:pPr>
              <w:pStyle w:val="a3"/>
            </w:pPr>
          </w:p>
          <w:p w:rsidR="003C3D43" w:rsidRDefault="003C3D43" w:rsidP="00D960F3">
            <w:pPr>
              <w:pStyle w:val="a3"/>
            </w:pPr>
          </w:p>
          <w:p w:rsidR="003C3D43" w:rsidRDefault="003C3D43" w:rsidP="00D960F3">
            <w:pPr>
              <w:pStyle w:val="a3"/>
            </w:pPr>
          </w:p>
          <w:p w:rsidR="003C3D43" w:rsidRDefault="003C3D43" w:rsidP="00D960F3">
            <w:pPr>
              <w:pStyle w:val="a3"/>
            </w:pPr>
          </w:p>
          <w:p w:rsidR="003C3D43" w:rsidRPr="009E5B38" w:rsidRDefault="003C3D43" w:rsidP="00D960F3">
            <w:pPr>
              <w:pStyle w:val="a3"/>
            </w:pPr>
          </w:p>
          <w:p w:rsidR="003C3D43" w:rsidRDefault="003C3D43" w:rsidP="00D960F3">
            <w:pPr>
              <w:pStyle w:val="a3"/>
              <w:rPr>
                <w:sz w:val="16"/>
                <w:szCs w:val="19"/>
              </w:rPr>
            </w:pPr>
          </w:p>
          <w:p w:rsidR="003C3D43" w:rsidRDefault="003C3D43" w:rsidP="00D960F3">
            <w:pPr>
              <w:pStyle w:val="a3"/>
              <w:rPr>
                <w:sz w:val="16"/>
                <w:szCs w:val="19"/>
              </w:rPr>
            </w:pPr>
          </w:p>
          <w:p w:rsidR="003C3D43" w:rsidRDefault="003C3D43" w:rsidP="00D960F3">
            <w:pPr>
              <w:pStyle w:val="a3"/>
              <w:rPr>
                <w:sz w:val="16"/>
                <w:szCs w:val="19"/>
              </w:rPr>
            </w:pPr>
          </w:p>
          <w:p w:rsidR="003C3D43" w:rsidRDefault="003C3D43" w:rsidP="00D960F3">
            <w:pPr>
              <w:pStyle w:val="a3"/>
              <w:rPr>
                <w:sz w:val="16"/>
                <w:szCs w:val="19"/>
              </w:rPr>
            </w:pPr>
          </w:p>
          <w:p w:rsidR="003C3D43" w:rsidRDefault="003C3D43" w:rsidP="00D960F3">
            <w:pPr>
              <w:pStyle w:val="a3"/>
              <w:rPr>
                <w:sz w:val="16"/>
                <w:szCs w:val="19"/>
              </w:rPr>
            </w:pPr>
          </w:p>
          <w:p w:rsidR="003C3D43" w:rsidRDefault="003C3D43" w:rsidP="00D960F3">
            <w:pPr>
              <w:pStyle w:val="a3"/>
              <w:rPr>
                <w:sz w:val="16"/>
                <w:szCs w:val="19"/>
              </w:rPr>
            </w:pPr>
          </w:p>
          <w:p w:rsidR="003C3D43" w:rsidRDefault="003C3D43" w:rsidP="00D960F3">
            <w:pPr>
              <w:pStyle w:val="a3"/>
              <w:rPr>
                <w:sz w:val="16"/>
                <w:szCs w:val="19"/>
              </w:rPr>
            </w:pPr>
          </w:p>
          <w:p w:rsidR="003C3D43" w:rsidRDefault="003C3D43" w:rsidP="00D960F3">
            <w:pPr>
              <w:pStyle w:val="a3"/>
              <w:rPr>
                <w:sz w:val="16"/>
                <w:szCs w:val="19"/>
              </w:rPr>
            </w:pPr>
          </w:p>
          <w:p w:rsidR="003C3D43" w:rsidRDefault="003C3D43" w:rsidP="00D960F3">
            <w:pPr>
              <w:pStyle w:val="a3"/>
              <w:rPr>
                <w:sz w:val="16"/>
                <w:szCs w:val="19"/>
              </w:rPr>
            </w:pPr>
          </w:p>
          <w:p w:rsidR="003C3D43" w:rsidRDefault="003C3D43" w:rsidP="00D960F3">
            <w:pPr>
              <w:pStyle w:val="a3"/>
              <w:rPr>
                <w:sz w:val="16"/>
                <w:szCs w:val="19"/>
              </w:rPr>
            </w:pPr>
          </w:p>
          <w:p w:rsidR="003C3D43" w:rsidRDefault="003C3D43" w:rsidP="00D960F3">
            <w:pPr>
              <w:pStyle w:val="a3"/>
              <w:rPr>
                <w:sz w:val="16"/>
                <w:szCs w:val="19"/>
              </w:rPr>
            </w:pPr>
          </w:p>
          <w:p w:rsidR="003C3D43" w:rsidRDefault="003C3D43" w:rsidP="00D960F3">
            <w:pPr>
              <w:pStyle w:val="a3"/>
              <w:rPr>
                <w:sz w:val="16"/>
                <w:szCs w:val="19"/>
              </w:rPr>
            </w:pPr>
          </w:p>
          <w:p w:rsidR="003C3D43" w:rsidRDefault="003C3D43" w:rsidP="00D960F3">
            <w:pPr>
              <w:pStyle w:val="a3"/>
            </w:pPr>
          </w:p>
          <w:p w:rsidR="003C3D43" w:rsidRDefault="003C3D43" w:rsidP="00D960F3">
            <w:pPr>
              <w:pStyle w:val="a3"/>
            </w:pPr>
          </w:p>
          <w:p w:rsidR="003C3D43" w:rsidRDefault="003C3D43" w:rsidP="00D960F3">
            <w:pPr>
              <w:pStyle w:val="a3"/>
            </w:pPr>
          </w:p>
          <w:p w:rsidR="003C3D43" w:rsidRDefault="003C3D43" w:rsidP="00D960F3">
            <w:pPr>
              <w:pStyle w:val="a3"/>
            </w:pPr>
          </w:p>
          <w:p w:rsidR="003C3D43" w:rsidRPr="004E3607" w:rsidRDefault="003C3D43" w:rsidP="00D960F3">
            <w:pPr>
              <w:rPr>
                <w:rFonts w:ascii="Times New Roman" w:eastAsia="Andale Sans UI" w:hAnsi="Times New Roman" w:cs="Times New Roman"/>
                <w:kern w:val="2"/>
                <w:sz w:val="24"/>
                <w:szCs w:val="24"/>
              </w:rPr>
            </w:pPr>
          </w:p>
        </w:tc>
      </w:tr>
    </w:tbl>
    <w:p w:rsidR="003C3D43" w:rsidRDefault="003C3D43" w:rsidP="003C3D43">
      <w:pPr>
        <w:jc w:val="center"/>
        <w:rPr>
          <w:rFonts w:ascii="Times New Roman" w:eastAsia="Andale Sans UI" w:hAnsi="Times New Roman" w:cs="Times New Roman"/>
          <w:kern w:val="2"/>
          <w:sz w:val="24"/>
          <w:szCs w:val="24"/>
        </w:rPr>
      </w:pPr>
    </w:p>
    <w:p w:rsidR="003C3D43" w:rsidRDefault="003C3D43" w:rsidP="003C3D43">
      <w:pPr>
        <w:jc w:val="center"/>
        <w:rPr>
          <w:rFonts w:ascii="Times New Roman" w:eastAsia="Times New Roman" w:hAnsi="Times New Roman" w:cs="Times New Roman"/>
          <w:sz w:val="28"/>
          <w:szCs w:val="34"/>
        </w:rPr>
      </w:pPr>
      <w:r>
        <w:rPr>
          <w:rFonts w:ascii="Times New Roman" w:hAnsi="Times New Roman" w:cs="Times New Roman"/>
          <w:sz w:val="28"/>
          <w:szCs w:val="34"/>
        </w:rPr>
        <w:t>2.ВТОРОЙ РАЗДЕЛ — Нормотворческая работа.</w:t>
      </w:r>
    </w:p>
    <w:p w:rsidR="003C3D43" w:rsidRDefault="003C3D43" w:rsidP="003C3D43">
      <w:pPr>
        <w:jc w:val="center"/>
        <w:rPr>
          <w:sz w:val="28"/>
          <w:szCs w:val="34"/>
        </w:rPr>
      </w:pPr>
    </w:p>
    <w:tbl>
      <w:tblPr>
        <w:tblW w:w="9645" w:type="dxa"/>
        <w:tblInd w:w="55" w:type="dxa"/>
        <w:tblLayout w:type="fixed"/>
        <w:tblCellMar>
          <w:top w:w="55" w:type="dxa"/>
          <w:left w:w="55" w:type="dxa"/>
          <w:bottom w:w="55" w:type="dxa"/>
          <w:right w:w="55" w:type="dxa"/>
        </w:tblCellMar>
        <w:tblLook w:val="04A0"/>
      </w:tblPr>
      <w:tblGrid>
        <w:gridCol w:w="1005"/>
        <w:gridCol w:w="4187"/>
        <w:gridCol w:w="2038"/>
        <w:gridCol w:w="2415"/>
      </w:tblGrid>
      <w:tr w:rsidR="003C3D43" w:rsidRPr="009E5B38" w:rsidTr="00D960F3">
        <w:tc>
          <w:tcPr>
            <w:tcW w:w="1005" w:type="dxa"/>
            <w:tcBorders>
              <w:top w:val="single" w:sz="2" w:space="0" w:color="000000"/>
              <w:left w:val="single" w:sz="2" w:space="0" w:color="000000"/>
              <w:bottom w:val="single" w:sz="2" w:space="0" w:color="000000"/>
              <w:right w:val="nil"/>
            </w:tcBorders>
            <w:hideMark/>
          </w:tcPr>
          <w:p w:rsidR="003C3D43" w:rsidRPr="009E5B38" w:rsidRDefault="003C3D43" w:rsidP="00D960F3">
            <w:pPr>
              <w:pStyle w:val="a3"/>
              <w:snapToGrid w:val="0"/>
              <w:spacing w:line="276" w:lineRule="auto"/>
              <w:jc w:val="center"/>
            </w:pPr>
            <w:r w:rsidRPr="009E5B38">
              <w:t>№</w:t>
            </w:r>
            <w:proofErr w:type="spellStart"/>
            <w:proofErr w:type="gramStart"/>
            <w:r w:rsidRPr="009E5B38">
              <w:t>п</w:t>
            </w:r>
            <w:proofErr w:type="spellEnd"/>
            <w:proofErr w:type="gramEnd"/>
            <w:r w:rsidRPr="009E5B38">
              <w:t>/</w:t>
            </w:r>
            <w:proofErr w:type="spellStart"/>
            <w:r w:rsidRPr="009E5B38">
              <w:t>п</w:t>
            </w:r>
            <w:proofErr w:type="spellEnd"/>
          </w:p>
        </w:tc>
        <w:tc>
          <w:tcPr>
            <w:tcW w:w="4187" w:type="dxa"/>
            <w:tcBorders>
              <w:top w:val="single" w:sz="2" w:space="0" w:color="000000"/>
              <w:left w:val="single" w:sz="2" w:space="0" w:color="000000"/>
              <w:bottom w:val="single" w:sz="2" w:space="0" w:color="000000"/>
              <w:right w:val="nil"/>
            </w:tcBorders>
            <w:hideMark/>
          </w:tcPr>
          <w:p w:rsidR="003C3D43" w:rsidRPr="009E5B38" w:rsidRDefault="003C3D43" w:rsidP="00D960F3">
            <w:pPr>
              <w:pStyle w:val="a3"/>
              <w:snapToGrid w:val="0"/>
              <w:spacing w:line="276" w:lineRule="auto"/>
              <w:jc w:val="center"/>
            </w:pPr>
            <w:r w:rsidRPr="009E5B38">
              <w:t>Нормативные документы</w:t>
            </w:r>
          </w:p>
          <w:p w:rsidR="003C3D43" w:rsidRPr="009E5B38" w:rsidRDefault="003C3D43" w:rsidP="00D960F3">
            <w:pPr>
              <w:pStyle w:val="a3"/>
              <w:spacing w:line="276" w:lineRule="auto"/>
              <w:jc w:val="center"/>
            </w:pPr>
            <w:r w:rsidRPr="009E5B38">
              <w:t>(принятие)</w:t>
            </w:r>
          </w:p>
        </w:tc>
        <w:tc>
          <w:tcPr>
            <w:tcW w:w="2038" w:type="dxa"/>
            <w:tcBorders>
              <w:top w:val="single" w:sz="2" w:space="0" w:color="000000"/>
              <w:left w:val="single" w:sz="2" w:space="0" w:color="000000"/>
              <w:bottom w:val="single" w:sz="2" w:space="0" w:color="000000"/>
              <w:right w:val="nil"/>
            </w:tcBorders>
            <w:hideMark/>
          </w:tcPr>
          <w:p w:rsidR="003C3D43" w:rsidRPr="009E5B38" w:rsidRDefault="003C3D43" w:rsidP="00D960F3">
            <w:pPr>
              <w:pStyle w:val="a3"/>
              <w:snapToGrid w:val="0"/>
              <w:spacing w:line="276" w:lineRule="auto"/>
              <w:jc w:val="center"/>
            </w:pPr>
            <w:r w:rsidRPr="009E5B38">
              <w:t>Сроки</w:t>
            </w:r>
          </w:p>
        </w:tc>
        <w:tc>
          <w:tcPr>
            <w:tcW w:w="2415" w:type="dxa"/>
            <w:tcBorders>
              <w:top w:val="single" w:sz="2" w:space="0" w:color="000000"/>
              <w:left w:val="single" w:sz="2" w:space="0" w:color="000000"/>
              <w:bottom w:val="single" w:sz="2" w:space="0" w:color="000000"/>
              <w:right w:val="single" w:sz="2" w:space="0" w:color="000000"/>
            </w:tcBorders>
            <w:hideMark/>
          </w:tcPr>
          <w:p w:rsidR="003C3D43" w:rsidRPr="009E5B38" w:rsidRDefault="003C3D43" w:rsidP="00D960F3">
            <w:pPr>
              <w:pStyle w:val="a3"/>
              <w:snapToGrid w:val="0"/>
              <w:spacing w:line="276" w:lineRule="auto"/>
              <w:jc w:val="center"/>
            </w:pPr>
            <w:r w:rsidRPr="009E5B38">
              <w:t>Ответственные</w:t>
            </w:r>
          </w:p>
        </w:tc>
      </w:tr>
      <w:tr w:rsidR="003C3D43" w:rsidRPr="009E5B38" w:rsidTr="00D960F3">
        <w:tc>
          <w:tcPr>
            <w:tcW w:w="1005" w:type="dxa"/>
            <w:tcBorders>
              <w:top w:val="single" w:sz="2" w:space="0" w:color="000000"/>
              <w:left w:val="single" w:sz="2" w:space="0" w:color="000000"/>
              <w:bottom w:val="single" w:sz="2" w:space="0" w:color="000000"/>
              <w:right w:val="nil"/>
            </w:tcBorders>
            <w:hideMark/>
          </w:tcPr>
          <w:p w:rsidR="003C3D43" w:rsidRDefault="003C3D43" w:rsidP="00D960F3">
            <w:pPr>
              <w:pStyle w:val="a3"/>
              <w:snapToGrid w:val="0"/>
              <w:spacing w:line="276" w:lineRule="auto"/>
              <w:jc w:val="center"/>
            </w:pPr>
            <w:r w:rsidRPr="009E5B38">
              <w:t>1</w:t>
            </w:r>
          </w:p>
          <w:p w:rsidR="003C3D43" w:rsidRPr="00C5747F" w:rsidRDefault="003C3D43" w:rsidP="00D960F3"/>
          <w:p w:rsidR="003C3D43" w:rsidRPr="00C5747F" w:rsidRDefault="003C3D43" w:rsidP="00D960F3"/>
          <w:p w:rsidR="003C3D43" w:rsidRDefault="003C3D43" w:rsidP="00D960F3"/>
          <w:p w:rsidR="003C3D43" w:rsidRDefault="003C3D43" w:rsidP="00D960F3">
            <w:r>
              <w:t>2</w:t>
            </w:r>
          </w:p>
          <w:p w:rsidR="003C3D43" w:rsidRDefault="003C3D43" w:rsidP="00D960F3"/>
          <w:p w:rsidR="003C3D43" w:rsidRPr="00C5747F" w:rsidRDefault="003C3D43" w:rsidP="00D960F3">
            <w:r>
              <w:t>3</w:t>
            </w:r>
          </w:p>
        </w:tc>
        <w:tc>
          <w:tcPr>
            <w:tcW w:w="4187" w:type="dxa"/>
            <w:tcBorders>
              <w:top w:val="single" w:sz="2" w:space="0" w:color="000000"/>
              <w:left w:val="single" w:sz="2" w:space="0" w:color="000000"/>
              <w:bottom w:val="single" w:sz="2" w:space="0" w:color="000000"/>
              <w:right w:val="nil"/>
            </w:tcBorders>
            <w:hideMark/>
          </w:tcPr>
          <w:p w:rsidR="003C3D43" w:rsidRDefault="003C3D43" w:rsidP="00D960F3">
            <w:pPr>
              <w:pStyle w:val="a3"/>
              <w:snapToGrid w:val="0"/>
              <w:spacing w:line="276" w:lineRule="auto"/>
            </w:pPr>
            <w:r w:rsidRPr="009E5B38">
              <w:t xml:space="preserve">О внесении изменений в Устав Половинского </w:t>
            </w:r>
            <w:r>
              <w:t>с</w:t>
            </w:r>
            <w:r w:rsidRPr="009E5B38">
              <w:t>ельсовета</w:t>
            </w:r>
            <w:r>
              <w:t xml:space="preserve"> Краснозерского района Новосибирской области</w:t>
            </w:r>
          </w:p>
          <w:p w:rsidR="003C3D43" w:rsidRDefault="003C3D43" w:rsidP="00D960F3">
            <w:pPr>
              <w:pStyle w:val="a3"/>
            </w:pPr>
          </w:p>
          <w:p w:rsidR="003C3D43" w:rsidRDefault="003C3D43" w:rsidP="00D960F3">
            <w:pPr>
              <w:pStyle w:val="a3"/>
              <w:jc w:val="both"/>
            </w:pPr>
            <w:r>
              <w:t>Об исполнении бюджета Половинского сельсовета Краснозерского района Новосибирской области за 20</w:t>
            </w:r>
            <w:r w:rsidR="0006763E">
              <w:t>20</w:t>
            </w:r>
            <w:r>
              <w:t xml:space="preserve"> год.</w:t>
            </w:r>
          </w:p>
          <w:p w:rsidR="003C3D43" w:rsidRDefault="003C3D43" w:rsidP="00D960F3">
            <w:pPr>
              <w:pStyle w:val="a3"/>
            </w:pPr>
          </w:p>
          <w:p w:rsidR="003C3D43" w:rsidRDefault="003C3D43" w:rsidP="00D960F3">
            <w:pPr>
              <w:pStyle w:val="a3"/>
            </w:pPr>
            <w:r>
              <w:t xml:space="preserve"> Об исполнении прогноза социально-экономического развития Половинского сельсовета  Краснозерского района </w:t>
            </w:r>
            <w:proofErr w:type="gramStart"/>
            <w:r>
              <w:t>Новосибирской</w:t>
            </w:r>
            <w:proofErr w:type="gramEnd"/>
            <w:r>
              <w:t xml:space="preserve">   20</w:t>
            </w:r>
            <w:r w:rsidR="00095A9C">
              <w:t>20</w:t>
            </w:r>
            <w:r>
              <w:t xml:space="preserve"> год </w:t>
            </w:r>
          </w:p>
          <w:p w:rsidR="003C3D43" w:rsidRPr="009E5B38" w:rsidRDefault="003C3D43" w:rsidP="00D960F3">
            <w:pPr>
              <w:pStyle w:val="a3"/>
              <w:snapToGrid w:val="0"/>
              <w:spacing w:line="276" w:lineRule="auto"/>
            </w:pPr>
          </w:p>
        </w:tc>
        <w:tc>
          <w:tcPr>
            <w:tcW w:w="2038" w:type="dxa"/>
            <w:tcBorders>
              <w:top w:val="single" w:sz="2" w:space="0" w:color="000000"/>
              <w:left w:val="single" w:sz="2" w:space="0" w:color="000000"/>
              <w:bottom w:val="single" w:sz="2" w:space="0" w:color="000000"/>
              <w:right w:val="nil"/>
            </w:tcBorders>
            <w:hideMark/>
          </w:tcPr>
          <w:p w:rsidR="003C3D43" w:rsidRPr="009E5B38" w:rsidRDefault="003C3D43" w:rsidP="00D960F3">
            <w:pPr>
              <w:pStyle w:val="a3"/>
              <w:snapToGrid w:val="0"/>
              <w:spacing w:line="276" w:lineRule="auto"/>
              <w:jc w:val="center"/>
            </w:pPr>
            <w:r>
              <w:t>По мере необходимости</w:t>
            </w:r>
          </w:p>
          <w:p w:rsidR="003C3D43" w:rsidRDefault="003C3D43" w:rsidP="00D960F3">
            <w:pPr>
              <w:pStyle w:val="a3"/>
              <w:snapToGrid w:val="0"/>
              <w:spacing w:line="276" w:lineRule="auto"/>
              <w:jc w:val="center"/>
            </w:pPr>
          </w:p>
          <w:p w:rsidR="003C3D43" w:rsidRDefault="003C3D43" w:rsidP="00D960F3"/>
          <w:p w:rsidR="003C3D43" w:rsidRDefault="003C3D43" w:rsidP="00D960F3"/>
          <w:p w:rsidR="003C3D43" w:rsidRDefault="0006763E" w:rsidP="00D960F3">
            <w:r>
              <w:t>31</w:t>
            </w:r>
            <w:r w:rsidR="003C3D43">
              <w:t xml:space="preserve"> мая</w:t>
            </w:r>
          </w:p>
          <w:p w:rsidR="003C3D43" w:rsidRDefault="003C3D43" w:rsidP="00D960F3"/>
          <w:p w:rsidR="003C3D43" w:rsidRPr="00C5747F" w:rsidRDefault="0006763E" w:rsidP="00D960F3">
            <w:r>
              <w:t>31</w:t>
            </w:r>
            <w:r w:rsidR="003C3D43">
              <w:t xml:space="preserve"> мая</w:t>
            </w:r>
          </w:p>
        </w:tc>
        <w:tc>
          <w:tcPr>
            <w:tcW w:w="2415" w:type="dxa"/>
            <w:tcBorders>
              <w:top w:val="single" w:sz="2" w:space="0" w:color="000000"/>
              <w:left w:val="single" w:sz="2" w:space="0" w:color="000000"/>
              <w:bottom w:val="single" w:sz="2" w:space="0" w:color="000000"/>
              <w:right w:val="single" w:sz="2" w:space="0" w:color="000000"/>
            </w:tcBorders>
            <w:hideMark/>
          </w:tcPr>
          <w:p w:rsidR="003C3D43" w:rsidRDefault="0006763E" w:rsidP="00D960F3">
            <w:pPr>
              <w:pStyle w:val="a3"/>
              <w:snapToGrid w:val="0"/>
              <w:spacing w:line="276" w:lineRule="auto"/>
            </w:pPr>
            <w:proofErr w:type="spellStart"/>
            <w:r>
              <w:t>Беланенко</w:t>
            </w:r>
            <w:proofErr w:type="spellEnd"/>
            <w:r>
              <w:t xml:space="preserve"> С.И.</w:t>
            </w:r>
            <w:r w:rsidR="003C3D43" w:rsidRPr="009E5B38">
              <w:t>. председатель ПК по социальной политике</w:t>
            </w:r>
          </w:p>
          <w:p w:rsidR="003C3D43" w:rsidRDefault="003C3D43" w:rsidP="00D960F3"/>
          <w:p w:rsidR="003C3D43" w:rsidRPr="00C5747F" w:rsidRDefault="003C3D43" w:rsidP="00D960F3"/>
          <w:p w:rsidR="003C3D43" w:rsidRPr="002A33ED" w:rsidRDefault="0006763E" w:rsidP="00D960F3">
            <w:pPr>
              <w:rPr>
                <w:rFonts w:ascii="Times New Roman" w:hAnsi="Times New Roman" w:cs="Times New Roman"/>
              </w:rPr>
            </w:pPr>
            <w:proofErr w:type="spellStart"/>
            <w:r>
              <w:rPr>
                <w:rFonts w:ascii="Times New Roman" w:hAnsi="Times New Roman" w:cs="Times New Roman"/>
              </w:rPr>
              <w:t>Кулманакова</w:t>
            </w:r>
            <w:proofErr w:type="spellEnd"/>
            <w:r>
              <w:rPr>
                <w:rFonts w:ascii="Times New Roman" w:hAnsi="Times New Roman" w:cs="Times New Roman"/>
              </w:rPr>
              <w:t xml:space="preserve"> Т.А</w:t>
            </w:r>
            <w:r w:rsidR="003C3D43" w:rsidRPr="002A33ED">
              <w:rPr>
                <w:rFonts w:ascii="Times New Roman" w:hAnsi="Times New Roman" w:cs="Times New Roman"/>
              </w:rPr>
              <w:t>. ПК по бюджету Лысенко Ф.В</w:t>
            </w:r>
            <w:r w:rsidR="003C3D43">
              <w:rPr>
                <w:rFonts w:ascii="Times New Roman" w:hAnsi="Times New Roman" w:cs="Times New Roman"/>
              </w:rPr>
              <w:t>.</w:t>
            </w:r>
          </w:p>
          <w:p w:rsidR="003C3D43" w:rsidRDefault="003C3D43" w:rsidP="00D960F3">
            <w:pPr>
              <w:pStyle w:val="a3"/>
              <w:jc w:val="both"/>
            </w:pPr>
            <w:r>
              <w:t>Глава МО Половинского сельсовета</w:t>
            </w:r>
          </w:p>
          <w:p w:rsidR="003C3D43" w:rsidRDefault="003C3D43" w:rsidP="00D960F3">
            <w:pPr>
              <w:pStyle w:val="a3"/>
              <w:rPr>
                <w:sz w:val="16"/>
                <w:szCs w:val="16"/>
              </w:rPr>
            </w:pPr>
          </w:p>
          <w:p w:rsidR="003C3D43" w:rsidRDefault="003C3D43" w:rsidP="00D960F3">
            <w:pPr>
              <w:pStyle w:val="a3"/>
              <w:rPr>
                <w:sz w:val="16"/>
                <w:szCs w:val="16"/>
              </w:rPr>
            </w:pPr>
            <w:r>
              <w:t xml:space="preserve">Председатель ПК по соц. развитию Половинского сельсовета </w:t>
            </w:r>
            <w:proofErr w:type="spellStart"/>
            <w:r w:rsidR="0006763E">
              <w:t>Беланенко</w:t>
            </w:r>
            <w:proofErr w:type="spellEnd"/>
            <w:r w:rsidR="0006763E">
              <w:t xml:space="preserve"> С.И.</w:t>
            </w:r>
          </w:p>
          <w:p w:rsidR="003C3D43" w:rsidRDefault="003C3D43" w:rsidP="00D960F3">
            <w:pPr>
              <w:pStyle w:val="a3"/>
              <w:jc w:val="center"/>
              <w:rPr>
                <w:sz w:val="16"/>
                <w:szCs w:val="16"/>
              </w:rPr>
            </w:pPr>
          </w:p>
          <w:p w:rsidR="003C3D43" w:rsidRPr="00C5747F" w:rsidRDefault="003C3D43" w:rsidP="00D960F3"/>
        </w:tc>
      </w:tr>
    </w:tbl>
    <w:p w:rsidR="003C3D43" w:rsidRPr="009E5B38" w:rsidRDefault="003C3D43" w:rsidP="003C3D43">
      <w:pPr>
        <w:jc w:val="center"/>
        <w:rPr>
          <w:rFonts w:eastAsia="Andale Sans UI"/>
          <w:kern w:val="2"/>
          <w:sz w:val="24"/>
          <w:szCs w:val="24"/>
        </w:rPr>
      </w:pPr>
    </w:p>
    <w:p w:rsidR="003C3D43" w:rsidRPr="009E5B38" w:rsidRDefault="003C3D43" w:rsidP="003C3D43">
      <w:pPr>
        <w:widowControl w:val="0"/>
        <w:numPr>
          <w:ilvl w:val="5"/>
          <w:numId w:val="3"/>
        </w:numPr>
        <w:suppressAutoHyphens/>
        <w:spacing w:after="0" w:line="240" w:lineRule="auto"/>
        <w:jc w:val="center"/>
        <w:rPr>
          <w:rFonts w:ascii="Times New Roman" w:eastAsia="Times New Roman" w:hAnsi="Times New Roman" w:cs="Times New Roman"/>
          <w:sz w:val="24"/>
          <w:szCs w:val="24"/>
        </w:rPr>
      </w:pPr>
      <w:r w:rsidRPr="009E5B38">
        <w:rPr>
          <w:rFonts w:ascii="Times New Roman" w:hAnsi="Times New Roman" w:cs="Times New Roman"/>
          <w:sz w:val="24"/>
          <w:szCs w:val="24"/>
        </w:rPr>
        <w:t>ТРЕТИЙ РАЗДЕЛ — Публичные слушания.</w:t>
      </w:r>
    </w:p>
    <w:p w:rsidR="003C3D43" w:rsidRPr="009E5B38" w:rsidRDefault="003C3D43" w:rsidP="003C3D43">
      <w:pPr>
        <w:jc w:val="center"/>
        <w:rPr>
          <w:sz w:val="24"/>
          <w:szCs w:val="24"/>
        </w:rPr>
      </w:pPr>
    </w:p>
    <w:tbl>
      <w:tblPr>
        <w:tblW w:w="9641" w:type="dxa"/>
        <w:tblInd w:w="55" w:type="dxa"/>
        <w:tblLayout w:type="fixed"/>
        <w:tblCellMar>
          <w:top w:w="55" w:type="dxa"/>
          <w:left w:w="55" w:type="dxa"/>
          <w:bottom w:w="55" w:type="dxa"/>
          <w:right w:w="55" w:type="dxa"/>
        </w:tblCellMar>
        <w:tblLook w:val="04A0"/>
      </w:tblPr>
      <w:tblGrid>
        <w:gridCol w:w="795"/>
        <w:gridCol w:w="1332"/>
        <w:gridCol w:w="4308"/>
        <w:gridCol w:w="3206"/>
      </w:tblGrid>
      <w:tr w:rsidR="003C3D43" w:rsidRPr="009E5B38" w:rsidTr="00D960F3">
        <w:tc>
          <w:tcPr>
            <w:tcW w:w="795" w:type="dxa"/>
            <w:tcBorders>
              <w:top w:val="single" w:sz="2" w:space="0" w:color="000000"/>
              <w:left w:val="single" w:sz="2" w:space="0" w:color="000000"/>
              <w:bottom w:val="single" w:sz="2" w:space="0" w:color="000000"/>
              <w:right w:val="nil"/>
            </w:tcBorders>
            <w:hideMark/>
          </w:tcPr>
          <w:p w:rsidR="003C3D43" w:rsidRPr="009E5B38" w:rsidRDefault="003C3D43" w:rsidP="00D960F3">
            <w:pPr>
              <w:pStyle w:val="a3"/>
              <w:snapToGrid w:val="0"/>
              <w:spacing w:line="276" w:lineRule="auto"/>
              <w:jc w:val="center"/>
            </w:pPr>
            <w:r w:rsidRPr="009E5B38">
              <w:t xml:space="preserve">№ </w:t>
            </w:r>
            <w:proofErr w:type="spellStart"/>
            <w:proofErr w:type="gramStart"/>
            <w:r w:rsidRPr="009E5B38">
              <w:t>п</w:t>
            </w:r>
            <w:proofErr w:type="spellEnd"/>
            <w:proofErr w:type="gramEnd"/>
            <w:r w:rsidRPr="009E5B38">
              <w:t>/</w:t>
            </w:r>
            <w:proofErr w:type="spellStart"/>
            <w:r w:rsidRPr="009E5B38">
              <w:t>п</w:t>
            </w:r>
            <w:proofErr w:type="spellEnd"/>
          </w:p>
        </w:tc>
        <w:tc>
          <w:tcPr>
            <w:tcW w:w="1332" w:type="dxa"/>
            <w:tcBorders>
              <w:top w:val="single" w:sz="2" w:space="0" w:color="000000"/>
              <w:left w:val="single" w:sz="2" w:space="0" w:color="000000"/>
              <w:bottom w:val="single" w:sz="2" w:space="0" w:color="000000"/>
              <w:right w:val="nil"/>
            </w:tcBorders>
            <w:hideMark/>
          </w:tcPr>
          <w:p w:rsidR="003C3D43" w:rsidRPr="009E5B38" w:rsidRDefault="003C3D43" w:rsidP="00D960F3">
            <w:pPr>
              <w:pStyle w:val="a3"/>
              <w:snapToGrid w:val="0"/>
              <w:spacing w:line="276" w:lineRule="auto"/>
              <w:jc w:val="center"/>
            </w:pPr>
            <w:r w:rsidRPr="009E5B38">
              <w:t>Сроки</w:t>
            </w:r>
          </w:p>
        </w:tc>
        <w:tc>
          <w:tcPr>
            <w:tcW w:w="4308" w:type="dxa"/>
            <w:tcBorders>
              <w:top w:val="single" w:sz="2" w:space="0" w:color="000000"/>
              <w:left w:val="single" w:sz="2" w:space="0" w:color="000000"/>
              <w:bottom w:val="single" w:sz="2" w:space="0" w:color="000000"/>
              <w:right w:val="nil"/>
            </w:tcBorders>
            <w:hideMark/>
          </w:tcPr>
          <w:p w:rsidR="003C3D43" w:rsidRPr="009E5B38" w:rsidRDefault="003C3D43" w:rsidP="00D960F3">
            <w:pPr>
              <w:pStyle w:val="a3"/>
              <w:snapToGrid w:val="0"/>
              <w:spacing w:line="276" w:lineRule="auto"/>
              <w:jc w:val="center"/>
            </w:pPr>
            <w:r w:rsidRPr="009E5B38">
              <w:t>Выносимые проблемы, вопросы, программы, нормативные акты</w:t>
            </w:r>
          </w:p>
        </w:tc>
        <w:tc>
          <w:tcPr>
            <w:tcW w:w="3206" w:type="dxa"/>
            <w:tcBorders>
              <w:top w:val="single" w:sz="2" w:space="0" w:color="000000"/>
              <w:left w:val="single" w:sz="2" w:space="0" w:color="000000"/>
              <w:bottom w:val="single" w:sz="2" w:space="0" w:color="000000"/>
              <w:right w:val="single" w:sz="2" w:space="0" w:color="000000"/>
            </w:tcBorders>
            <w:hideMark/>
          </w:tcPr>
          <w:p w:rsidR="003C3D43" w:rsidRPr="009E5B38" w:rsidRDefault="003C3D43" w:rsidP="00D960F3">
            <w:pPr>
              <w:pStyle w:val="a3"/>
              <w:snapToGrid w:val="0"/>
              <w:spacing w:line="276" w:lineRule="auto"/>
              <w:jc w:val="center"/>
            </w:pPr>
            <w:r w:rsidRPr="009E5B38">
              <w:t>Ответственные</w:t>
            </w:r>
          </w:p>
        </w:tc>
      </w:tr>
      <w:tr w:rsidR="003C3D43" w:rsidRPr="009E5B38" w:rsidTr="00D960F3">
        <w:trPr>
          <w:trHeight w:val="2745"/>
        </w:trPr>
        <w:tc>
          <w:tcPr>
            <w:tcW w:w="795" w:type="dxa"/>
            <w:tcBorders>
              <w:top w:val="nil"/>
              <w:left w:val="single" w:sz="2" w:space="0" w:color="000000"/>
              <w:bottom w:val="single" w:sz="4" w:space="0" w:color="auto"/>
              <w:right w:val="nil"/>
            </w:tcBorders>
          </w:tcPr>
          <w:p w:rsidR="003C3D43" w:rsidRPr="009E5B38" w:rsidRDefault="003C3D43" w:rsidP="00D960F3">
            <w:pPr>
              <w:pStyle w:val="a3"/>
              <w:snapToGrid w:val="0"/>
              <w:spacing w:line="276" w:lineRule="auto"/>
              <w:jc w:val="center"/>
            </w:pPr>
            <w:r w:rsidRPr="009E5B38">
              <w:lastRenderedPageBreak/>
              <w:t>1</w:t>
            </w:r>
          </w:p>
          <w:p w:rsidR="003C3D43" w:rsidRPr="009E5B38" w:rsidRDefault="003C3D43" w:rsidP="00D960F3">
            <w:pPr>
              <w:pStyle w:val="a3"/>
              <w:snapToGrid w:val="0"/>
              <w:spacing w:line="276" w:lineRule="auto"/>
              <w:jc w:val="center"/>
            </w:pPr>
          </w:p>
          <w:p w:rsidR="003C3D43" w:rsidRPr="009E5B38" w:rsidRDefault="003C3D43" w:rsidP="00D960F3">
            <w:pPr>
              <w:pStyle w:val="a3"/>
              <w:snapToGrid w:val="0"/>
              <w:spacing w:line="276" w:lineRule="auto"/>
              <w:jc w:val="center"/>
            </w:pPr>
          </w:p>
          <w:p w:rsidR="003C3D43" w:rsidRDefault="003C3D43" w:rsidP="00D960F3">
            <w:pPr>
              <w:pStyle w:val="a3"/>
              <w:snapToGrid w:val="0"/>
              <w:spacing w:line="276" w:lineRule="auto"/>
              <w:jc w:val="center"/>
            </w:pPr>
          </w:p>
          <w:p w:rsidR="003C3D43" w:rsidRPr="009E5B38" w:rsidRDefault="003C3D43" w:rsidP="00D960F3">
            <w:pPr>
              <w:pStyle w:val="a3"/>
              <w:snapToGrid w:val="0"/>
              <w:spacing w:line="276" w:lineRule="auto"/>
              <w:jc w:val="center"/>
            </w:pPr>
          </w:p>
          <w:p w:rsidR="003C3D43" w:rsidRPr="009E5B38" w:rsidRDefault="003C3D43" w:rsidP="00D960F3">
            <w:pPr>
              <w:pStyle w:val="a3"/>
              <w:snapToGrid w:val="0"/>
              <w:spacing w:line="276" w:lineRule="auto"/>
              <w:jc w:val="center"/>
            </w:pPr>
            <w:r w:rsidRPr="009E5B38">
              <w:t>2</w:t>
            </w:r>
          </w:p>
          <w:p w:rsidR="003C3D43" w:rsidRPr="009E5B38" w:rsidRDefault="003C3D43" w:rsidP="00D960F3">
            <w:pPr>
              <w:pStyle w:val="a3"/>
              <w:snapToGrid w:val="0"/>
              <w:spacing w:line="276" w:lineRule="auto"/>
              <w:jc w:val="center"/>
            </w:pPr>
          </w:p>
          <w:p w:rsidR="003C3D43" w:rsidRDefault="003C3D43" w:rsidP="00D960F3">
            <w:pPr>
              <w:pStyle w:val="a3"/>
              <w:spacing w:line="276" w:lineRule="auto"/>
              <w:jc w:val="center"/>
            </w:pPr>
          </w:p>
          <w:p w:rsidR="003C3D43" w:rsidRDefault="003C3D43" w:rsidP="00D960F3">
            <w:pPr>
              <w:pStyle w:val="a3"/>
              <w:spacing w:line="276" w:lineRule="auto"/>
              <w:jc w:val="center"/>
            </w:pPr>
          </w:p>
          <w:p w:rsidR="003C3D43" w:rsidRDefault="003C3D43" w:rsidP="00D960F3">
            <w:pPr>
              <w:pStyle w:val="a3"/>
              <w:spacing w:line="276" w:lineRule="auto"/>
              <w:jc w:val="center"/>
            </w:pPr>
          </w:p>
          <w:p w:rsidR="003C3D43" w:rsidRPr="009E5B38" w:rsidRDefault="003C3D43" w:rsidP="00D960F3">
            <w:pPr>
              <w:pStyle w:val="a3"/>
              <w:spacing w:line="276" w:lineRule="auto"/>
              <w:jc w:val="center"/>
            </w:pPr>
            <w:r>
              <w:t>3</w:t>
            </w:r>
          </w:p>
        </w:tc>
        <w:tc>
          <w:tcPr>
            <w:tcW w:w="1332" w:type="dxa"/>
            <w:tcBorders>
              <w:top w:val="nil"/>
              <w:left w:val="single" w:sz="2" w:space="0" w:color="000000"/>
              <w:bottom w:val="single" w:sz="4" w:space="0" w:color="auto"/>
              <w:right w:val="nil"/>
            </w:tcBorders>
          </w:tcPr>
          <w:p w:rsidR="003C3D43" w:rsidRPr="009E5B38" w:rsidRDefault="0006763E" w:rsidP="00D960F3">
            <w:pPr>
              <w:pStyle w:val="a3"/>
              <w:snapToGrid w:val="0"/>
              <w:spacing w:line="276" w:lineRule="auto"/>
              <w:jc w:val="center"/>
            </w:pPr>
            <w:r>
              <w:t>31</w:t>
            </w:r>
            <w:r w:rsidR="003C3D43" w:rsidRPr="009E5B38">
              <w:t xml:space="preserve"> мая</w:t>
            </w:r>
          </w:p>
          <w:p w:rsidR="003C3D43" w:rsidRPr="009E5B38" w:rsidRDefault="003C3D43" w:rsidP="00D960F3">
            <w:pPr>
              <w:pStyle w:val="a3"/>
              <w:snapToGrid w:val="0"/>
              <w:spacing w:line="276" w:lineRule="auto"/>
              <w:jc w:val="center"/>
            </w:pPr>
          </w:p>
          <w:p w:rsidR="003C3D43" w:rsidRPr="009E5B38" w:rsidRDefault="003C3D43" w:rsidP="00D960F3">
            <w:pPr>
              <w:pStyle w:val="a3"/>
              <w:snapToGrid w:val="0"/>
              <w:spacing w:line="276" w:lineRule="auto"/>
              <w:jc w:val="center"/>
            </w:pPr>
          </w:p>
          <w:p w:rsidR="003C3D43" w:rsidRDefault="003C3D43" w:rsidP="00D960F3">
            <w:pPr>
              <w:pStyle w:val="a3"/>
              <w:snapToGrid w:val="0"/>
              <w:spacing w:line="276" w:lineRule="auto"/>
              <w:jc w:val="center"/>
            </w:pPr>
          </w:p>
          <w:p w:rsidR="003C3D43" w:rsidRPr="009E5B38" w:rsidRDefault="003C3D43" w:rsidP="00D960F3">
            <w:pPr>
              <w:pStyle w:val="a3"/>
              <w:snapToGrid w:val="0"/>
              <w:spacing w:line="276" w:lineRule="auto"/>
              <w:jc w:val="center"/>
            </w:pPr>
          </w:p>
          <w:p w:rsidR="003C3D43" w:rsidRPr="009E5B38" w:rsidRDefault="0006763E" w:rsidP="00D960F3">
            <w:pPr>
              <w:pStyle w:val="a3"/>
              <w:snapToGrid w:val="0"/>
              <w:spacing w:line="276" w:lineRule="auto"/>
              <w:jc w:val="center"/>
            </w:pPr>
            <w:r>
              <w:t>31</w:t>
            </w:r>
            <w:r w:rsidR="003C3D43">
              <w:t xml:space="preserve"> мая</w:t>
            </w:r>
          </w:p>
          <w:p w:rsidR="003C3D43" w:rsidRDefault="003C3D43" w:rsidP="00D960F3">
            <w:pPr>
              <w:widowControl w:val="0"/>
              <w:suppressAutoHyphens/>
              <w:rPr>
                <w:rFonts w:eastAsia="Andale Sans UI"/>
                <w:kern w:val="2"/>
                <w:sz w:val="24"/>
                <w:szCs w:val="24"/>
              </w:rPr>
            </w:pPr>
          </w:p>
          <w:p w:rsidR="003C3D43" w:rsidRDefault="003C3D43" w:rsidP="00D960F3">
            <w:pPr>
              <w:widowControl w:val="0"/>
              <w:suppressAutoHyphens/>
              <w:rPr>
                <w:rFonts w:eastAsia="Andale Sans UI"/>
                <w:kern w:val="2"/>
                <w:sz w:val="24"/>
                <w:szCs w:val="24"/>
              </w:rPr>
            </w:pPr>
          </w:p>
          <w:p w:rsidR="003C3D43" w:rsidRPr="00340E91" w:rsidRDefault="003C3D43" w:rsidP="00D960F3">
            <w:pPr>
              <w:widowControl w:val="0"/>
              <w:suppressAutoHyphens/>
              <w:spacing w:after="0"/>
              <w:rPr>
                <w:rFonts w:ascii="Times New Roman" w:eastAsia="Andale Sans UI" w:hAnsi="Times New Roman" w:cs="Times New Roman"/>
                <w:kern w:val="2"/>
                <w:sz w:val="24"/>
                <w:szCs w:val="24"/>
              </w:rPr>
            </w:pPr>
            <w:r w:rsidRPr="00340E91">
              <w:rPr>
                <w:rFonts w:ascii="Times New Roman" w:eastAsia="Andale Sans UI" w:hAnsi="Times New Roman" w:cs="Times New Roman"/>
                <w:kern w:val="2"/>
                <w:sz w:val="24"/>
                <w:szCs w:val="24"/>
              </w:rPr>
              <w:t>По мере необходимости</w:t>
            </w:r>
          </w:p>
        </w:tc>
        <w:tc>
          <w:tcPr>
            <w:tcW w:w="4308" w:type="dxa"/>
            <w:tcBorders>
              <w:top w:val="nil"/>
              <w:left w:val="single" w:sz="2" w:space="0" w:color="000000"/>
              <w:bottom w:val="single" w:sz="4" w:space="0" w:color="auto"/>
              <w:right w:val="nil"/>
            </w:tcBorders>
          </w:tcPr>
          <w:p w:rsidR="003C3D43" w:rsidRDefault="003C3D43" w:rsidP="00D960F3">
            <w:pPr>
              <w:pStyle w:val="a3"/>
              <w:jc w:val="both"/>
            </w:pPr>
            <w:r>
              <w:t>1. Об исполнении бюджета Половинского сельсовета Краснозерского района Новосибирской области за 20</w:t>
            </w:r>
            <w:r w:rsidR="0006763E">
              <w:t>20</w:t>
            </w:r>
            <w:r>
              <w:t xml:space="preserve"> год.</w:t>
            </w:r>
          </w:p>
          <w:p w:rsidR="003C3D43" w:rsidRDefault="003C3D43" w:rsidP="00D960F3">
            <w:pPr>
              <w:pStyle w:val="a3"/>
            </w:pPr>
          </w:p>
          <w:p w:rsidR="003C3D43" w:rsidRDefault="003C3D43" w:rsidP="00D960F3">
            <w:pPr>
              <w:pStyle w:val="a3"/>
            </w:pPr>
            <w:r>
              <w:t xml:space="preserve">2. Об исполнении прогноза социально-экономического развития Половинского сельсовета  Краснозерского района </w:t>
            </w:r>
            <w:proofErr w:type="gramStart"/>
            <w:r>
              <w:t>Новосибирской</w:t>
            </w:r>
            <w:proofErr w:type="gramEnd"/>
            <w:r>
              <w:t xml:space="preserve">   202</w:t>
            </w:r>
            <w:r w:rsidR="0006763E">
              <w:t>0</w:t>
            </w:r>
            <w:r>
              <w:t xml:space="preserve"> год </w:t>
            </w:r>
          </w:p>
          <w:p w:rsidR="003C3D43" w:rsidRDefault="003C3D43" w:rsidP="00D960F3">
            <w:pPr>
              <w:pStyle w:val="a3"/>
            </w:pPr>
          </w:p>
          <w:p w:rsidR="003C3D43" w:rsidRDefault="003C3D43" w:rsidP="00D960F3">
            <w:pPr>
              <w:pStyle w:val="a3"/>
            </w:pPr>
          </w:p>
          <w:p w:rsidR="003C3D43" w:rsidRPr="009E5B38" w:rsidRDefault="003C3D43" w:rsidP="00D960F3">
            <w:pPr>
              <w:pStyle w:val="a3"/>
              <w:snapToGrid w:val="0"/>
              <w:spacing w:line="276" w:lineRule="auto"/>
            </w:pPr>
            <w:r w:rsidRPr="009E5B38">
              <w:t>О принятии проекта решения «О внесении изменений в Устав Половинского сельсовета»</w:t>
            </w:r>
          </w:p>
          <w:p w:rsidR="003C3D43" w:rsidRDefault="003C3D43" w:rsidP="00D960F3">
            <w:pPr>
              <w:pStyle w:val="a3"/>
              <w:snapToGrid w:val="0"/>
            </w:pPr>
          </w:p>
          <w:p w:rsidR="003C3D43" w:rsidRPr="009E5B38" w:rsidRDefault="003C3D43" w:rsidP="00D960F3">
            <w:pPr>
              <w:pStyle w:val="a3"/>
              <w:snapToGrid w:val="0"/>
            </w:pPr>
          </w:p>
        </w:tc>
        <w:tc>
          <w:tcPr>
            <w:tcW w:w="3206" w:type="dxa"/>
            <w:tcBorders>
              <w:top w:val="nil"/>
              <w:left w:val="single" w:sz="2" w:space="0" w:color="000000"/>
              <w:bottom w:val="single" w:sz="4" w:space="0" w:color="auto"/>
              <w:right w:val="single" w:sz="2" w:space="0" w:color="000000"/>
            </w:tcBorders>
          </w:tcPr>
          <w:p w:rsidR="003C3D43" w:rsidRDefault="003C3D43" w:rsidP="00D960F3">
            <w:pPr>
              <w:pStyle w:val="a3"/>
              <w:spacing w:line="276" w:lineRule="auto"/>
              <w:jc w:val="both"/>
            </w:pPr>
            <w:r>
              <w:t xml:space="preserve">Пред. ПК по бюджету </w:t>
            </w:r>
            <w:proofErr w:type="spellStart"/>
            <w:r w:rsidR="00D40118">
              <w:t>Кулманакова</w:t>
            </w:r>
            <w:proofErr w:type="spellEnd"/>
            <w:r w:rsidR="00D40118">
              <w:t xml:space="preserve"> Т.А.</w:t>
            </w:r>
          </w:p>
          <w:p w:rsidR="003C3D43" w:rsidRPr="009E5B38" w:rsidRDefault="003C3D43" w:rsidP="00D960F3">
            <w:pPr>
              <w:pStyle w:val="a3"/>
              <w:spacing w:line="276" w:lineRule="auto"/>
              <w:jc w:val="both"/>
            </w:pPr>
          </w:p>
          <w:p w:rsidR="003C3D43" w:rsidRPr="009E5B38" w:rsidRDefault="003C3D43" w:rsidP="00D960F3">
            <w:pPr>
              <w:pStyle w:val="a3"/>
              <w:spacing w:line="276" w:lineRule="auto"/>
              <w:jc w:val="both"/>
            </w:pPr>
          </w:p>
          <w:p w:rsidR="003C3D43" w:rsidRDefault="003C3D43" w:rsidP="00D960F3">
            <w:pPr>
              <w:pStyle w:val="a3"/>
              <w:jc w:val="both"/>
            </w:pPr>
            <w:r>
              <w:t>Глава МО Половинского сельсовета</w:t>
            </w:r>
          </w:p>
          <w:p w:rsidR="003C3D43" w:rsidRDefault="003C3D43" w:rsidP="00D960F3">
            <w:pPr>
              <w:pStyle w:val="a3"/>
              <w:rPr>
                <w:sz w:val="16"/>
                <w:szCs w:val="16"/>
              </w:rPr>
            </w:pPr>
          </w:p>
          <w:p w:rsidR="003C3D43" w:rsidRDefault="003C3D43" w:rsidP="00D960F3">
            <w:pPr>
              <w:pStyle w:val="a3"/>
              <w:rPr>
                <w:sz w:val="16"/>
                <w:szCs w:val="16"/>
              </w:rPr>
            </w:pPr>
            <w:r>
              <w:t xml:space="preserve">Председатель ПК по соц. развитию Половинского сельсовета </w:t>
            </w:r>
            <w:r w:rsidR="00D40118">
              <w:t xml:space="preserve"> </w:t>
            </w:r>
            <w:proofErr w:type="spellStart"/>
            <w:r w:rsidR="00D40118">
              <w:t>Беланенко</w:t>
            </w:r>
            <w:proofErr w:type="spellEnd"/>
            <w:r w:rsidR="00D40118">
              <w:t xml:space="preserve"> С.И.</w:t>
            </w:r>
          </w:p>
          <w:p w:rsidR="003C3D43" w:rsidRDefault="003C3D43" w:rsidP="00D960F3">
            <w:pPr>
              <w:pStyle w:val="a3"/>
              <w:jc w:val="center"/>
              <w:rPr>
                <w:sz w:val="16"/>
                <w:szCs w:val="16"/>
              </w:rPr>
            </w:pPr>
          </w:p>
          <w:p w:rsidR="003C3D43" w:rsidRDefault="003C3D43" w:rsidP="00D960F3">
            <w:pPr>
              <w:pStyle w:val="a3"/>
              <w:tabs>
                <w:tab w:val="left" w:pos="210"/>
              </w:tabs>
              <w:spacing w:line="276" w:lineRule="auto"/>
            </w:pPr>
          </w:p>
          <w:p w:rsidR="003C3D43" w:rsidRPr="009E5B38" w:rsidRDefault="003C3D43" w:rsidP="00D960F3">
            <w:pPr>
              <w:pStyle w:val="a3"/>
              <w:spacing w:line="276" w:lineRule="auto"/>
              <w:jc w:val="both"/>
            </w:pPr>
            <w:r>
              <w:t>Председатель Совета депутатов Половинского сельсовета</w:t>
            </w:r>
          </w:p>
        </w:tc>
      </w:tr>
      <w:tr w:rsidR="003C3D43" w:rsidRPr="009E5B38" w:rsidTr="00D960F3">
        <w:trPr>
          <w:trHeight w:val="8280"/>
        </w:trPr>
        <w:tc>
          <w:tcPr>
            <w:tcW w:w="9641" w:type="dxa"/>
            <w:gridSpan w:val="4"/>
            <w:tcBorders>
              <w:top w:val="single" w:sz="4" w:space="0" w:color="auto"/>
              <w:bottom w:val="nil"/>
            </w:tcBorders>
          </w:tcPr>
          <w:p w:rsidR="003C3D43" w:rsidRPr="009E5B38" w:rsidRDefault="003C3D43" w:rsidP="00D960F3">
            <w:pPr>
              <w:pStyle w:val="a3"/>
              <w:tabs>
                <w:tab w:val="left" w:pos="210"/>
              </w:tabs>
            </w:pPr>
          </w:p>
          <w:p w:rsidR="003C3D43" w:rsidRPr="009E5B38" w:rsidRDefault="003C3D43" w:rsidP="00D960F3">
            <w:pPr>
              <w:rPr>
                <w:sz w:val="24"/>
                <w:szCs w:val="24"/>
              </w:rPr>
            </w:pPr>
          </w:p>
          <w:p w:rsidR="003C3D43" w:rsidRPr="009E5B38" w:rsidRDefault="003C3D43" w:rsidP="00D960F3">
            <w:pPr>
              <w:widowControl w:val="0"/>
              <w:numPr>
                <w:ilvl w:val="1"/>
                <w:numId w:val="5"/>
              </w:numPr>
              <w:suppressAutoHyphens/>
              <w:spacing w:after="0" w:line="240" w:lineRule="auto"/>
              <w:jc w:val="center"/>
              <w:rPr>
                <w:rFonts w:ascii="Times New Roman" w:eastAsia="Times New Roman" w:hAnsi="Times New Roman" w:cs="Times New Roman"/>
                <w:sz w:val="24"/>
                <w:szCs w:val="24"/>
              </w:rPr>
            </w:pPr>
            <w:r w:rsidRPr="009E5B38">
              <w:rPr>
                <w:rFonts w:ascii="Times New Roman" w:hAnsi="Times New Roman" w:cs="Times New Roman"/>
                <w:sz w:val="24"/>
                <w:szCs w:val="24"/>
              </w:rPr>
              <w:t>ЧЕТВЕРТЫЙ РАЗДЕЛ — Организация работы Постоянных комиссий</w:t>
            </w:r>
          </w:p>
          <w:p w:rsidR="003C3D43" w:rsidRPr="009E5B38" w:rsidRDefault="003C3D43" w:rsidP="00D960F3">
            <w:pPr>
              <w:jc w:val="center"/>
              <w:rPr>
                <w:sz w:val="24"/>
                <w:szCs w:val="24"/>
              </w:rPr>
            </w:pPr>
          </w:p>
          <w:p w:rsidR="003C3D43" w:rsidRPr="009E5B38" w:rsidRDefault="003C3D43" w:rsidP="00D960F3">
            <w:pPr>
              <w:jc w:val="both"/>
              <w:rPr>
                <w:rFonts w:ascii="Times New Roman" w:hAnsi="Times New Roman" w:cs="Times New Roman"/>
                <w:sz w:val="24"/>
                <w:szCs w:val="24"/>
              </w:rPr>
            </w:pPr>
            <w:proofErr w:type="gramStart"/>
            <w:r w:rsidRPr="009E5B38">
              <w:rPr>
                <w:rFonts w:ascii="Times New Roman" w:hAnsi="Times New Roman" w:cs="Times New Roman"/>
                <w:sz w:val="24"/>
                <w:szCs w:val="24"/>
              </w:rPr>
              <w:t>1.Заседание ПК Совета депутатов производить 1 раз в 3 месяца (ответ.</w:t>
            </w:r>
            <w:proofErr w:type="gramEnd"/>
            <w:r w:rsidRPr="009E5B38">
              <w:rPr>
                <w:rFonts w:ascii="Times New Roman" w:hAnsi="Times New Roman" w:cs="Times New Roman"/>
                <w:sz w:val="24"/>
                <w:szCs w:val="24"/>
              </w:rPr>
              <w:t xml:space="preserve"> </w:t>
            </w:r>
            <w:proofErr w:type="gramStart"/>
            <w:r w:rsidRPr="009E5B38">
              <w:rPr>
                <w:rFonts w:ascii="Times New Roman" w:hAnsi="Times New Roman" w:cs="Times New Roman"/>
                <w:sz w:val="24"/>
                <w:szCs w:val="24"/>
              </w:rPr>
              <w:t>ПК)</w:t>
            </w:r>
            <w:proofErr w:type="gramEnd"/>
          </w:p>
          <w:p w:rsidR="003C3D43" w:rsidRPr="009E5B38" w:rsidRDefault="003C3D43" w:rsidP="00D960F3">
            <w:pPr>
              <w:pStyle w:val="a3"/>
            </w:pPr>
            <w:r w:rsidRPr="009E5B38">
              <w:t xml:space="preserve">ПК по бюджету, аграрной политике, земельным, водным и экологическим вопросам   председатель </w:t>
            </w:r>
            <w:proofErr w:type="spellStart"/>
            <w:r w:rsidR="00C60E93">
              <w:t>Кулманакова</w:t>
            </w:r>
            <w:proofErr w:type="spellEnd"/>
            <w:r w:rsidR="00C60E93">
              <w:t xml:space="preserve"> Т.А.</w:t>
            </w:r>
          </w:p>
          <w:p w:rsidR="0081415C" w:rsidRDefault="003C3D43" w:rsidP="00D960F3">
            <w:pPr>
              <w:widowControl w:val="0"/>
              <w:numPr>
                <w:ilvl w:val="0"/>
                <w:numId w:val="8"/>
              </w:numPr>
              <w:suppressAutoHyphens/>
              <w:spacing w:after="0" w:line="240" w:lineRule="auto"/>
              <w:jc w:val="both"/>
              <w:rPr>
                <w:rFonts w:ascii="Times New Roman" w:hAnsi="Times New Roman" w:cs="Times New Roman"/>
                <w:sz w:val="24"/>
                <w:szCs w:val="24"/>
              </w:rPr>
            </w:pPr>
            <w:r w:rsidRPr="0081415C">
              <w:rPr>
                <w:rFonts w:ascii="Times New Roman" w:hAnsi="Times New Roman" w:cs="Times New Roman"/>
                <w:sz w:val="24"/>
                <w:szCs w:val="24"/>
              </w:rPr>
              <w:t>ПК по социальной политике                     председатель</w:t>
            </w:r>
            <w:r w:rsidR="0081415C">
              <w:rPr>
                <w:rFonts w:ascii="Times New Roman" w:hAnsi="Times New Roman" w:cs="Times New Roman"/>
                <w:sz w:val="24"/>
                <w:szCs w:val="24"/>
              </w:rPr>
              <w:t xml:space="preserve"> </w:t>
            </w:r>
            <w:proofErr w:type="spellStart"/>
            <w:r w:rsidR="0081415C">
              <w:rPr>
                <w:rFonts w:ascii="Times New Roman" w:hAnsi="Times New Roman" w:cs="Times New Roman"/>
                <w:sz w:val="24"/>
                <w:szCs w:val="24"/>
              </w:rPr>
              <w:t>Беланенко</w:t>
            </w:r>
            <w:proofErr w:type="spellEnd"/>
            <w:r w:rsidR="0081415C">
              <w:rPr>
                <w:rFonts w:ascii="Times New Roman" w:hAnsi="Times New Roman" w:cs="Times New Roman"/>
                <w:sz w:val="24"/>
                <w:szCs w:val="24"/>
              </w:rPr>
              <w:t xml:space="preserve"> С.И.</w:t>
            </w:r>
            <w:r w:rsidRPr="0081415C">
              <w:rPr>
                <w:rFonts w:ascii="Times New Roman" w:hAnsi="Times New Roman" w:cs="Times New Roman"/>
                <w:sz w:val="24"/>
                <w:szCs w:val="24"/>
              </w:rPr>
              <w:t xml:space="preserve"> </w:t>
            </w:r>
          </w:p>
          <w:p w:rsidR="003C3D43" w:rsidRPr="0081415C" w:rsidRDefault="003C3D43" w:rsidP="00D960F3">
            <w:pPr>
              <w:widowControl w:val="0"/>
              <w:numPr>
                <w:ilvl w:val="0"/>
                <w:numId w:val="8"/>
              </w:numPr>
              <w:suppressAutoHyphens/>
              <w:spacing w:after="0" w:line="240" w:lineRule="auto"/>
              <w:jc w:val="both"/>
              <w:rPr>
                <w:rFonts w:ascii="Times New Roman" w:hAnsi="Times New Roman" w:cs="Times New Roman"/>
                <w:sz w:val="24"/>
                <w:szCs w:val="24"/>
              </w:rPr>
            </w:pPr>
            <w:r w:rsidRPr="0081415C">
              <w:rPr>
                <w:rFonts w:ascii="Times New Roman" w:hAnsi="Times New Roman" w:cs="Times New Roman"/>
                <w:sz w:val="24"/>
                <w:szCs w:val="24"/>
              </w:rPr>
              <w:t>График заседаний и планы работы ПК на 2020 год</w:t>
            </w:r>
            <w:proofErr w:type="gramStart"/>
            <w:r w:rsidRPr="0081415C">
              <w:rPr>
                <w:rFonts w:ascii="Times New Roman" w:hAnsi="Times New Roman" w:cs="Times New Roman"/>
                <w:sz w:val="24"/>
                <w:szCs w:val="24"/>
              </w:rPr>
              <w:t>.</w:t>
            </w:r>
            <w:proofErr w:type="gramEnd"/>
            <w:r w:rsidRPr="0081415C">
              <w:rPr>
                <w:rFonts w:ascii="Times New Roman" w:hAnsi="Times New Roman" w:cs="Times New Roman"/>
                <w:sz w:val="24"/>
                <w:szCs w:val="24"/>
              </w:rPr>
              <w:t xml:space="preserve"> (</w:t>
            </w:r>
            <w:proofErr w:type="gramStart"/>
            <w:r w:rsidRPr="0081415C">
              <w:rPr>
                <w:rFonts w:ascii="Times New Roman" w:hAnsi="Times New Roman" w:cs="Times New Roman"/>
                <w:sz w:val="24"/>
                <w:szCs w:val="24"/>
              </w:rPr>
              <w:t>п</w:t>
            </w:r>
            <w:proofErr w:type="gramEnd"/>
            <w:r w:rsidRPr="0081415C">
              <w:rPr>
                <w:rFonts w:ascii="Times New Roman" w:hAnsi="Times New Roman" w:cs="Times New Roman"/>
                <w:sz w:val="24"/>
                <w:szCs w:val="24"/>
              </w:rPr>
              <w:t>рилагаются)</w:t>
            </w:r>
          </w:p>
          <w:p w:rsidR="003C3D43" w:rsidRPr="009E5B38" w:rsidRDefault="003C3D43" w:rsidP="00D960F3">
            <w:pPr>
              <w:widowControl w:val="0"/>
              <w:numPr>
                <w:ilvl w:val="0"/>
                <w:numId w:val="8"/>
              </w:numPr>
              <w:suppressAutoHyphens/>
              <w:spacing w:after="0" w:line="240" w:lineRule="auto"/>
              <w:jc w:val="both"/>
              <w:rPr>
                <w:rFonts w:ascii="Times New Roman" w:hAnsi="Times New Roman" w:cs="Times New Roman"/>
                <w:sz w:val="24"/>
                <w:szCs w:val="24"/>
              </w:rPr>
            </w:pPr>
            <w:r w:rsidRPr="009E5B38">
              <w:rPr>
                <w:rFonts w:ascii="Times New Roman" w:hAnsi="Times New Roman" w:cs="Times New Roman"/>
                <w:sz w:val="24"/>
                <w:szCs w:val="24"/>
              </w:rPr>
              <w:t>Подготовка проектов решений сессии Совета и правовых актов на 202</w:t>
            </w:r>
            <w:r w:rsidR="0081415C">
              <w:rPr>
                <w:rFonts w:ascii="Times New Roman" w:hAnsi="Times New Roman" w:cs="Times New Roman"/>
                <w:sz w:val="24"/>
                <w:szCs w:val="24"/>
              </w:rPr>
              <w:t>1</w:t>
            </w:r>
            <w:r w:rsidRPr="009E5B38">
              <w:rPr>
                <w:rFonts w:ascii="Times New Roman" w:hAnsi="Times New Roman" w:cs="Times New Roman"/>
                <w:sz w:val="24"/>
                <w:szCs w:val="24"/>
              </w:rPr>
              <w:t xml:space="preserve"> год.</w:t>
            </w:r>
          </w:p>
          <w:p w:rsidR="003C3D43" w:rsidRPr="009E5B38" w:rsidRDefault="003C3D43" w:rsidP="00D960F3">
            <w:pPr>
              <w:rPr>
                <w:sz w:val="24"/>
                <w:szCs w:val="24"/>
              </w:rPr>
            </w:pPr>
          </w:p>
          <w:p w:rsidR="0081415C" w:rsidRPr="009E5B38" w:rsidRDefault="0081415C" w:rsidP="00D960F3">
            <w:pPr>
              <w:tabs>
                <w:tab w:val="left" w:pos="1455"/>
              </w:tabs>
              <w:rPr>
                <w:sz w:val="24"/>
                <w:szCs w:val="24"/>
              </w:rPr>
            </w:pPr>
          </w:p>
        </w:tc>
      </w:tr>
    </w:tbl>
    <w:p w:rsidR="003C3D43" w:rsidRPr="009E5B38" w:rsidRDefault="003C3D43" w:rsidP="003C3D43">
      <w:pPr>
        <w:jc w:val="center"/>
        <w:rPr>
          <w:rFonts w:eastAsia="Andale Sans UI"/>
          <w:kern w:val="2"/>
          <w:sz w:val="24"/>
          <w:szCs w:val="24"/>
        </w:rPr>
      </w:pPr>
    </w:p>
    <w:tbl>
      <w:tblPr>
        <w:tblW w:w="9645" w:type="dxa"/>
        <w:tblInd w:w="55" w:type="dxa"/>
        <w:tblLayout w:type="fixed"/>
        <w:tblCellMar>
          <w:top w:w="55" w:type="dxa"/>
          <w:left w:w="55" w:type="dxa"/>
          <w:bottom w:w="55" w:type="dxa"/>
          <w:right w:w="55" w:type="dxa"/>
        </w:tblCellMar>
        <w:tblLook w:val="04A0"/>
      </w:tblPr>
      <w:tblGrid>
        <w:gridCol w:w="780"/>
        <w:gridCol w:w="5357"/>
        <w:gridCol w:w="1396"/>
        <w:gridCol w:w="2112"/>
      </w:tblGrid>
      <w:tr w:rsidR="003C3D43" w:rsidRPr="009E5B38" w:rsidTr="00D960F3">
        <w:tc>
          <w:tcPr>
            <w:tcW w:w="780" w:type="dxa"/>
            <w:tcBorders>
              <w:top w:val="single" w:sz="2" w:space="0" w:color="000000"/>
              <w:left w:val="single" w:sz="2" w:space="0" w:color="000000"/>
              <w:bottom w:val="single" w:sz="2" w:space="0" w:color="000000"/>
              <w:right w:val="nil"/>
            </w:tcBorders>
            <w:hideMark/>
          </w:tcPr>
          <w:p w:rsidR="003C3D43" w:rsidRPr="009E5B38" w:rsidRDefault="003C3D43" w:rsidP="00D960F3">
            <w:pPr>
              <w:pStyle w:val="a3"/>
              <w:snapToGrid w:val="0"/>
              <w:spacing w:line="276" w:lineRule="auto"/>
              <w:jc w:val="center"/>
            </w:pPr>
            <w:r w:rsidRPr="009E5B38">
              <w:t xml:space="preserve">№ </w:t>
            </w:r>
            <w:proofErr w:type="spellStart"/>
            <w:proofErr w:type="gramStart"/>
            <w:r w:rsidRPr="009E5B38">
              <w:t>п</w:t>
            </w:r>
            <w:proofErr w:type="spellEnd"/>
            <w:proofErr w:type="gramEnd"/>
            <w:r w:rsidRPr="009E5B38">
              <w:t>/</w:t>
            </w:r>
            <w:proofErr w:type="spellStart"/>
            <w:r w:rsidRPr="009E5B38">
              <w:t>п</w:t>
            </w:r>
            <w:proofErr w:type="spellEnd"/>
          </w:p>
        </w:tc>
        <w:tc>
          <w:tcPr>
            <w:tcW w:w="5357" w:type="dxa"/>
            <w:tcBorders>
              <w:top w:val="single" w:sz="2" w:space="0" w:color="000000"/>
              <w:left w:val="single" w:sz="2" w:space="0" w:color="000000"/>
              <w:bottom w:val="single" w:sz="2" w:space="0" w:color="000000"/>
              <w:right w:val="nil"/>
            </w:tcBorders>
            <w:hideMark/>
          </w:tcPr>
          <w:p w:rsidR="003C3D43" w:rsidRPr="009E5B38" w:rsidRDefault="003C3D43" w:rsidP="00D960F3">
            <w:pPr>
              <w:pStyle w:val="a3"/>
              <w:snapToGrid w:val="0"/>
              <w:spacing w:line="276" w:lineRule="auto"/>
              <w:jc w:val="center"/>
            </w:pPr>
            <w:r w:rsidRPr="009E5B38">
              <w:t>Проекты решений по рассматриваемым вопросам, акты</w:t>
            </w:r>
          </w:p>
        </w:tc>
        <w:tc>
          <w:tcPr>
            <w:tcW w:w="1396" w:type="dxa"/>
            <w:tcBorders>
              <w:top w:val="single" w:sz="2" w:space="0" w:color="000000"/>
              <w:left w:val="single" w:sz="2" w:space="0" w:color="000000"/>
              <w:bottom w:val="single" w:sz="2" w:space="0" w:color="000000"/>
              <w:right w:val="nil"/>
            </w:tcBorders>
            <w:hideMark/>
          </w:tcPr>
          <w:p w:rsidR="003C3D43" w:rsidRPr="009E5B38" w:rsidRDefault="003C3D43" w:rsidP="00D960F3">
            <w:pPr>
              <w:pStyle w:val="a3"/>
              <w:snapToGrid w:val="0"/>
              <w:spacing w:line="276" w:lineRule="auto"/>
              <w:jc w:val="center"/>
            </w:pPr>
            <w:r w:rsidRPr="009E5B38">
              <w:t>Сроки</w:t>
            </w:r>
          </w:p>
        </w:tc>
        <w:tc>
          <w:tcPr>
            <w:tcW w:w="2112" w:type="dxa"/>
            <w:tcBorders>
              <w:top w:val="single" w:sz="2" w:space="0" w:color="000000"/>
              <w:left w:val="single" w:sz="2" w:space="0" w:color="000000"/>
              <w:bottom w:val="single" w:sz="2" w:space="0" w:color="000000"/>
              <w:right w:val="single" w:sz="2" w:space="0" w:color="000000"/>
            </w:tcBorders>
            <w:hideMark/>
          </w:tcPr>
          <w:p w:rsidR="003C3D43" w:rsidRPr="009E5B38" w:rsidRDefault="003C3D43" w:rsidP="00D960F3">
            <w:pPr>
              <w:pStyle w:val="a3"/>
              <w:snapToGrid w:val="0"/>
              <w:spacing w:line="276" w:lineRule="auto"/>
              <w:jc w:val="center"/>
            </w:pPr>
            <w:r w:rsidRPr="009E5B38">
              <w:t>Ответственные</w:t>
            </w:r>
          </w:p>
          <w:p w:rsidR="003C3D43" w:rsidRPr="009E5B38" w:rsidRDefault="003C3D43" w:rsidP="00D960F3">
            <w:pPr>
              <w:pStyle w:val="a3"/>
              <w:spacing w:line="276" w:lineRule="auto"/>
              <w:jc w:val="center"/>
            </w:pPr>
            <w:r w:rsidRPr="009E5B38">
              <w:t>ПК</w:t>
            </w:r>
          </w:p>
        </w:tc>
      </w:tr>
      <w:tr w:rsidR="003C3D43" w:rsidRPr="009E5B38" w:rsidTr="00D960F3">
        <w:tc>
          <w:tcPr>
            <w:tcW w:w="780" w:type="dxa"/>
            <w:tcBorders>
              <w:top w:val="nil"/>
              <w:left w:val="single" w:sz="2" w:space="0" w:color="000000"/>
              <w:bottom w:val="single" w:sz="2" w:space="0" w:color="000000"/>
              <w:right w:val="nil"/>
            </w:tcBorders>
            <w:hideMark/>
          </w:tcPr>
          <w:p w:rsidR="003C3D43" w:rsidRPr="009E5B38" w:rsidRDefault="003C3D43" w:rsidP="00D960F3">
            <w:pPr>
              <w:pStyle w:val="a3"/>
              <w:snapToGrid w:val="0"/>
              <w:spacing w:line="276" w:lineRule="auto"/>
              <w:jc w:val="center"/>
            </w:pPr>
            <w:r w:rsidRPr="009E5B38">
              <w:lastRenderedPageBreak/>
              <w:t>1</w:t>
            </w:r>
          </w:p>
        </w:tc>
        <w:tc>
          <w:tcPr>
            <w:tcW w:w="5357" w:type="dxa"/>
            <w:tcBorders>
              <w:top w:val="nil"/>
              <w:left w:val="single" w:sz="2" w:space="0" w:color="000000"/>
              <w:bottom w:val="single" w:sz="2" w:space="0" w:color="000000"/>
              <w:right w:val="nil"/>
            </w:tcBorders>
            <w:hideMark/>
          </w:tcPr>
          <w:p w:rsidR="003C3D43" w:rsidRPr="009E5B38" w:rsidRDefault="003C3D43" w:rsidP="0081415C">
            <w:pPr>
              <w:pStyle w:val="a3"/>
              <w:snapToGrid w:val="0"/>
              <w:spacing w:line="276" w:lineRule="auto"/>
            </w:pPr>
            <w:r w:rsidRPr="009E5B38">
              <w:t>Проверка исполнения бюджета за 20</w:t>
            </w:r>
            <w:r w:rsidR="0081415C">
              <w:t>20</w:t>
            </w:r>
            <w:r w:rsidRPr="009E5B38">
              <w:t>г.</w:t>
            </w:r>
          </w:p>
        </w:tc>
        <w:tc>
          <w:tcPr>
            <w:tcW w:w="1396" w:type="dxa"/>
            <w:tcBorders>
              <w:top w:val="nil"/>
              <w:left w:val="single" w:sz="2" w:space="0" w:color="000000"/>
              <w:bottom w:val="single" w:sz="2" w:space="0" w:color="000000"/>
              <w:right w:val="nil"/>
            </w:tcBorders>
            <w:hideMark/>
          </w:tcPr>
          <w:p w:rsidR="003C3D43" w:rsidRPr="009E5B38" w:rsidRDefault="003C3D43" w:rsidP="0081415C">
            <w:pPr>
              <w:pStyle w:val="a3"/>
              <w:snapToGrid w:val="0"/>
              <w:spacing w:line="276" w:lineRule="auto"/>
              <w:jc w:val="center"/>
            </w:pPr>
            <w:r w:rsidRPr="009E5B38">
              <w:t xml:space="preserve">30 </w:t>
            </w:r>
            <w:r w:rsidR="0081415C">
              <w:t>марта</w:t>
            </w:r>
          </w:p>
        </w:tc>
        <w:tc>
          <w:tcPr>
            <w:tcW w:w="2112" w:type="dxa"/>
            <w:tcBorders>
              <w:top w:val="nil"/>
              <w:left w:val="single" w:sz="2" w:space="0" w:color="000000"/>
              <w:bottom w:val="single" w:sz="2" w:space="0" w:color="000000"/>
              <w:right w:val="single" w:sz="2" w:space="0" w:color="000000"/>
            </w:tcBorders>
            <w:hideMark/>
          </w:tcPr>
          <w:p w:rsidR="003C3D43" w:rsidRDefault="0081415C" w:rsidP="00D960F3">
            <w:pPr>
              <w:pStyle w:val="a3"/>
              <w:snapToGrid w:val="0"/>
              <w:spacing w:line="276" w:lineRule="auto"/>
            </w:pPr>
            <w:proofErr w:type="spellStart"/>
            <w:r>
              <w:t>Кулманакова</w:t>
            </w:r>
            <w:proofErr w:type="spellEnd"/>
            <w:r>
              <w:t xml:space="preserve"> Т.А.</w:t>
            </w:r>
          </w:p>
          <w:p w:rsidR="0081415C" w:rsidRPr="009E5B38" w:rsidRDefault="0081415C" w:rsidP="00D960F3">
            <w:pPr>
              <w:pStyle w:val="a3"/>
              <w:snapToGrid w:val="0"/>
              <w:spacing w:line="276" w:lineRule="auto"/>
            </w:pPr>
            <w:proofErr w:type="spellStart"/>
            <w:r>
              <w:t>Беланенко</w:t>
            </w:r>
            <w:proofErr w:type="spellEnd"/>
            <w:r>
              <w:t xml:space="preserve"> С.И.</w:t>
            </w:r>
          </w:p>
        </w:tc>
      </w:tr>
      <w:tr w:rsidR="003C3D43" w:rsidRPr="009E5B38" w:rsidTr="00D960F3">
        <w:tc>
          <w:tcPr>
            <w:tcW w:w="780" w:type="dxa"/>
            <w:tcBorders>
              <w:top w:val="nil"/>
              <w:left w:val="single" w:sz="2" w:space="0" w:color="000000"/>
              <w:bottom w:val="single" w:sz="2" w:space="0" w:color="000000"/>
              <w:right w:val="nil"/>
            </w:tcBorders>
            <w:hideMark/>
          </w:tcPr>
          <w:p w:rsidR="003C3D43" w:rsidRPr="009E5B38" w:rsidRDefault="003C3D43" w:rsidP="00D960F3">
            <w:pPr>
              <w:pStyle w:val="a3"/>
              <w:snapToGrid w:val="0"/>
              <w:spacing w:line="276" w:lineRule="auto"/>
              <w:jc w:val="center"/>
            </w:pPr>
            <w:r w:rsidRPr="009E5B38">
              <w:t xml:space="preserve">2. </w:t>
            </w:r>
          </w:p>
        </w:tc>
        <w:tc>
          <w:tcPr>
            <w:tcW w:w="5357" w:type="dxa"/>
            <w:tcBorders>
              <w:top w:val="nil"/>
              <w:left w:val="single" w:sz="2" w:space="0" w:color="000000"/>
              <w:bottom w:val="single" w:sz="2" w:space="0" w:color="000000"/>
              <w:right w:val="nil"/>
            </w:tcBorders>
            <w:hideMark/>
          </w:tcPr>
          <w:p w:rsidR="003C3D43" w:rsidRPr="009E5B38" w:rsidRDefault="0081415C" w:rsidP="0081415C">
            <w:pPr>
              <w:pStyle w:val="a3"/>
              <w:snapToGrid w:val="0"/>
              <w:spacing w:line="276" w:lineRule="auto"/>
            </w:pPr>
            <w:r>
              <w:t>Работа методиста по спорту</w:t>
            </w:r>
          </w:p>
        </w:tc>
        <w:tc>
          <w:tcPr>
            <w:tcW w:w="1396" w:type="dxa"/>
            <w:tcBorders>
              <w:top w:val="nil"/>
              <w:left w:val="single" w:sz="2" w:space="0" w:color="000000"/>
              <w:bottom w:val="single" w:sz="2" w:space="0" w:color="000000"/>
              <w:right w:val="nil"/>
            </w:tcBorders>
            <w:hideMark/>
          </w:tcPr>
          <w:p w:rsidR="003C3D43" w:rsidRPr="009E5B38" w:rsidRDefault="00DA746C" w:rsidP="00D960F3">
            <w:pPr>
              <w:pStyle w:val="a3"/>
              <w:snapToGrid w:val="0"/>
              <w:spacing w:line="276" w:lineRule="auto"/>
            </w:pPr>
            <w:r>
              <w:t>12</w:t>
            </w:r>
            <w:r w:rsidR="0081415C">
              <w:t xml:space="preserve"> марта</w:t>
            </w:r>
          </w:p>
        </w:tc>
        <w:tc>
          <w:tcPr>
            <w:tcW w:w="2112" w:type="dxa"/>
            <w:tcBorders>
              <w:top w:val="nil"/>
              <w:left w:val="single" w:sz="2" w:space="0" w:color="000000"/>
              <w:bottom w:val="single" w:sz="2" w:space="0" w:color="000000"/>
              <w:right w:val="single" w:sz="2" w:space="0" w:color="000000"/>
            </w:tcBorders>
            <w:hideMark/>
          </w:tcPr>
          <w:p w:rsidR="003C3D43" w:rsidRPr="009E5B38" w:rsidRDefault="0081415C" w:rsidP="00D960F3">
            <w:pPr>
              <w:pStyle w:val="a3"/>
              <w:snapToGrid w:val="0"/>
              <w:spacing w:line="276" w:lineRule="auto"/>
            </w:pPr>
            <w:proofErr w:type="spellStart"/>
            <w:r>
              <w:t>Беланенко</w:t>
            </w:r>
            <w:proofErr w:type="spellEnd"/>
            <w:r>
              <w:t xml:space="preserve"> С.И.</w:t>
            </w:r>
          </w:p>
        </w:tc>
      </w:tr>
      <w:tr w:rsidR="003C3D43" w:rsidRPr="009E5B38" w:rsidTr="00D960F3">
        <w:tc>
          <w:tcPr>
            <w:tcW w:w="780" w:type="dxa"/>
            <w:tcBorders>
              <w:top w:val="nil"/>
              <w:left w:val="single" w:sz="2" w:space="0" w:color="000000"/>
              <w:bottom w:val="single" w:sz="2" w:space="0" w:color="000000"/>
              <w:right w:val="nil"/>
            </w:tcBorders>
            <w:hideMark/>
          </w:tcPr>
          <w:p w:rsidR="003C3D43" w:rsidRPr="009E5B38" w:rsidRDefault="003C3D43" w:rsidP="00D960F3">
            <w:pPr>
              <w:pStyle w:val="a3"/>
              <w:snapToGrid w:val="0"/>
              <w:spacing w:line="276" w:lineRule="auto"/>
              <w:jc w:val="center"/>
            </w:pPr>
            <w:r w:rsidRPr="009E5B38">
              <w:t>3.</w:t>
            </w:r>
          </w:p>
        </w:tc>
        <w:tc>
          <w:tcPr>
            <w:tcW w:w="5357" w:type="dxa"/>
            <w:tcBorders>
              <w:top w:val="nil"/>
              <w:left w:val="single" w:sz="2" w:space="0" w:color="000000"/>
              <w:bottom w:val="single" w:sz="2" w:space="0" w:color="000000"/>
              <w:right w:val="nil"/>
            </w:tcBorders>
            <w:hideMark/>
          </w:tcPr>
          <w:p w:rsidR="003C3D43" w:rsidRPr="009E5B38" w:rsidRDefault="003C3D43" w:rsidP="00D46811">
            <w:pPr>
              <w:pStyle w:val="a3"/>
              <w:snapToGrid w:val="0"/>
              <w:spacing w:line="276" w:lineRule="auto"/>
            </w:pPr>
            <w:r w:rsidRPr="009E5B38">
              <w:t>Исполнение прогноза социально-экономического развития Половинского сельсовета за 20</w:t>
            </w:r>
            <w:r w:rsidR="00D46811">
              <w:t>20</w:t>
            </w:r>
            <w:r w:rsidRPr="009E5B38">
              <w:t>г.</w:t>
            </w:r>
          </w:p>
        </w:tc>
        <w:tc>
          <w:tcPr>
            <w:tcW w:w="1396" w:type="dxa"/>
            <w:tcBorders>
              <w:top w:val="nil"/>
              <w:left w:val="single" w:sz="2" w:space="0" w:color="000000"/>
              <w:bottom w:val="single" w:sz="2" w:space="0" w:color="000000"/>
              <w:right w:val="nil"/>
            </w:tcBorders>
            <w:hideMark/>
          </w:tcPr>
          <w:p w:rsidR="003C3D43" w:rsidRPr="009E5B38" w:rsidRDefault="003C3D43" w:rsidP="0081415C">
            <w:pPr>
              <w:pStyle w:val="a3"/>
              <w:tabs>
                <w:tab w:val="center" w:pos="642"/>
              </w:tabs>
              <w:snapToGrid w:val="0"/>
              <w:spacing w:line="276" w:lineRule="auto"/>
            </w:pPr>
            <w:r w:rsidRPr="009E5B38">
              <w:t>3</w:t>
            </w:r>
            <w:r w:rsidR="0081415C">
              <w:t>1</w:t>
            </w:r>
            <w:r w:rsidRPr="009E5B38">
              <w:t xml:space="preserve"> </w:t>
            </w:r>
            <w:r w:rsidR="0081415C">
              <w:t>мая</w:t>
            </w:r>
          </w:p>
        </w:tc>
        <w:tc>
          <w:tcPr>
            <w:tcW w:w="2112" w:type="dxa"/>
            <w:tcBorders>
              <w:top w:val="nil"/>
              <w:left w:val="single" w:sz="2" w:space="0" w:color="000000"/>
              <w:bottom w:val="single" w:sz="2" w:space="0" w:color="000000"/>
              <w:right w:val="single" w:sz="2" w:space="0" w:color="000000"/>
            </w:tcBorders>
            <w:hideMark/>
          </w:tcPr>
          <w:p w:rsidR="003C3D43" w:rsidRPr="009E5B38" w:rsidRDefault="006008EB" w:rsidP="00D960F3">
            <w:pPr>
              <w:pStyle w:val="a3"/>
              <w:snapToGrid w:val="0"/>
              <w:spacing w:line="276" w:lineRule="auto"/>
            </w:pPr>
            <w:proofErr w:type="spellStart"/>
            <w:r>
              <w:t>Беланенко</w:t>
            </w:r>
            <w:proofErr w:type="spellEnd"/>
            <w:r>
              <w:t xml:space="preserve"> С.И.</w:t>
            </w:r>
          </w:p>
        </w:tc>
      </w:tr>
      <w:tr w:rsidR="00D27E0B" w:rsidRPr="009E5B38" w:rsidTr="00D960F3">
        <w:tc>
          <w:tcPr>
            <w:tcW w:w="780" w:type="dxa"/>
            <w:tcBorders>
              <w:top w:val="nil"/>
              <w:left w:val="single" w:sz="2" w:space="0" w:color="000000"/>
              <w:bottom w:val="single" w:sz="2" w:space="0" w:color="000000"/>
              <w:right w:val="nil"/>
            </w:tcBorders>
            <w:hideMark/>
          </w:tcPr>
          <w:p w:rsidR="00D27E0B" w:rsidRPr="009E5B38" w:rsidRDefault="00D27E0B" w:rsidP="00D960F3">
            <w:pPr>
              <w:pStyle w:val="a3"/>
              <w:snapToGrid w:val="0"/>
              <w:spacing w:line="276" w:lineRule="auto"/>
              <w:jc w:val="center"/>
            </w:pPr>
            <w:r>
              <w:t>4</w:t>
            </w:r>
          </w:p>
        </w:tc>
        <w:tc>
          <w:tcPr>
            <w:tcW w:w="5357" w:type="dxa"/>
            <w:tcBorders>
              <w:top w:val="nil"/>
              <w:left w:val="single" w:sz="2" w:space="0" w:color="000000"/>
              <w:bottom w:val="single" w:sz="2" w:space="0" w:color="000000"/>
              <w:right w:val="nil"/>
            </w:tcBorders>
            <w:hideMark/>
          </w:tcPr>
          <w:p w:rsidR="00D27E0B" w:rsidRPr="009E5B38" w:rsidRDefault="00D27E0B" w:rsidP="009B20EE">
            <w:pPr>
              <w:pStyle w:val="a3"/>
              <w:snapToGrid w:val="0"/>
              <w:spacing w:line="276" w:lineRule="auto"/>
              <w:jc w:val="both"/>
            </w:pPr>
            <w:r w:rsidRPr="009E5B38">
              <w:t>Информация о состоянии пожарной безопасности на территории администрации Половинского сельсовета</w:t>
            </w:r>
          </w:p>
          <w:p w:rsidR="00D27E0B" w:rsidRPr="009E5B38" w:rsidRDefault="00D27E0B" w:rsidP="009B20EE">
            <w:pPr>
              <w:pStyle w:val="a3"/>
              <w:snapToGrid w:val="0"/>
              <w:spacing w:line="276" w:lineRule="auto"/>
            </w:pPr>
          </w:p>
        </w:tc>
        <w:tc>
          <w:tcPr>
            <w:tcW w:w="1396" w:type="dxa"/>
            <w:tcBorders>
              <w:top w:val="nil"/>
              <w:left w:val="single" w:sz="2" w:space="0" w:color="000000"/>
              <w:bottom w:val="single" w:sz="2" w:space="0" w:color="000000"/>
              <w:right w:val="nil"/>
            </w:tcBorders>
            <w:hideMark/>
          </w:tcPr>
          <w:p w:rsidR="00D27E0B" w:rsidRPr="009E5B38" w:rsidRDefault="00DA746C" w:rsidP="009B20EE">
            <w:pPr>
              <w:pStyle w:val="a3"/>
              <w:tabs>
                <w:tab w:val="center" w:pos="642"/>
              </w:tabs>
              <w:snapToGrid w:val="0"/>
              <w:spacing w:line="276" w:lineRule="auto"/>
            </w:pPr>
            <w:r>
              <w:t>12</w:t>
            </w:r>
            <w:r w:rsidR="00D27E0B" w:rsidRPr="009E5B38">
              <w:t xml:space="preserve"> </w:t>
            </w:r>
            <w:r w:rsidR="00D27E0B">
              <w:t>марта</w:t>
            </w:r>
          </w:p>
        </w:tc>
        <w:tc>
          <w:tcPr>
            <w:tcW w:w="2112" w:type="dxa"/>
            <w:tcBorders>
              <w:top w:val="nil"/>
              <w:left w:val="single" w:sz="2" w:space="0" w:color="000000"/>
              <w:bottom w:val="single" w:sz="2" w:space="0" w:color="000000"/>
              <w:right w:val="single" w:sz="2" w:space="0" w:color="000000"/>
            </w:tcBorders>
            <w:hideMark/>
          </w:tcPr>
          <w:p w:rsidR="00D27E0B" w:rsidRPr="009E5B38" w:rsidRDefault="00D27E0B" w:rsidP="009B20EE">
            <w:pPr>
              <w:pStyle w:val="a3"/>
              <w:snapToGrid w:val="0"/>
              <w:spacing w:line="276" w:lineRule="auto"/>
            </w:pPr>
            <w:r>
              <w:t xml:space="preserve"> </w:t>
            </w:r>
            <w:proofErr w:type="spellStart"/>
            <w:r>
              <w:t>Беланенко</w:t>
            </w:r>
            <w:proofErr w:type="spellEnd"/>
            <w:r>
              <w:t xml:space="preserve"> С.И.</w:t>
            </w:r>
          </w:p>
        </w:tc>
      </w:tr>
      <w:tr w:rsidR="00D27E0B" w:rsidRPr="009E5B38" w:rsidTr="00D960F3">
        <w:trPr>
          <w:trHeight w:val="645"/>
        </w:trPr>
        <w:tc>
          <w:tcPr>
            <w:tcW w:w="780" w:type="dxa"/>
            <w:tcBorders>
              <w:top w:val="nil"/>
              <w:left w:val="single" w:sz="2" w:space="0" w:color="000000"/>
              <w:bottom w:val="single" w:sz="4" w:space="0" w:color="auto"/>
              <w:right w:val="nil"/>
            </w:tcBorders>
            <w:hideMark/>
          </w:tcPr>
          <w:p w:rsidR="00D27E0B" w:rsidRPr="009E5B38" w:rsidRDefault="00D27E0B" w:rsidP="00D960F3">
            <w:pPr>
              <w:pStyle w:val="a3"/>
              <w:snapToGrid w:val="0"/>
              <w:spacing w:line="276" w:lineRule="auto"/>
              <w:jc w:val="center"/>
            </w:pPr>
            <w:r w:rsidRPr="009E5B38">
              <w:t>5.</w:t>
            </w:r>
          </w:p>
        </w:tc>
        <w:tc>
          <w:tcPr>
            <w:tcW w:w="5357" w:type="dxa"/>
            <w:tcBorders>
              <w:top w:val="nil"/>
              <w:left w:val="single" w:sz="2" w:space="0" w:color="000000"/>
              <w:bottom w:val="single" w:sz="4" w:space="0" w:color="auto"/>
              <w:right w:val="nil"/>
            </w:tcBorders>
            <w:hideMark/>
          </w:tcPr>
          <w:p w:rsidR="00D27E0B" w:rsidRPr="009E5B38" w:rsidRDefault="00D27E0B" w:rsidP="009B20EE">
            <w:pPr>
              <w:pStyle w:val="a3"/>
              <w:snapToGrid w:val="0"/>
              <w:spacing w:line="276" w:lineRule="auto"/>
            </w:pPr>
            <w:r w:rsidRPr="009E5B38">
              <w:t xml:space="preserve">Информация о работе </w:t>
            </w:r>
            <w:proofErr w:type="spellStart"/>
            <w:r>
              <w:t>Половинской</w:t>
            </w:r>
            <w:proofErr w:type="spellEnd"/>
            <w:r>
              <w:t xml:space="preserve"> участковой больницы, </w:t>
            </w:r>
            <w:proofErr w:type="spellStart"/>
            <w:r>
              <w:t>Фапов</w:t>
            </w:r>
            <w:proofErr w:type="spellEnd"/>
            <w:r>
              <w:t xml:space="preserve"> </w:t>
            </w:r>
            <w:r w:rsidRPr="009E5B38">
              <w:t>на территории администрации Половинского сельсовета</w:t>
            </w:r>
          </w:p>
        </w:tc>
        <w:tc>
          <w:tcPr>
            <w:tcW w:w="1396" w:type="dxa"/>
            <w:tcBorders>
              <w:top w:val="nil"/>
              <w:left w:val="single" w:sz="2" w:space="0" w:color="000000"/>
              <w:bottom w:val="single" w:sz="4" w:space="0" w:color="auto"/>
              <w:right w:val="nil"/>
            </w:tcBorders>
            <w:hideMark/>
          </w:tcPr>
          <w:p w:rsidR="00D27E0B" w:rsidRPr="009E5B38" w:rsidRDefault="00D27E0B" w:rsidP="009B20EE">
            <w:pPr>
              <w:pStyle w:val="a3"/>
              <w:snapToGrid w:val="0"/>
              <w:spacing w:line="276" w:lineRule="auto"/>
            </w:pPr>
            <w:r w:rsidRPr="009E5B38">
              <w:t>3</w:t>
            </w:r>
            <w:r>
              <w:t>1</w:t>
            </w:r>
            <w:r w:rsidRPr="009E5B38">
              <w:t xml:space="preserve"> </w:t>
            </w:r>
            <w:r>
              <w:t>мая</w:t>
            </w:r>
          </w:p>
        </w:tc>
        <w:tc>
          <w:tcPr>
            <w:tcW w:w="2112" w:type="dxa"/>
            <w:tcBorders>
              <w:top w:val="nil"/>
              <w:left w:val="single" w:sz="2" w:space="0" w:color="000000"/>
              <w:bottom w:val="single" w:sz="4" w:space="0" w:color="auto"/>
              <w:right w:val="single" w:sz="2" w:space="0" w:color="000000"/>
            </w:tcBorders>
            <w:hideMark/>
          </w:tcPr>
          <w:p w:rsidR="00D27E0B" w:rsidRPr="009E5B38" w:rsidRDefault="00D27E0B" w:rsidP="009B20EE">
            <w:pPr>
              <w:pStyle w:val="a3"/>
              <w:snapToGrid w:val="0"/>
              <w:spacing w:line="276" w:lineRule="auto"/>
            </w:pPr>
            <w:proofErr w:type="spellStart"/>
            <w:r>
              <w:t>Беланенко</w:t>
            </w:r>
            <w:proofErr w:type="spellEnd"/>
            <w:r>
              <w:t xml:space="preserve"> С.И.</w:t>
            </w:r>
          </w:p>
        </w:tc>
      </w:tr>
      <w:tr w:rsidR="00D27E0B" w:rsidRPr="009E5B38" w:rsidTr="00D960F3">
        <w:trPr>
          <w:trHeight w:val="120"/>
        </w:trPr>
        <w:tc>
          <w:tcPr>
            <w:tcW w:w="780" w:type="dxa"/>
            <w:tcBorders>
              <w:top w:val="single" w:sz="4" w:space="0" w:color="auto"/>
              <w:left w:val="single" w:sz="2" w:space="0" w:color="000000"/>
              <w:bottom w:val="nil"/>
              <w:right w:val="nil"/>
            </w:tcBorders>
            <w:hideMark/>
          </w:tcPr>
          <w:p w:rsidR="00D27E0B" w:rsidRPr="009E5B38" w:rsidRDefault="00D27E0B" w:rsidP="00D960F3">
            <w:pPr>
              <w:spacing w:after="0"/>
              <w:rPr>
                <w:sz w:val="24"/>
                <w:szCs w:val="24"/>
              </w:rPr>
            </w:pPr>
          </w:p>
        </w:tc>
        <w:tc>
          <w:tcPr>
            <w:tcW w:w="5357" w:type="dxa"/>
            <w:tcBorders>
              <w:top w:val="single" w:sz="4" w:space="0" w:color="auto"/>
              <w:left w:val="single" w:sz="2" w:space="0" w:color="000000"/>
              <w:bottom w:val="nil"/>
              <w:right w:val="nil"/>
            </w:tcBorders>
            <w:hideMark/>
          </w:tcPr>
          <w:p w:rsidR="00D27E0B" w:rsidRPr="009E5B38" w:rsidRDefault="00D27E0B" w:rsidP="00D960F3">
            <w:pPr>
              <w:spacing w:after="0"/>
              <w:rPr>
                <w:sz w:val="24"/>
                <w:szCs w:val="24"/>
              </w:rPr>
            </w:pPr>
          </w:p>
        </w:tc>
        <w:tc>
          <w:tcPr>
            <w:tcW w:w="1396" w:type="dxa"/>
            <w:tcBorders>
              <w:top w:val="single" w:sz="4" w:space="0" w:color="auto"/>
              <w:left w:val="single" w:sz="2" w:space="0" w:color="000000"/>
              <w:bottom w:val="nil"/>
              <w:right w:val="nil"/>
            </w:tcBorders>
            <w:hideMark/>
          </w:tcPr>
          <w:p w:rsidR="00D27E0B" w:rsidRPr="009E5B38" w:rsidRDefault="00D27E0B" w:rsidP="00D960F3">
            <w:pPr>
              <w:spacing w:after="0"/>
              <w:rPr>
                <w:sz w:val="24"/>
                <w:szCs w:val="24"/>
              </w:rPr>
            </w:pPr>
          </w:p>
        </w:tc>
        <w:tc>
          <w:tcPr>
            <w:tcW w:w="2112" w:type="dxa"/>
            <w:tcBorders>
              <w:top w:val="single" w:sz="4" w:space="0" w:color="auto"/>
              <w:left w:val="single" w:sz="2" w:space="0" w:color="000000"/>
              <w:bottom w:val="nil"/>
              <w:right w:val="single" w:sz="2" w:space="0" w:color="000000"/>
            </w:tcBorders>
            <w:hideMark/>
          </w:tcPr>
          <w:p w:rsidR="00D27E0B" w:rsidRPr="009E5B38" w:rsidRDefault="00D27E0B" w:rsidP="00D960F3">
            <w:pPr>
              <w:spacing w:after="0"/>
              <w:rPr>
                <w:sz w:val="24"/>
                <w:szCs w:val="24"/>
              </w:rPr>
            </w:pPr>
          </w:p>
        </w:tc>
      </w:tr>
      <w:tr w:rsidR="00D27E0B" w:rsidRPr="009E5B38" w:rsidTr="00D960F3">
        <w:trPr>
          <w:trHeight w:val="390"/>
        </w:trPr>
        <w:tc>
          <w:tcPr>
            <w:tcW w:w="780" w:type="dxa"/>
            <w:tcBorders>
              <w:top w:val="nil"/>
              <w:left w:val="single" w:sz="2" w:space="0" w:color="000000"/>
              <w:bottom w:val="nil"/>
              <w:right w:val="nil"/>
            </w:tcBorders>
            <w:hideMark/>
          </w:tcPr>
          <w:p w:rsidR="00D27E0B" w:rsidRPr="009E5B38" w:rsidRDefault="00D27E0B" w:rsidP="00D960F3">
            <w:pPr>
              <w:pStyle w:val="a3"/>
              <w:snapToGrid w:val="0"/>
              <w:spacing w:line="276" w:lineRule="auto"/>
              <w:jc w:val="center"/>
            </w:pPr>
            <w:r w:rsidRPr="009E5B38">
              <w:t xml:space="preserve">6. </w:t>
            </w:r>
          </w:p>
        </w:tc>
        <w:tc>
          <w:tcPr>
            <w:tcW w:w="5357" w:type="dxa"/>
            <w:tcBorders>
              <w:top w:val="nil"/>
              <w:left w:val="single" w:sz="2" w:space="0" w:color="000000"/>
              <w:bottom w:val="nil"/>
              <w:right w:val="nil"/>
            </w:tcBorders>
            <w:hideMark/>
          </w:tcPr>
          <w:p w:rsidR="00D27E0B" w:rsidRPr="009E5B38" w:rsidRDefault="00D27E0B" w:rsidP="00D960F3">
            <w:pPr>
              <w:pStyle w:val="a3"/>
              <w:snapToGrid w:val="0"/>
              <w:spacing w:line="276" w:lineRule="auto"/>
            </w:pPr>
            <w:r>
              <w:t>Информация о работе детского сада №1, №2</w:t>
            </w:r>
          </w:p>
        </w:tc>
        <w:tc>
          <w:tcPr>
            <w:tcW w:w="1396" w:type="dxa"/>
            <w:vMerge w:val="restart"/>
            <w:tcBorders>
              <w:top w:val="nil"/>
              <w:left w:val="single" w:sz="2" w:space="0" w:color="000000"/>
              <w:bottom w:val="single" w:sz="4" w:space="0" w:color="auto"/>
              <w:right w:val="nil"/>
            </w:tcBorders>
            <w:hideMark/>
          </w:tcPr>
          <w:p w:rsidR="00D27E0B" w:rsidRPr="009E5B38" w:rsidRDefault="00D27E0B" w:rsidP="009805B6">
            <w:pPr>
              <w:pStyle w:val="a3"/>
              <w:snapToGrid w:val="0"/>
              <w:spacing w:line="276" w:lineRule="auto"/>
            </w:pPr>
            <w:r>
              <w:t>31</w:t>
            </w:r>
            <w:r w:rsidRPr="009E5B38">
              <w:t xml:space="preserve"> </w:t>
            </w:r>
            <w:r>
              <w:t>ма</w:t>
            </w:r>
            <w:r w:rsidRPr="009E5B38">
              <w:t>я</w:t>
            </w:r>
          </w:p>
        </w:tc>
        <w:tc>
          <w:tcPr>
            <w:tcW w:w="2112" w:type="dxa"/>
            <w:vMerge w:val="restart"/>
            <w:tcBorders>
              <w:top w:val="nil"/>
              <w:left w:val="single" w:sz="2" w:space="0" w:color="000000"/>
              <w:bottom w:val="single" w:sz="4" w:space="0" w:color="auto"/>
              <w:right w:val="single" w:sz="2" w:space="0" w:color="000000"/>
            </w:tcBorders>
            <w:hideMark/>
          </w:tcPr>
          <w:p w:rsidR="00D27E0B" w:rsidRPr="009E5B38" w:rsidRDefault="00D27E0B" w:rsidP="00D960F3">
            <w:pPr>
              <w:pStyle w:val="a3"/>
              <w:snapToGrid w:val="0"/>
              <w:spacing w:line="276" w:lineRule="auto"/>
            </w:pPr>
            <w:proofErr w:type="spellStart"/>
            <w:r>
              <w:t>Беланенко</w:t>
            </w:r>
            <w:proofErr w:type="spellEnd"/>
            <w:r>
              <w:t xml:space="preserve"> С.И.</w:t>
            </w:r>
          </w:p>
        </w:tc>
      </w:tr>
      <w:tr w:rsidR="00D27E0B" w:rsidRPr="009E5B38" w:rsidTr="00D960F3">
        <w:trPr>
          <w:trHeight w:val="180"/>
        </w:trPr>
        <w:tc>
          <w:tcPr>
            <w:tcW w:w="6137" w:type="dxa"/>
            <w:gridSpan w:val="2"/>
            <w:tcBorders>
              <w:top w:val="nil"/>
              <w:left w:val="single" w:sz="2" w:space="0" w:color="000000"/>
              <w:bottom w:val="single" w:sz="4" w:space="0" w:color="auto"/>
              <w:right w:val="nil"/>
            </w:tcBorders>
            <w:hideMark/>
          </w:tcPr>
          <w:p w:rsidR="00D27E0B" w:rsidRPr="009E5B38" w:rsidRDefault="00D27E0B" w:rsidP="00D960F3">
            <w:pPr>
              <w:spacing w:after="0"/>
              <w:rPr>
                <w:sz w:val="24"/>
                <w:szCs w:val="24"/>
              </w:rPr>
            </w:pPr>
          </w:p>
        </w:tc>
        <w:tc>
          <w:tcPr>
            <w:tcW w:w="1396" w:type="dxa"/>
            <w:vMerge/>
            <w:tcBorders>
              <w:top w:val="nil"/>
              <w:left w:val="single" w:sz="2" w:space="0" w:color="000000"/>
              <w:bottom w:val="single" w:sz="4" w:space="0" w:color="auto"/>
              <w:right w:val="nil"/>
            </w:tcBorders>
            <w:vAlign w:val="center"/>
            <w:hideMark/>
          </w:tcPr>
          <w:p w:rsidR="00D27E0B" w:rsidRPr="009E5B38" w:rsidRDefault="00D27E0B" w:rsidP="00D960F3">
            <w:pPr>
              <w:spacing w:after="0" w:line="240" w:lineRule="auto"/>
              <w:rPr>
                <w:rFonts w:ascii="Times New Roman" w:eastAsia="Andale Sans UI" w:hAnsi="Times New Roman" w:cs="Times New Roman"/>
                <w:kern w:val="2"/>
                <w:sz w:val="24"/>
                <w:szCs w:val="24"/>
              </w:rPr>
            </w:pPr>
          </w:p>
        </w:tc>
        <w:tc>
          <w:tcPr>
            <w:tcW w:w="2112" w:type="dxa"/>
            <w:vMerge/>
            <w:tcBorders>
              <w:top w:val="nil"/>
              <w:left w:val="single" w:sz="2" w:space="0" w:color="000000"/>
              <w:bottom w:val="single" w:sz="4" w:space="0" w:color="auto"/>
              <w:right w:val="single" w:sz="2" w:space="0" w:color="000000"/>
            </w:tcBorders>
            <w:vAlign w:val="center"/>
            <w:hideMark/>
          </w:tcPr>
          <w:p w:rsidR="00D27E0B" w:rsidRPr="009E5B38" w:rsidRDefault="00D27E0B" w:rsidP="00D960F3">
            <w:pPr>
              <w:spacing w:after="0" w:line="240" w:lineRule="auto"/>
              <w:rPr>
                <w:rFonts w:ascii="Times New Roman" w:eastAsia="Andale Sans UI" w:hAnsi="Times New Roman" w:cs="Times New Roman"/>
                <w:kern w:val="2"/>
                <w:sz w:val="24"/>
                <w:szCs w:val="24"/>
              </w:rPr>
            </w:pPr>
          </w:p>
        </w:tc>
      </w:tr>
      <w:tr w:rsidR="00D27E0B" w:rsidRPr="009E5B38" w:rsidTr="00D960F3">
        <w:trPr>
          <w:trHeight w:val="870"/>
        </w:trPr>
        <w:tc>
          <w:tcPr>
            <w:tcW w:w="780" w:type="dxa"/>
            <w:tcBorders>
              <w:top w:val="single" w:sz="4" w:space="0" w:color="auto"/>
              <w:left w:val="single" w:sz="2" w:space="0" w:color="000000"/>
              <w:bottom w:val="single" w:sz="4" w:space="0" w:color="auto"/>
              <w:right w:val="nil"/>
            </w:tcBorders>
            <w:hideMark/>
          </w:tcPr>
          <w:p w:rsidR="00D27E0B" w:rsidRPr="009E5B38" w:rsidRDefault="00D27E0B" w:rsidP="00D960F3">
            <w:pPr>
              <w:rPr>
                <w:sz w:val="24"/>
                <w:szCs w:val="24"/>
              </w:rPr>
            </w:pPr>
            <w:r w:rsidRPr="009E5B38">
              <w:rPr>
                <w:sz w:val="24"/>
                <w:szCs w:val="24"/>
              </w:rPr>
              <w:t xml:space="preserve">    7.</w:t>
            </w:r>
          </w:p>
        </w:tc>
        <w:tc>
          <w:tcPr>
            <w:tcW w:w="5357" w:type="dxa"/>
            <w:tcBorders>
              <w:top w:val="single" w:sz="4" w:space="0" w:color="auto"/>
              <w:left w:val="single" w:sz="2" w:space="0" w:color="000000"/>
              <w:bottom w:val="single" w:sz="4" w:space="0" w:color="auto"/>
              <w:right w:val="nil"/>
            </w:tcBorders>
            <w:hideMark/>
          </w:tcPr>
          <w:p w:rsidR="00D27E0B" w:rsidRPr="009E5B38" w:rsidRDefault="00D27E0B" w:rsidP="009B20EE">
            <w:pPr>
              <w:spacing w:after="0"/>
              <w:rPr>
                <w:sz w:val="24"/>
                <w:szCs w:val="24"/>
              </w:rPr>
            </w:pPr>
            <w:r>
              <w:rPr>
                <w:sz w:val="24"/>
                <w:szCs w:val="24"/>
              </w:rPr>
              <w:t xml:space="preserve">Информация о работе КДЦ </w:t>
            </w:r>
          </w:p>
        </w:tc>
        <w:tc>
          <w:tcPr>
            <w:tcW w:w="1396" w:type="dxa"/>
            <w:tcBorders>
              <w:top w:val="single" w:sz="4" w:space="0" w:color="auto"/>
              <w:left w:val="single" w:sz="2" w:space="0" w:color="000000"/>
              <w:bottom w:val="single" w:sz="4" w:space="0" w:color="auto"/>
              <w:right w:val="nil"/>
            </w:tcBorders>
            <w:hideMark/>
          </w:tcPr>
          <w:p w:rsidR="00D27E0B" w:rsidRPr="009E5B38" w:rsidRDefault="00D27E0B" w:rsidP="009B20EE">
            <w:pPr>
              <w:pStyle w:val="a3"/>
              <w:snapToGrid w:val="0"/>
              <w:spacing w:line="276" w:lineRule="auto"/>
            </w:pPr>
            <w:r>
              <w:t>31 сентября</w:t>
            </w:r>
          </w:p>
        </w:tc>
        <w:tc>
          <w:tcPr>
            <w:tcW w:w="2112" w:type="dxa"/>
            <w:tcBorders>
              <w:top w:val="single" w:sz="4" w:space="0" w:color="auto"/>
              <w:left w:val="single" w:sz="2" w:space="0" w:color="000000"/>
              <w:bottom w:val="single" w:sz="4" w:space="0" w:color="auto"/>
              <w:right w:val="single" w:sz="2" w:space="0" w:color="000000"/>
            </w:tcBorders>
            <w:hideMark/>
          </w:tcPr>
          <w:p w:rsidR="00D27E0B" w:rsidRPr="009E5B38" w:rsidRDefault="00D27E0B" w:rsidP="009B20EE">
            <w:pPr>
              <w:spacing w:after="0"/>
              <w:rPr>
                <w:sz w:val="24"/>
                <w:szCs w:val="24"/>
              </w:rPr>
            </w:pPr>
            <w:proofErr w:type="spellStart"/>
            <w:r>
              <w:rPr>
                <w:sz w:val="24"/>
                <w:szCs w:val="24"/>
              </w:rPr>
              <w:t>Беланенко</w:t>
            </w:r>
            <w:proofErr w:type="spellEnd"/>
            <w:r>
              <w:rPr>
                <w:sz w:val="24"/>
                <w:szCs w:val="24"/>
              </w:rPr>
              <w:t xml:space="preserve"> С.И.</w:t>
            </w:r>
          </w:p>
        </w:tc>
      </w:tr>
      <w:tr w:rsidR="00D27E0B" w:rsidRPr="009E5B38" w:rsidTr="00D960F3">
        <w:trPr>
          <w:trHeight w:val="120"/>
        </w:trPr>
        <w:tc>
          <w:tcPr>
            <w:tcW w:w="780" w:type="dxa"/>
            <w:tcBorders>
              <w:top w:val="single" w:sz="4" w:space="0" w:color="auto"/>
              <w:left w:val="single" w:sz="2" w:space="0" w:color="000000"/>
              <w:bottom w:val="nil"/>
              <w:right w:val="nil"/>
            </w:tcBorders>
            <w:hideMark/>
          </w:tcPr>
          <w:p w:rsidR="00D27E0B" w:rsidRPr="009E5B38" w:rsidRDefault="00D27E0B" w:rsidP="00D960F3">
            <w:pPr>
              <w:spacing w:after="0"/>
              <w:rPr>
                <w:sz w:val="24"/>
                <w:szCs w:val="24"/>
              </w:rPr>
            </w:pPr>
          </w:p>
        </w:tc>
        <w:tc>
          <w:tcPr>
            <w:tcW w:w="5357" w:type="dxa"/>
            <w:tcBorders>
              <w:top w:val="single" w:sz="4" w:space="0" w:color="auto"/>
              <w:left w:val="single" w:sz="2" w:space="0" w:color="000000"/>
              <w:bottom w:val="nil"/>
              <w:right w:val="nil"/>
            </w:tcBorders>
            <w:hideMark/>
          </w:tcPr>
          <w:p w:rsidR="00D27E0B" w:rsidRPr="009E5B38" w:rsidRDefault="00D27E0B" w:rsidP="00D960F3">
            <w:pPr>
              <w:spacing w:after="0"/>
              <w:rPr>
                <w:sz w:val="24"/>
                <w:szCs w:val="24"/>
              </w:rPr>
            </w:pPr>
          </w:p>
        </w:tc>
        <w:tc>
          <w:tcPr>
            <w:tcW w:w="1396" w:type="dxa"/>
            <w:tcBorders>
              <w:top w:val="single" w:sz="4" w:space="0" w:color="auto"/>
              <w:left w:val="single" w:sz="2" w:space="0" w:color="000000"/>
              <w:bottom w:val="nil"/>
              <w:right w:val="nil"/>
            </w:tcBorders>
          </w:tcPr>
          <w:p w:rsidR="00D27E0B" w:rsidRPr="009E5B38" w:rsidRDefault="00D27E0B" w:rsidP="00D960F3">
            <w:pPr>
              <w:pStyle w:val="a3"/>
              <w:snapToGrid w:val="0"/>
              <w:spacing w:line="276" w:lineRule="auto"/>
            </w:pPr>
          </w:p>
        </w:tc>
        <w:tc>
          <w:tcPr>
            <w:tcW w:w="2112" w:type="dxa"/>
            <w:tcBorders>
              <w:top w:val="single" w:sz="4" w:space="0" w:color="auto"/>
              <w:left w:val="single" w:sz="2" w:space="0" w:color="000000"/>
              <w:bottom w:val="nil"/>
              <w:right w:val="single" w:sz="2" w:space="0" w:color="000000"/>
            </w:tcBorders>
            <w:hideMark/>
          </w:tcPr>
          <w:p w:rsidR="00D27E0B" w:rsidRPr="009E5B38" w:rsidRDefault="00D27E0B" w:rsidP="00D960F3">
            <w:pPr>
              <w:spacing w:after="0"/>
              <w:rPr>
                <w:sz w:val="24"/>
                <w:szCs w:val="24"/>
              </w:rPr>
            </w:pPr>
          </w:p>
        </w:tc>
      </w:tr>
    </w:tbl>
    <w:p w:rsidR="003C3D43" w:rsidRPr="009E5B38" w:rsidRDefault="003C3D43" w:rsidP="003C3D43">
      <w:pPr>
        <w:ind w:left="360"/>
        <w:jc w:val="both"/>
        <w:rPr>
          <w:rFonts w:eastAsia="Andale Sans UI"/>
          <w:kern w:val="2"/>
          <w:sz w:val="24"/>
          <w:szCs w:val="24"/>
        </w:rPr>
      </w:pPr>
    </w:p>
    <w:p w:rsidR="003C3D43" w:rsidRPr="009E5B38" w:rsidRDefault="003C3D43" w:rsidP="003C3D43">
      <w:pPr>
        <w:jc w:val="center"/>
        <w:rPr>
          <w:rFonts w:ascii="Times New Roman" w:eastAsia="Times New Roman" w:hAnsi="Times New Roman" w:cs="Times New Roman"/>
          <w:sz w:val="24"/>
          <w:szCs w:val="24"/>
        </w:rPr>
      </w:pPr>
      <w:r w:rsidRPr="009E5B38">
        <w:rPr>
          <w:rFonts w:ascii="Times New Roman" w:hAnsi="Times New Roman" w:cs="Times New Roman"/>
          <w:sz w:val="24"/>
          <w:szCs w:val="24"/>
        </w:rPr>
        <w:t xml:space="preserve">5.ПЯТЫЙ РАЗДЕЛ — </w:t>
      </w:r>
      <w:proofErr w:type="gramStart"/>
      <w:r w:rsidRPr="009E5B38">
        <w:rPr>
          <w:rFonts w:ascii="Times New Roman" w:hAnsi="Times New Roman" w:cs="Times New Roman"/>
          <w:sz w:val="24"/>
          <w:szCs w:val="24"/>
        </w:rPr>
        <w:t>Контроль за</w:t>
      </w:r>
      <w:proofErr w:type="gramEnd"/>
      <w:r w:rsidRPr="009E5B38">
        <w:rPr>
          <w:rFonts w:ascii="Times New Roman" w:hAnsi="Times New Roman" w:cs="Times New Roman"/>
          <w:sz w:val="24"/>
          <w:szCs w:val="24"/>
        </w:rPr>
        <w:t xml:space="preserve"> исполнением решений сессии Совета депутатов, постоянных комиссий</w:t>
      </w:r>
    </w:p>
    <w:p w:rsidR="003C3D43" w:rsidRPr="009E5B38" w:rsidRDefault="003C3D43" w:rsidP="003C3D43">
      <w:pPr>
        <w:widowControl w:val="0"/>
        <w:numPr>
          <w:ilvl w:val="0"/>
          <w:numId w:val="10"/>
        </w:numPr>
        <w:suppressAutoHyphens/>
        <w:spacing w:after="0" w:line="240" w:lineRule="auto"/>
        <w:jc w:val="both"/>
        <w:rPr>
          <w:rFonts w:ascii="Times New Roman" w:hAnsi="Times New Roman" w:cs="Times New Roman"/>
          <w:sz w:val="24"/>
          <w:szCs w:val="24"/>
        </w:rPr>
      </w:pPr>
      <w:r w:rsidRPr="009E5B38">
        <w:rPr>
          <w:rFonts w:ascii="Times New Roman" w:hAnsi="Times New Roman" w:cs="Times New Roman"/>
          <w:sz w:val="24"/>
          <w:szCs w:val="24"/>
        </w:rPr>
        <w:t>Заслушивание отчетов и информаций на сессиях Совета, заседаниях ПК.</w:t>
      </w:r>
    </w:p>
    <w:p w:rsidR="003C3D43" w:rsidRPr="009E5B38" w:rsidRDefault="003C3D43" w:rsidP="003C3D43">
      <w:pPr>
        <w:jc w:val="both"/>
        <w:rPr>
          <w:sz w:val="24"/>
          <w:szCs w:val="24"/>
        </w:rPr>
      </w:pPr>
    </w:p>
    <w:tbl>
      <w:tblPr>
        <w:tblW w:w="9645" w:type="dxa"/>
        <w:tblInd w:w="55" w:type="dxa"/>
        <w:tblLayout w:type="fixed"/>
        <w:tblCellMar>
          <w:top w:w="55" w:type="dxa"/>
          <w:left w:w="55" w:type="dxa"/>
          <w:bottom w:w="55" w:type="dxa"/>
          <w:right w:w="55" w:type="dxa"/>
        </w:tblCellMar>
        <w:tblLook w:val="04A0"/>
      </w:tblPr>
      <w:tblGrid>
        <w:gridCol w:w="780"/>
        <w:gridCol w:w="3436"/>
        <w:gridCol w:w="1726"/>
        <w:gridCol w:w="1744"/>
        <w:gridCol w:w="1959"/>
      </w:tblGrid>
      <w:tr w:rsidR="003C3D43" w:rsidRPr="009E5B38" w:rsidTr="00D960F3">
        <w:tc>
          <w:tcPr>
            <w:tcW w:w="780" w:type="dxa"/>
            <w:tcBorders>
              <w:top w:val="single" w:sz="2" w:space="0" w:color="000000"/>
              <w:left w:val="single" w:sz="2" w:space="0" w:color="000000"/>
              <w:bottom w:val="single" w:sz="2" w:space="0" w:color="000000"/>
              <w:right w:val="nil"/>
            </w:tcBorders>
            <w:hideMark/>
          </w:tcPr>
          <w:p w:rsidR="003C3D43" w:rsidRPr="009E5B38" w:rsidRDefault="003C3D43" w:rsidP="00D960F3">
            <w:pPr>
              <w:pStyle w:val="a3"/>
              <w:snapToGrid w:val="0"/>
              <w:spacing w:line="276" w:lineRule="auto"/>
              <w:jc w:val="center"/>
            </w:pPr>
            <w:r w:rsidRPr="009E5B38">
              <w:t xml:space="preserve">№ </w:t>
            </w:r>
            <w:proofErr w:type="spellStart"/>
            <w:proofErr w:type="gramStart"/>
            <w:r w:rsidRPr="009E5B38">
              <w:t>п</w:t>
            </w:r>
            <w:proofErr w:type="spellEnd"/>
            <w:proofErr w:type="gramEnd"/>
            <w:r w:rsidRPr="009E5B38">
              <w:t>/</w:t>
            </w:r>
            <w:proofErr w:type="spellStart"/>
            <w:r w:rsidRPr="009E5B38">
              <w:t>п</w:t>
            </w:r>
            <w:proofErr w:type="spellEnd"/>
          </w:p>
        </w:tc>
        <w:tc>
          <w:tcPr>
            <w:tcW w:w="3435" w:type="dxa"/>
            <w:tcBorders>
              <w:top w:val="single" w:sz="2" w:space="0" w:color="000000"/>
              <w:left w:val="single" w:sz="2" w:space="0" w:color="000000"/>
              <w:bottom w:val="single" w:sz="2" w:space="0" w:color="000000"/>
              <w:right w:val="nil"/>
            </w:tcBorders>
            <w:hideMark/>
          </w:tcPr>
          <w:p w:rsidR="003C3D43" w:rsidRPr="009E5B38" w:rsidRDefault="003C3D43" w:rsidP="00D960F3">
            <w:pPr>
              <w:pStyle w:val="a3"/>
              <w:snapToGrid w:val="0"/>
              <w:spacing w:line="276" w:lineRule="auto"/>
              <w:jc w:val="center"/>
            </w:pPr>
            <w:r w:rsidRPr="009E5B38">
              <w:t>Заслушиваемые вопросы (на контроле)</w:t>
            </w:r>
          </w:p>
        </w:tc>
        <w:tc>
          <w:tcPr>
            <w:tcW w:w="1725" w:type="dxa"/>
            <w:tcBorders>
              <w:top w:val="single" w:sz="2" w:space="0" w:color="000000"/>
              <w:left w:val="single" w:sz="2" w:space="0" w:color="000000"/>
              <w:bottom w:val="single" w:sz="2" w:space="0" w:color="000000"/>
              <w:right w:val="nil"/>
            </w:tcBorders>
            <w:hideMark/>
          </w:tcPr>
          <w:p w:rsidR="003C3D43" w:rsidRPr="009E5B38" w:rsidRDefault="003C3D43" w:rsidP="00D960F3">
            <w:pPr>
              <w:pStyle w:val="a3"/>
              <w:snapToGrid w:val="0"/>
              <w:spacing w:line="276" w:lineRule="auto"/>
              <w:jc w:val="center"/>
            </w:pPr>
            <w:r w:rsidRPr="009E5B38">
              <w:t>Сроки</w:t>
            </w:r>
          </w:p>
        </w:tc>
        <w:tc>
          <w:tcPr>
            <w:tcW w:w="1743" w:type="dxa"/>
            <w:tcBorders>
              <w:top w:val="single" w:sz="2" w:space="0" w:color="000000"/>
              <w:left w:val="single" w:sz="2" w:space="0" w:color="000000"/>
              <w:bottom w:val="single" w:sz="2" w:space="0" w:color="000000"/>
              <w:right w:val="nil"/>
            </w:tcBorders>
          </w:tcPr>
          <w:p w:rsidR="003C3D43" w:rsidRPr="009E5B38" w:rsidRDefault="003C3D43" w:rsidP="00D960F3">
            <w:pPr>
              <w:pStyle w:val="a3"/>
              <w:snapToGrid w:val="0"/>
              <w:spacing w:line="276" w:lineRule="auto"/>
              <w:jc w:val="center"/>
            </w:pPr>
            <w:r w:rsidRPr="009E5B38">
              <w:t>Ответственные</w:t>
            </w:r>
          </w:p>
          <w:p w:rsidR="003C3D43" w:rsidRPr="009E5B38" w:rsidRDefault="003C3D43" w:rsidP="00D960F3">
            <w:pPr>
              <w:pStyle w:val="a3"/>
              <w:spacing w:line="276" w:lineRule="auto"/>
              <w:jc w:val="center"/>
            </w:pPr>
          </w:p>
        </w:tc>
        <w:tc>
          <w:tcPr>
            <w:tcW w:w="1958" w:type="dxa"/>
            <w:tcBorders>
              <w:top w:val="single" w:sz="2" w:space="0" w:color="000000"/>
              <w:left w:val="single" w:sz="2" w:space="0" w:color="000000"/>
              <w:bottom w:val="single" w:sz="2" w:space="0" w:color="000000"/>
              <w:right w:val="single" w:sz="2" w:space="0" w:color="000000"/>
            </w:tcBorders>
            <w:hideMark/>
          </w:tcPr>
          <w:p w:rsidR="003C3D43" w:rsidRPr="009E5B38" w:rsidRDefault="003C3D43" w:rsidP="00D960F3">
            <w:pPr>
              <w:pStyle w:val="a3"/>
              <w:snapToGrid w:val="0"/>
              <w:spacing w:line="276" w:lineRule="auto"/>
              <w:jc w:val="center"/>
            </w:pPr>
            <w:r w:rsidRPr="009E5B38">
              <w:t>Где заслушивались</w:t>
            </w:r>
          </w:p>
        </w:tc>
      </w:tr>
      <w:tr w:rsidR="003C3D43" w:rsidRPr="009E5B38" w:rsidTr="0012728F">
        <w:trPr>
          <w:trHeight w:val="25"/>
        </w:trPr>
        <w:tc>
          <w:tcPr>
            <w:tcW w:w="780" w:type="dxa"/>
            <w:tcBorders>
              <w:top w:val="nil"/>
              <w:left w:val="single" w:sz="2" w:space="0" w:color="000000"/>
              <w:bottom w:val="single" w:sz="2" w:space="0" w:color="000000"/>
              <w:right w:val="nil"/>
            </w:tcBorders>
          </w:tcPr>
          <w:p w:rsidR="003C3D43" w:rsidRPr="009E5B38" w:rsidRDefault="003C3D43" w:rsidP="00D960F3">
            <w:pPr>
              <w:pStyle w:val="a3"/>
              <w:tabs>
                <w:tab w:val="center" w:pos="335"/>
              </w:tabs>
              <w:snapToGrid w:val="0"/>
              <w:spacing w:line="276" w:lineRule="auto"/>
            </w:pPr>
            <w:r w:rsidRPr="009E5B38">
              <w:t>1</w:t>
            </w:r>
            <w:r w:rsidRPr="009E5B38">
              <w:tab/>
            </w:r>
          </w:p>
          <w:p w:rsidR="003C3D43" w:rsidRPr="009E5B38" w:rsidRDefault="003C3D43" w:rsidP="00D960F3">
            <w:pPr>
              <w:pStyle w:val="a3"/>
              <w:tabs>
                <w:tab w:val="center" w:pos="335"/>
              </w:tabs>
              <w:snapToGrid w:val="0"/>
              <w:spacing w:line="276" w:lineRule="auto"/>
            </w:pPr>
          </w:p>
          <w:p w:rsidR="003C3D43" w:rsidRPr="009E5B38" w:rsidRDefault="003C3D43" w:rsidP="00D960F3">
            <w:pPr>
              <w:pStyle w:val="a3"/>
              <w:tabs>
                <w:tab w:val="center" w:pos="335"/>
              </w:tabs>
              <w:snapToGrid w:val="0"/>
              <w:spacing w:line="276" w:lineRule="auto"/>
            </w:pPr>
          </w:p>
          <w:p w:rsidR="003C3D43" w:rsidRPr="009E5B38" w:rsidRDefault="003C3D43" w:rsidP="00D960F3">
            <w:pPr>
              <w:pStyle w:val="a3"/>
              <w:tabs>
                <w:tab w:val="center" w:pos="335"/>
              </w:tabs>
              <w:snapToGrid w:val="0"/>
              <w:spacing w:line="276" w:lineRule="auto"/>
            </w:pPr>
          </w:p>
          <w:p w:rsidR="003C3D43" w:rsidRDefault="003C3D43" w:rsidP="00D960F3">
            <w:pPr>
              <w:pStyle w:val="a3"/>
              <w:tabs>
                <w:tab w:val="center" w:pos="335"/>
              </w:tabs>
              <w:snapToGrid w:val="0"/>
              <w:spacing w:line="276" w:lineRule="auto"/>
            </w:pPr>
          </w:p>
          <w:p w:rsidR="0012728F" w:rsidRDefault="0012728F" w:rsidP="00D960F3">
            <w:pPr>
              <w:pStyle w:val="a3"/>
              <w:tabs>
                <w:tab w:val="center" w:pos="335"/>
              </w:tabs>
              <w:snapToGrid w:val="0"/>
              <w:spacing w:line="276" w:lineRule="auto"/>
            </w:pPr>
          </w:p>
          <w:p w:rsidR="0012728F" w:rsidRDefault="0012728F" w:rsidP="00D960F3">
            <w:pPr>
              <w:pStyle w:val="a3"/>
              <w:tabs>
                <w:tab w:val="center" w:pos="335"/>
              </w:tabs>
              <w:snapToGrid w:val="0"/>
              <w:spacing w:line="276" w:lineRule="auto"/>
            </w:pPr>
          </w:p>
          <w:p w:rsidR="0012728F" w:rsidRPr="009E5B38" w:rsidRDefault="0012728F" w:rsidP="00D960F3">
            <w:pPr>
              <w:pStyle w:val="a3"/>
              <w:tabs>
                <w:tab w:val="center" w:pos="335"/>
              </w:tabs>
              <w:snapToGrid w:val="0"/>
              <w:spacing w:line="276" w:lineRule="auto"/>
            </w:pPr>
          </w:p>
          <w:p w:rsidR="003C3D43" w:rsidRPr="009E5B38" w:rsidRDefault="003C3D43" w:rsidP="00D960F3">
            <w:pPr>
              <w:pStyle w:val="a3"/>
              <w:tabs>
                <w:tab w:val="center" w:pos="335"/>
              </w:tabs>
              <w:snapToGrid w:val="0"/>
              <w:spacing w:line="276" w:lineRule="auto"/>
            </w:pPr>
            <w:r w:rsidRPr="009E5B38">
              <w:t>2</w:t>
            </w: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r w:rsidRPr="009E5B38">
              <w:lastRenderedPageBreak/>
              <w:t>3</w:t>
            </w: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7D0851" w:rsidP="00D960F3">
            <w:pPr>
              <w:pStyle w:val="a3"/>
              <w:spacing w:line="276" w:lineRule="auto"/>
              <w:jc w:val="center"/>
            </w:pPr>
            <w:r>
              <w:t>4</w:t>
            </w: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rPr>
                <w:rFonts w:ascii="Times New Roman" w:hAnsi="Times New Roman" w:cs="Times New Roman"/>
                <w:sz w:val="24"/>
                <w:szCs w:val="24"/>
              </w:rPr>
            </w:pPr>
          </w:p>
          <w:p w:rsidR="003C3D43" w:rsidRPr="009E5B38" w:rsidRDefault="003C3D43" w:rsidP="00D960F3">
            <w:pPr>
              <w:rPr>
                <w:rFonts w:ascii="Times New Roman" w:hAnsi="Times New Roman" w:cs="Times New Roman"/>
                <w:sz w:val="24"/>
                <w:szCs w:val="24"/>
              </w:rPr>
            </w:pPr>
          </w:p>
          <w:p w:rsidR="003C3D43" w:rsidRPr="009E5B38" w:rsidRDefault="003C3D43" w:rsidP="00D960F3">
            <w:pPr>
              <w:rPr>
                <w:rFonts w:ascii="Times New Roman" w:hAnsi="Times New Roman" w:cs="Times New Roman"/>
                <w:sz w:val="24"/>
                <w:szCs w:val="24"/>
              </w:rPr>
            </w:pPr>
          </w:p>
          <w:p w:rsidR="003C3D43" w:rsidRPr="009E5B38" w:rsidRDefault="003C3D43" w:rsidP="00D960F3">
            <w:pPr>
              <w:rPr>
                <w:rFonts w:ascii="Times New Roman" w:hAnsi="Times New Roman" w:cs="Times New Roman"/>
                <w:sz w:val="24"/>
                <w:szCs w:val="24"/>
              </w:rPr>
            </w:pPr>
          </w:p>
          <w:p w:rsidR="003C3D43" w:rsidRPr="009E5B38" w:rsidRDefault="003C3D43" w:rsidP="00D960F3">
            <w:pPr>
              <w:rPr>
                <w:rFonts w:ascii="Times New Roman" w:hAnsi="Times New Roman" w:cs="Times New Roman"/>
                <w:sz w:val="24"/>
                <w:szCs w:val="24"/>
              </w:rPr>
            </w:pPr>
          </w:p>
        </w:tc>
        <w:tc>
          <w:tcPr>
            <w:tcW w:w="3435" w:type="dxa"/>
            <w:tcBorders>
              <w:top w:val="nil"/>
              <w:left w:val="single" w:sz="2" w:space="0" w:color="000000"/>
              <w:bottom w:val="single" w:sz="2" w:space="0" w:color="000000"/>
              <w:right w:val="nil"/>
            </w:tcBorders>
          </w:tcPr>
          <w:p w:rsidR="003C3D43" w:rsidRPr="009E5B38" w:rsidRDefault="00650215" w:rsidP="00D960F3">
            <w:pPr>
              <w:pStyle w:val="a3"/>
              <w:spacing w:line="276" w:lineRule="auto"/>
              <w:jc w:val="center"/>
            </w:pPr>
            <w:r>
              <w:lastRenderedPageBreak/>
              <w:t>Отчет о работе главы Половинского сельсовета о работе главы и администрации Половинского сельсовета за 2020 год</w:t>
            </w:r>
          </w:p>
          <w:p w:rsidR="003C3D43" w:rsidRPr="009E5B38" w:rsidRDefault="003C3D43" w:rsidP="00D960F3">
            <w:pPr>
              <w:pStyle w:val="a3"/>
              <w:snapToGrid w:val="0"/>
              <w:spacing w:line="276" w:lineRule="auto"/>
              <w:jc w:val="center"/>
            </w:pPr>
          </w:p>
          <w:p w:rsidR="003C3D43" w:rsidRPr="009E5B38" w:rsidRDefault="003C3D43" w:rsidP="00D960F3">
            <w:pPr>
              <w:pStyle w:val="a3"/>
              <w:snapToGrid w:val="0"/>
              <w:spacing w:line="276" w:lineRule="auto"/>
              <w:jc w:val="center"/>
            </w:pPr>
          </w:p>
          <w:p w:rsidR="003C3D43" w:rsidRPr="009E5B38" w:rsidRDefault="003C3D43" w:rsidP="00D960F3">
            <w:pPr>
              <w:pStyle w:val="a3"/>
              <w:snapToGrid w:val="0"/>
              <w:spacing w:line="276" w:lineRule="auto"/>
              <w:jc w:val="center"/>
            </w:pPr>
          </w:p>
          <w:p w:rsidR="003C3D43" w:rsidRPr="009E5B38" w:rsidRDefault="003C3D43" w:rsidP="00D960F3">
            <w:pPr>
              <w:pStyle w:val="a3"/>
              <w:snapToGrid w:val="0"/>
              <w:spacing w:line="276" w:lineRule="auto"/>
              <w:jc w:val="center"/>
            </w:pPr>
            <w:r w:rsidRPr="009E5B38">
              <w:t>Исполнение бюджета МО Половинского сельсовета за 20</w:t>
            </w:r>
            <w:r w:rsidR="009805B6">
              <w:t>20</w:t>
            </w:r>
            <w:r w:rsidRPr="009E5B38">
              <w:t xml:space="preserve"> год.</w:t>
            </w: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pPr>
            <w:r w:rsidRPr="009E5B38">
              <w:lastRenderedPageBreak/>
              <w:t xml:space="preserve">Выполнение плана </w:t>
            </w:r>
            <w:proofErr w:type="spellStart"/>
            <w:r w:rsidRPr="009E5B38">
              <w:t>соц-но</w:t>
            </w:r>
            <w:proofErr w:type="spellEnd"/>
            <w:r w:rsidRPr="009E5B38">
              <w:t xml:space="preserve"> </w:t>
            </w:r>
            <w:proofErr w:type="gramStart"/>
            <w:r w:rsidRPr="009E5B38">
              <w:t>-э</w:t>
            </w:r>
            <w:proofErr w:type="gramEnd"/>
            <w:r w:rsidRPr="009E5B38">
              <w:t>кономического развития МО Половинского сельсовета за 20</w:t>
            </w:r>
            <w:r>
              <w:t>20</w:t>
            </w:r>
            <w:r w:rsidRPr="009E5B38">
              <w:t xml:space="preserve"> год.</w:t>
            </w:r>
          </w:p>
          <w:p w:rsidR="003C3D43" w:rsidRPr="009E5B38" w:rsidRDefault="003C3D43" w:rsidP="00D960F3">
            <w:pPr>
              <w:pStyle w:val="a3"/>
              <w:spacing w:line="276" w:lineRule="auto"/>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pPr>
          </w:p>
          <w:p w:rsidR="003C3D43" w:rsidRPr="009E5B38" w:rsidRDefault="003C3D43" w:rsidP="00D960F3">
            <w:pPr>
              <w:pStyle w:val="a3"/>
              <w:spacing w:line="276" w:lineRule="auto"/>
            </w:pPr>
          </w:p>
          <w:p w:rsidR="003C3D43" w:rsidRPr="009E5B38" w:rsidRDefault="003C3D43" w:rsidP="00D960F3">
            <w:pPr>
              <w:pStyle w:val="a3"/>
              <w:spacing w:line="276" w:lineRule="auto"/>
            </w:pPr>
          </w:p>
          <w:p w:rsidR="003C3D43" w:rsidRPr="009E5B38" w:rsidRDefault="003C3D43" w:rsidP="00D960F3">
            <w:pPr>
              <w:pStyle w:val="a3"/>
              <w:spacing w:line="276" w:lineRule="auto"/>
            </w:pPr>
          </w:p>
          <w:p w:rsidR="003C3D43" w:rsidRPr="009E5B38" w:rsidRDefault="003C3D43" w:rsidP="00D960F3">
            <w:pPr>
              <w:pStyle w:val="a3"/>
              <w:spacing w:line="276" w:lineRule="auto"/>
            </w:pPr>
            <w:r w:rsidRPr="009E5B38">
              <w:t>Отчет о работе</w:t>
            </w:r>
            <w:r w:rsidR="0012728F">
              <w:t xml:space="preserve"> Совета</w:t>
            </w:r>
            <w:r w:rsidRPr="009E5B38">
              <w:t xml:space="preserve"> </w:t>
            </w:r>
            <w:r>
              <w:t xml:space="preserve"> </w:t>
            </w:r>
            <w:r w:rsidR="0012728F">
              <w:t>депутатов</w:t>
            </w:r>
            <w:r w:rsidRPr="009E5B38">
              <w:t xml:space="preserve"> </w:t>
            </w:r>
          </w:p>
          <w:p w:rsidR="003C3D43" w:rsidRPr="009E5B38" w:rsidRDefault="003C3D43" w:rsidP="00D960F3">
            <w:pPr>
              <w:pStyle w:val="a3"/>
              <w:spacing w:line="276" w:lineRule="auto"/>
            </w:pPr>
          </w:p>
          <w:p w:rsidR="003C3D43" w:rsidRPr="009E5B38" w:rsidRDefault="003C3D43" w:rsidP="00D960F3">
            <w:pPr>
              <w:pStyle w:val="a3"/>
              <w:spacing w:line="276" w:lineRule="auto"/>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tc>
        <w:tc>
          <w:tcPr>
            <w:tcW w:w="1725" w:type="dxa"/>
            <w:tcBorders>
              <w:top w:val="nil"/>
              <w:left w:val="single" w:sz="2" w:space="0" w:color="000000"/>
              <w:bottom w:val="single" w:sz="2" w:space="0" w:color="000000"/>
              <w:right w:val="nil"/>
            </w:tcBorders>
          </w:tcPr>
          <w:p w:rsidR="003C3D43" w:rsidRPr="009E5B38" w:rsidRDefault="00DA746C" w:rsidP="00D960F3">
            <w:pPr>
              <w:pStyle w:val="a3"/>
              <w:snapToGrid w:val="0"/>
              <w:spacing w:line="276" w:lineRule="auto"/>
            </w:pPr>
            <w:r>
              <w:lastRenderedPageBreak/>
              <w:t>12</w:t>
            </w:r>
            <w:r w:rsidR="0012728F">
              <w:t xml:space="preserve"> марта</w:t>
            </w:r>
          </w:p>
          <w:p w:rsidR="003C3D43" w:rsidRPr="009E5B38" w:rsidRDefault="003C3D43" w:rsidP="00D960F3">
            <w:pPr>
              <w:pStyle w:val="a3"/>
              <w:snapToGrid w:val="0"/>
              <w:spacing w:line="276" w:lineRule="auto"/>
            </w:pPr>
          </w:p>
          <w:p w:rsidR="003C3D43" w:rsidRPr="009E5B38" w:rsidRDefault="003C3D43" w:rsidP="00D960F3">
            <w:pPr>
              <w:pStyle w:val="a3"/>
              <w:snapToGrid w:val="0"/>
              <w:spacing w:line="276" w:lineRule="auto"/>
            </w:pPr>
          </w:p>
          <w:p w:rsidR="003C3D43" w:rsidRDefault="003C3D43" w:rsidP="00D960F3">
            <w:pPr>
              <w:pStyle w:val="a3"/>
              <w:snapToGrid w:val="0"/>
              <w:spacing w:line="276" w:lineRule="auto"/>
            </w:pPr>
          </w:p>
          <w:p w:rsidR="0012728F" w:rsidRDefault="0012728F" w:rsidP="00D960F3">
            <w:pPr>
              <w:pStyle w:val="a3"/>
              <w:snapToGrid w:val="0"/>
              <w:spacing w:line="276" w:lineRule="auto"/>
            </w:pPr>
          </w:p>
          <w:p w:rsidR="0012728F" w:rsidRDefault="0012728F" w:rsidP="00D960F3">
            <w:pPr>
              <w:pStyle w:val="a3"/>
              <w:snapToGrid w:val="0"/>
              <w:spacing w:line="276" w:lineRule="auto"/>
            </w:pPr>
          </w:p>
          <w:p w:rsidR="0012728F" w:rsidRPr="009E5B38" w:rsidRDefault="0012728F" w:rsidP="00D960F3">
            <w:pPr>
              <w:pStyle w:val="a3"/>
              <w:snapToGrid w:val="0"/>
              <w:spacing w:line="276" w:lineRule="auto"/>
            </w:pPr>
          </w:p>
          <w:p w:rsidR="003C3D43" w:rsidRPr="009E5B38" w:rsidRDefault="003C3D43" w:rsidP="00D960F3">
            <w:pPr>
              <w:pStyle w:val="a3"/>
              <w:snapToGrid w:val="0"/>
              <w:spacing w:line="276" w:lineRule="auto"/>
            </w:pPr>
          </w:p>
          <w:p w:rsidR="003C3D43" w:rsidRPr="009E5B38" w:rsidRDefault="003C3D43" w:rsidP="00D960F3">
            <w:pPr>
              <w:pStyle w:val="a3"/>
              <w:snapToGrid w:val="0"/>
              <w:spacing w:line="276" w:lineRule="auto"/>
            </w:pPr>
            <w:r w:rsidRPr="009E5B38">
              <w:t>3</w:t>
            </w:r>
            <w:r w:rsidR="009805B6">
              <w:t>1</w:t>
            </w:r>
            <w:r w:rsidRPr="009E5B38">
              <w:t xml:space="preserve"> </w:t>
            </w:r>
            <w:r w:rsidR="009805B6">
              <w:t>мая</w:t>
            </w: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r w:rsidRPr="009E5B38">
              <w:lastRenderedPageBreak/>
              <w:t xml:space="preserve">30 </w:t>
            </w:r>
            <w:r w:rsidR="009805B6">
              <w:t>мая</w:t>
            </w: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12728F" w:rsidP="00D960F3">
            <w:pPr>
              <w:pStyle w:val="a3"/>
              <w:spacing w:line="276" w:lineRule="auto"/>
              <w:jc w:val="center"/>
            </w:pPr>
            <w:r>
              <w:t>24 декабря</w:t>
            </w:r>
          </w:p>
          <w:p w:rsidR="003C3D43" w:rsidRPr="009E5B38" w:rsidRDefault="003C3D43" w:rsidP="00D960F3">
            <w:pPr>
              <w:rPr>
                <w:rFonts w:ascii="Times New Roman" w:hAnsi="Times New Roman" w:cs="Times New Roman"/>
                <w:sz w:val="24"/>
                <w:szCs w:val="24"/>
              </w:rPr>
            </w:pPr>
          </w:p>
          <w:p w:rsidR="003C3D43" w:rsidRPr="009E5B38" w:rsidRDefault="003C3D43" w:rsidP="00D960F3">
            <w:pPr>
              <w:rPr>
                <w:rFonts w:ascii="Times New Roman" w:hAnsi="Times New Roman" w:cs="Times New Roman"/>
                <w:sz w:val="24"/>
                <w:szCs w:val="24"/>
              </w:rPr>
            </w:pPr>
          </w:p>
          <w:p w:rsidR="003C3D43" w:rsidRPr="009E5B38" w:rsidRDefault="003C3D43" w:rsidP="00D960F3">
            <w:pPr>
              <w:rPr>
                <w:rFonts w:ascii="Times New Roman" w:hAnsi="Times New Roman" w:cs="Times New Roman"/>
                <w:sz w:val="24"/>
                <w:szCs w:val="24"/>
              </w:rPr>
            </w:pPr>
          </w:p>
          <w:p w:rsidR="003C3D43" w:rsidRPr="009E5B38" w:rsidRDefault="003C3D43" w:rsidP="00D960F3">
            <w:pPr>
              <w:rPr>
                <w:rFonts w:ascii="Times New Roman" w:hAnsi="Times New Roman" w:cs="Times New Roman"/>
                <w:sz w:val="24"/>
                <w:szCs w:val="24"/>
              </w:rPr>
            </w:pPr>
          </w:p>
          <w:p w:rsidR="003C3D43" w:rsidRPr="009E5B38" w:rsidRDefault="003C3D43" w:rsidP="00D960F3">
            <w:pPr>
              <w:rPr>
                <w:rFonts w:ascii="Times New Roman" w:eastAsia="Andale Sans UI" w:hAnsi="Times New Roman" w:cs="Times New Roman"/>
                <w:kern w:val="2"/>
                <w:sz w:val="24"/>
                <w:szCs w:val="24"/>
              </w:rPr>
            </w:pPr>
          </w:p>
        </w:tc>
        <w:tc>
          <w:tcPr>
            <w:tcW w:w="1743" w:type="dxa"/>
            <w:tcBorders>
              <w:top w:val="nil"/>
              <w:left w:val="single" w:sz="2" w:space="0" w:color="000000"/>
              <w:bottom w:val="single" w:sz="2" w:space="0" w:color="000000"/>
              <w:right w:val="nil"/>
            </w:tcBorders>
          </w:tcPr>
          <w:p w:rsidR="0012728F" w:rsidRPr="009E5B38" w:rsidRDefault="0012728F" w:rsidP="0012728F">
            <w:pPr>
              <w:jc w:val="both"/>
              <w:rPr>
                <w:rFonts w:ascii="Times New Roman" w:hAnsi="Times New Roman" w:cs="Times New Roman"/>
                <w:sz w:val="24"/>
                <w:szCs w:val="24"/>
              </w:rPr>
            </w:pPr>
            <w:proofErr w:type="spellStart"/>
            <w:r w:rsidRPr="009E5B38">
              <w:rPr>
                <w:rFonts w:ascii="Times New Roman" w:hAnsi="Times New Roman" w:cs="Times New Roman"/>
                <w:sz w:val="24"/>
                <w:szCs w:val="24"/>
              </w:rPr>
              <w:lastRenderedPageBreak/>
              <w:t>Председат</w:t>
            </w:r>
            <w:proofErr w:type="spellEnd"/>
            <w:r w:rsidRPr="009E5B38">
              <w:rPr>
                <w:rFonts w:ascii="Times New Roman" w:hAnsi="Times New Roman" w:cs="Times New Roman"/>
                <w:sz w:val="24"/>
                <w:szCs w:val="24"/>
              </w:rPr>
              <w:t>. ПК</w:t>
            </w:r>
          </w:p>
          <w:p w:rsidR="0012728F" w:rsidRDefault="0012728F" w:rsidP="00D960F3">
            <w:pPr>
              <w:pStyle w:val="a3"/>
              <w:spacing w:line="276" w:lineRule="auto"/>
            </w:pPr>
          </w:p>
          <w:p w:rsidR="0012728F" w:rsidRDefault="0012728F" w:rsidP="00D960F3">
            <w:pPr>
              <w:pStyle w:val="a3"/>
              <w:spacing w:line="276" w:lineRule="auto"/>
            </w:pPr>
          </w:p>
          <w:p w:rsidR="0012728F" w:rsidRDefault="0012728F" w:rsidP="00D960F3">
            <w:pPr>
              <w:pStyle w:val="a3"/>
              <w:spacing w:line="276" w:lineRule="auto"/>
            </w:pPr>
          </w:p>
          <w:p w:rsidR="0012728F" w:rsidRDefault="0012728F" w:rsidP="00D960F3">
            <w:pPr>
              <w:pStyle w:val="a3"/>
              <w:spacing w:line="276" w:lineRule="auto"/>
            </w:pPr>
          </w:p>
          <w:p w:rsidR="0012728F" w:rsidRDefault="0012728F" w:rsidP="00D960F3">
            <w:pPr>
              <w:pStyle w:val="a3"/>
              <w:spacing w:line="276" w:lineRule="auto"/>
            </w:pPr>
          </w:p>
          <w:p w:rsidR="0012728F" w:rsidRDefault="0012728F" w:rsidP="00D960F3">
            <w:pPr>
              <w:pStyle w:val="a3"/>
              <w:spacing w:line="276" w:lineRule="auto"/>
            </w:pPr>
          </w:p>
          <w:p w:rsidR="003C3D43" w:rsidRPr="009E5B38" w:rsidRDefault="003C3D43" w:rsidP="00D960F3">
            <w:pPr>
              <w:pStyle w:val="a3"/>
              <w:snapToGrid w:val="0"/>
              <w:spacing w:line="276" w:lineRule="auto"/>
              <w:jc w:val="both"/>
            </w:pPr>
            <w:r w:rsidRPr="009E5B38">
              <w:t xml:space="preserve">ПК по бюджету </w:t>
            </w:r>
            <w:proofErr w:type="spellStart"/>
            <w:r w:rsidRPr="009E5B38">
              <w:t>Председат</w:t>
            </w:r>
            <w:proofErr w:type="spellEnd"/>
            <w:r w:rsidRPr="009E5B38">
              <w:t xml:space="preserve">. </w:t>
            </w:r>
            <w:proofErr w:type="spellStart"/>
            <w:r w:rsidR="009805B6">
              <w:t>Кулманакова</w:t>
            </w:r>
            <w:proofErr w:type="spellEnd"/>
            <w:r w:rsidR="009805B6">
              <w:t xml:space="preserve"> Т.А.</w:t>
            </w: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both"/>
            </w:pPr>
            <w:r w:rsidRPr="009E5B38">
              <w:lastRenderedPageBreak/>
              <w:t xml:space="preserve">ПК по социальной политике </w:t>
            </w:r>
            <w:proofErr w:type="spellStart"/>
            <w:r w:rsidR="009805B6">
              <w:t>Беланенко</w:t>
            </w:r>
            <w:proofErr w:type="spellEnd"/>
            <w:r w:rsidR="009805B6">
              <w:t xml:space="preserve"> С.И.</w:t>
            </w:r>
            <w:r w:rsidRPr="009E5B38">
              <w:t xml:space="preserve"> </w:t>
            </w:r>
          </w:p>
          <w:p w:rsidR="003C3D43" w:rsidRPr="009E5B38" w:rsidRDefault="003C3D43" w:rsidP="00D960F3">
            <w:pPr>
              <w:pStyle w:val="a3"/>
              <w:spacing w:line="276" w:lineRule="auto"/>
              <w:jc w:val="both"/>
            </w:pPr>
          </w:p>
          <w:p w:rsidR="003C3D43" w:rsidRPr="009E5B38" w:rsidRDefault="003C3D43" w:rsidP="00D960F3">
            <w:pPr>
              <w:pStyle w:val="a3"/>
              <w:spacing w:line="276" w:lineRule="auto"/>
              <w:jc w:val="both"/>
            </w:pPr>
          </w:p>
          <w:p w:rsidR="003C3D43" w:rsidRDefault="003C3D43" w:rsidP="00D960F3">
            <w:pPr>
              <w:pStyle w:val="a3"/>
              <w:spacing w:line="276" w:lineRule="auto"/>
            </w:pPr>
          </w:p>
          <w:p w:rsidR="00772E9A" w:rsidRDefault="00772E9A" w:rsidP="00D960F3">
            <w:pPr>
              <w:pStyle w:val="a3"/>
              <w:spacing w:line="276" w:lineRule="auto"/>
            </w:pPr>
          </w:p>
          <w:p w:rsidR="00772E9A" w:rsidRPr="009E5B38" w:rsidRDefault="00772E9A" w:rsidP="00D960F3">
            <w:pPr>
              <w:pStyle w:val="a3"/>
              <w:spacing w:line="276" w:lineRule="auto"/>
            </w:pPr>
          </w:p>
          <w:p w:rsidR="003C3D43" w:rsidRPr="009E5B38" w:rsidRDefault="003C3D43" w:rsidP="00D960F3">
            <w:pPr>
              <w:pStyle w:val="a3"/>
              <w:spacing w:line="276" w:lineRule="auto"/>
            </w:pPr>
          </w:p>
          <w:p w:rsidR="0012728F" w:rsidRPr="009E5B38" w:rsidRDefault="0012728F" w:rsidP="0012728F">
            <w:pPr>
              <w:pStyle w:val="a3"/>
              <w:spacing w:line="276" w:lineRule="auto"/>
            </w:pPr>
            <w:r w:rsidRPr="009E5B38">
              <w:t>Председатели П</w:t>
            </w:r>
            <w:proofErr w:type="gramStart"/>
            <w:r w:rsidRPr="009E5B38">
              <w:t>К-</w:t>
            </w:r>
            <w:proofErr w:type="gramEnd"/>
            <w:r w:rsidRPr="009E5B38">
              <w:t xml:space="preserve"> </w:t>
            </w:r>
            <w:proofErr w:type="spellStart"/>
            <w:r>
              <w:t>Кулманакова</w:t>
            </w:r>
            <w:proofErr w:type="spellEnd"/>
            <w:r>
              <w:t xml:space="preserve"> Т.А., </w:t>
            </w:r>
            <w:proofErr w:type="spellStart"/>
            <w:r>
              <w:t>Беланенко</w:t>
            </w:r>
            <w:proofErr w:type="spellEnd"/>
            <w:r>
              <w:t xml:space="preserve"> С.И.</w:t>
            </w:r>
          </w:p>
          <w:p w:rsidR="003C3D43" w:rsidRPr="009E5B38" w:rsidRDefault="003C3D43" w:rsidP="00D960F3">
            <w:pPr>
              <w:pStyle w:val="a3"/>
              <w:spacing w:line="276" w:lineRule="auto"/>
            </w:pPr>
          </w:p>
          <w:p w:rsidR="003C3D43" w:rsidRPr="009E5B38" w:rsidRDefault="003C3D43" w:rsidP="00D960F3">
            <w:pPr>
              <w:pStyle w:val="a3"/>
              <w:spacing w:line="276" w:lineRule="auto"/>
            </w:pPr>
          </w:p>
          <w:p w:rsidR="003C3D43" w:rsidRPr="009E5B38" w:rsidRDefault="003C3D43" w:rsidP="00D960F3">
            <w:pPr>
              <w:pStyle w:val="a3"/>
              <w:spacing w:line="276" w:lineRule="auto"/>
            </w:pPr>
          </w:p>
          <w:p w:rsidR="003C3D43" w:rsidRPr="009E5B38" w:rsidRDefault="003C3D43" w:rsidP="00D960F3">
            <w:pPr>
              <w:jc w:val="both"/>
              <w:rPr>
                <w:rFonts w:ascii="Times New Roman" w:hAnsi="Times New Roman" w:cs="Times New Roman"/>
                <w:sz w:val="24"/>
                <w:szCs w:val="24"/>
              </w:rP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pPr>
          </w:p>
          <w:p w:rsidR="003C3D43" w:rsidRPr="009E5B38" w:rsidRDefault="003C3D43" w:rsidP="00D960F3">
            <w:pPr>
              <w:pStyle w:val="a3"/>
              <w:spacing w:line="276" w:lineRule="auto"/>
            </w:pPr>
          </w:p>
          <w:p w:rsidR="003C3D43" w:rsidRPr="009E5B38" w:rsidRDefault="003C3D43" w:rsidP="00D960F3">
            <w:pPr>
              <w:pStyle w:val="a3"/>
              <w:spacing w:line="276" w:lineRule="auto"/>
            </w:pPr>
          </w:p>
        </w:tc>
        <w:tc>
          <w:tcPr>
            <w:tcW w:w="1958" w:type="dxa"/>
            <w:tcBorders>
              <w:top w:val="nil"/>
              <w:left w:val="single" w:sz="2" w:space="0" w:color="000000"/>
              <w:bottom w:val="single" w:sz="2" w:space="0" w:color="000000"/>
              <w:right w:val="single" w:sz="2" w:space="0" w:color="000000"/>
            </w:tcBorders>
          </w:tcPr>
          <w:p w:rsidR="003C3D43" w:rsidRPr="009E5B38" w:rsidRDefault="003C3D43" w:rsidP="00D960F3">
            <w:pPr>
              <w:pStyle w:val="a3"/>
              <w:snapToGrid w:val="0"/>
              <w:spacing w:line="276" w:lineRule="auto"/>
              <w:jc w:val="center"/>
            </w:pPr>
            <w:r w:rsidRPr="009E5B38">
              <w:lastRenderedPageBreak/>
              <w:t>Сессия Совета</w:t>
            </w:r>
          </w:p>
          <w:p w:rsidR="003C3D43" w:rsidRPr="009E5B38" w:rsidRDefault="003C3D43" w:rsidP="00D960F3">
            <w:pPr>
              <w:pStyle w:val="a3"/>
              <w:snapToGrid w:val="0"/>
              <w:spacing w:line="276" w:lineRule="auto"/>
              <w:jc w:val="center"/>
            </w:pPr>
          </w:p>
          <w:p w:rsidR="003C3D43" w:rsidRDefault="003C3D43" w:rsidP="00D960F3">
            <w:pPr>
              <w:pStyle w:val="a3"/>
              <w:snapToGrid w:val="0"/>
              <w:spacing w:line="276" w:lineRule="auto"/>
              <w:jc w:val="center"/>
            </w:pPr>
          </w:p>
          <w:p w:rsidR="0012728F" w:rsidRDefault="0012728F" w:rsidP="00D960F3">
            <w:pPr>
              <w:pStyle w:val="a3"/>
              <w:snapToGrid w:val="0"/>
              <w:spacing w:line="276" w:lineRule="auto"/>
              <w:jc w:val="center"/>
            </w:pPr>
          </w:p>
          <w:p w:rsidR="0012728F" w:rsidRDefault="0012728F" w:rsidP="00D960F3">
            <w:pPr>
              <w:pStyle w:val="a3"/>
              <w:snapToGrid w:val="0"/>
              <w:spacing w:line="276" w:lineRule="auto"/>
              <w:jc w:val="center"/>
            </w:pPr>
          </w:p>
          <w:p w:rsidR="0012728F" w:rsidRDefault="0012728F" w:rsidP="00D960F3">
            <w:pPr>
              <w:pStyle w:val="a3"/>
              <w:snapToGrid w:val="0"/>
              <w:spacing w:line="276" w:lineRule="auto"/>
              <w:jc w:val="center"/>
            </w:pPr>
          </w:p>
          <w:p w:rsidR="0012728F" w:rsidRPr="009E5B38" w:rsidRDefault="0012728F" w:rsidP="00D960F3">
            <w:pPr>
              <w:pStyle w:val="a3"/>
              <w:snapToGrid w:val="0"/>
              <w:spacing w:line="276" w:lineRule="auto"/>
              <w:jc w:val="center"/>
            </w:pPr>
          </w:p>
          <w:p w:rsidR="003C3D43" w:rsidRPr="009E5B38" w:rsidRDefault="003C3D43" w:rsidP="00D960F3">
            <w:pPr>
              <w:pStyle w:val="a3"/>
              <w:snapToGrid w:val="0"/>
              <w:spacing w:line="276" w:lineRule="auto"/>
              <w:jc w:val="center"/>
            </w:pPr>
          </w:p>
          <w:p w:rsidR="003C3D43" w:rsidRPr="009E5B38" w:rsidRDefault="003C3D43" w:rsidP="00D960F3">
            <w:pPr>
              <w:pStyle w:val="a3"/>
              <w:snapToGrid w:val="0"/>
              <w:spacing w:line="276" w:lineRule="auto"/>
              <w:jc w:val="center"/>
            </w:pPr>
            <w:r w:rsidRPr="009E5B38">
              <w:t>Сессия Совета</w:t>
            </w: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r w:rsidRPr="009E5B38">
              <w:t>Сессия Совета</w:t>
            </w: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widowControl w:val="0"/>
              <w:suppressAutoHyphens/>
              <w:rPr>
                <w:rFonts w:ascii="Times New Roman" w:eastAsia="Andale Sans UI" w:hAnsi="Times New Roman" w:cs="Times New Roman"/>
                <w:kern w:val="2"/>
                <w:sz w:val="24"/>
                <w:szCs w:val="24"/>
              </w:rPr>
            </w:pPr>
            <w:r w:rsidRPr="009E5B38">
              <w:rPr>
                <w:rFonts w:ascii="Times New Roman" w:hAnsi="Times New Roman" w:cs="Times New Roman"/>
                <w:sz w:val="24"/>
                <w:szCs w:val="24"/>
              </w:rPr>
              <w:t>Сессия Совета</w:t>
            </w:r>
          </w:p>
          <w:p w:rsidR="003C3D43" w:rsidRPr="009E5B38" w:rsidRDefault="003C3D43" w:rsidP="00D960F3">
            <w:pPr>
              <w:rPr>
                <w:rFonts w:ascii="Times New Roman" w:eastAsia="Andale Sans UI" w:hAnsi="Times New Roman" w:cs="Times New Roman"/>
                <w:sz w:val="24"/>
                <w:szCs w:val="24"/>
              </w:rPr>
            </w:pPr>
          </w:p>
          <w:p w:rsidR="003C3D43" w:rsidRPr="009E5B38" w:rsidRDefault="003C3D43" w:rsidP="00D960F3">
            <w:pPr>
              <w:rPr>
                <w:rFonts w:ascii="Times New Roman" w:eastAsia="Andale Sans UI" w:hAnsi="Times New Roman" w:cs="Times New Roman"/>
                <w:sz w:val="24"/>
                <w:szCs w:val="24"/>
              </w:rPr>
            </w:pPr>
          </w:p>
          <w:p w:rsidR="003C3D43" w:rsidRPr="009E5B38" w:rsidRDefault="003C3D43" w:rsidP="00D960F3">
            <w:pPr>
              <w:pStyle w:val="a3"/>
              <w:snapToGrid w:val="0"/>
              <w:spacing w:line="276" w:lineRule="auto"/>
              <w:jc w:val="center"/>
            </w:pPr>
          </w:p>
        </w:tc>
      </w:tr>
    </w:tbl>
    <w:p w:rsidR="003C3D43" w:rsidRPr="009E5B38" w:rsidRDefault="003C3D43" w:rsidP="003C3D43">
      <w:pPr>
        <w:jc w:val="center"/>
        <w:rPr>
          <w:rFonts w:ascii="Times New Roman" w:hAnsi="Times New Roman" w:cs="Times New Roman"/>
          <w:sz w:val="24"/>
          <w:szCs w:val="24"/>
        </w:rPr>
      </w:pPr>
      <w:r w:rsidRPr="009E5B38">
        <w:rPr>
          <w:rFonts w:ascii="Times New Roman" w:hAnsi="Times New Roman" w:cs="Times New Roman"/>
          <w:sz w:val="24"/>
          <w:szCs w:val="24"/>
        </w:rPr>
        <w:lastRenderedPageBreak/>
        <w:t>6.ШЕСТОЙ РАЗДЕЛ — Организационные мероприятия с депутатами Совета</w:t>
      </w:r>
    </w:p>
    <w:tbl>
      <w:tblPr>
        <w:tblW w:w="9645" w:type="dxa"/>
        <w:tblInd w:w="55" w:type="dxa"/>
        <w:tblLayout w:type="fixed"/>
        <w:tblCellMar>
          <w:top w:w="55" w:type="dxa"/>
          <w:left w:w="55" w:type="dxa"/>
          <w:bottom w:w="55" w:type="dxa"/>
          <w:right w:w="55" w:type="dxa"/>
        </w:tblCellMar>
        <w:tblLook w:val="04A0"/>
      </w:tblPr>
      <w:tblGrid>
        <w:gridCol w:w="780"/>
        <w:gridCol w:w="5357"/>
        <w:gridCol w:w="1396"/>
        <w:gridCol w:w="2112"/>
      </w:tblGrid>
      <w:tr w:rsidR="003C3D43" w:rsidRPr="009E5B38" w:rsidTr="00D960F3">
        <w:tc>
          <w:tcPr>
            <w:tcW w:w="780" w:type="dxa"/>
            <w:tcBorders>
              <w:top w:val="single" w:sz="2" w:space="0" w:color="000000"/>
              <w:left w:val="single" w:sz="2" w:space="0" w:color="000000"/>
              <w:bottom w:val="single" w:sz="2" w:space="0" w:color="000000"/>
              <w:right w:val="nil"/>
            </w:tcBorders>
            <w:hideMark/>
          </w:tcPr>
          <w:p w:rsidR="003C3D43" w:rsidRPr="009E5B38" w:rsidRDefault="003C3D43" w:rsidP="00D960F3">
            <w:pPr>
              <w:pStyle w:val="a3"/>
              <w:snapToGrid w:val="0"/>
              <w:spacing w:line="276" w:lineRule="auto"/>
              <w:jc w:val="center"/>
            </w:pPr>
            <w:r w:rsidRPr="009E5B38">
              <w:t xml:space="preserve">№ </w:t>
            </w:r>
            <w:proofErr w:type="spellStart"/>
            <w:proofErr w:type="gramStart"/>
            <w:r w:rsidRPr="009E5B38">
              <w:t>п</w:t>
            </w:r>
            <w:proofErr w:type="spellEnd"/>
            <w:proofErr w:type="gramEnd"/>
            <w:r w:rsidRPr="009E5B38">
              <w:t>/</w:t>
            </w:r>
            <w:proofErr w:type="spellStart"/>
            <w:r w:rsidRPr="009E5B38">
              <w:t>п</w:t>
            </w:r>
            <w:proofErr w:type="spellEnd"/>
          </w:p>
        </w:tc>
        <w:tc>
          <w:tcPr>
            <w:tcW w:w="5355" w:type="dxa"/>
            <w:tcBorders>
              <w:top w:val="single" w:sz="2" w:space="0" w:color="000000"/>
              <w:left w:val="single" w:sz="2" w:space="0" w:color="000000"/>
              <w:bottom w:val="single" w:sz="2" w:space="0" w:color="000000"/>
              <w:right w:val="nil"/>
            </w:tcBorders>
            <w:hideMark/>
          </w:tcPr>
          <w:p w:rsidR="003C3D43" w:rsidRPr="009E5B38" w:rsidRDefault="003C3D43" w:rsidP="00D960F3">
            <w:pPr>
              <w:pStyle w:val="a3"/>
              <w:snapToGrid w:val="0"/>
              <w:spacing w:line="276" w:lineRule="auto"/>
              <w:jc w:val="center"/>
            </w:pPr>
            <w:r w:rsidRPr="009E5B38">
              <w:t>Мероприятия</w:t>
            </w:r>
          </w:p>
        </w:tc>
        <w:tc>
          <w:tcPr>
            <w:tcW w:w="1395" w:type="dxa"/>
            <w:tcBorders>
              <w:top w:val="single" w:sz="2" w:space="0" w:color="000000"/>
              <w:left w:val="single" w:sz="2" w:space="0" w:color="000000"/>
              <w:bottom w:val="single" w:sz="2" w:space="0" w:color="000000"/>
              <w:right w:val="nil"/>
            </w:tcBorders>
            <w:hideMark/>
          </w:tcPr>
          <w:p w:rsidR="003C3D43" w:rsidRPr="009E5B38" w:rsidRDefault="003C3D43" w:rsidP="00D960F3">
            <w:pPr>
              <w:pStyle w:val="a3"/>
              <w:snapToGrid w:val="0"/>
              <w:spacing w:line="276" w:lineRule="auto"/>
              <w:jc w:val="center"/>
            </w:pPr>
            <w:r w:rsidRPr="009E5B38">
              <w:t>Сроки</w:t>
            </w:r>
          </w:p>
        </w:tc>
        <w:tc>
          <w:tcPr>
            <w:tcW w:w="2111" w:type="dxa"/>
            <w:tcBorders>
              <w:top w:val="single" w:sz="2" w:space="0" w:color="000000"/>
              <w:left w:val="single" w:sz="2" w:space="0" w:color="000000"/>
              <w:bottom w:val="single" w:sz="2" w:space="0" w:color="000000"/>
              <w:right w:val="single" w:sz="2" w:space="0" w:color="000000"/>
            </w:tcBorders>
          </w:tcPr>
          <w:p w:rsidR="003C3D43" w:rsidRPr="009E5B38" w:rsidRDefault="003C3D43" w:rsidP="00D960F3">
            <w:pPr>
              <w:pStyle w:val="a3"/>
              <w:snapToGrid w:val="0"/>
              <w:spacing w:line="276" w:lineRule="auto"/>
              <w:jc w:val="center"/>
            </w:pPr>
            <w:r w:rsidRPr="009E5B38">
              <w:t>Ответственные</w:t>
            </w:r>
          </w:p>
          <w:p w:rsidR="003C3D43" w:rsidRPr="009E5B38" w:rsidRDefault="003C3D43" w:rsidP="00D960F3">
            <w:pPr>
              <w:pStyle w:val="a3"/>
              <w:spacing w:line="276" w:lineRule="auto"/>
              <w:jc w:val="center"/>
            </w:pPr>
          </w:p>
        </w:tc>
      </w:tr>
      <w:tr w:rsidR="003C3D43" w:rsidRPr="009E5B38" w:rsidTr="00D960F3">
        <w:tc>
          <w:tcPr>
            <w:tcW w:w="780" w:type="dxa"/>
            <w:tcBorders>
              <w:top w:val="single" w:sz="2" w:space="0" w:color="000000"/>
              <w:left w:val="single" w:sz="2" w:space="0" w:color="000000"/>
              <w:bottom w:val="single" w:sz="2" w:space="0" w:color="000000"/>
              <w:right w:val="nil"/>
            </w:tcBorders>
            <w:hideMark/>
          </w:tcPr>
          <w:p w:rsidR="003C3D43" w:rsidRPr="009E5B38" w:rsidRDefault="003C3D43" w:rsidP="00D960F3">
            <w:pPr>
              <w:pStyle w:val="a3"/>
              <w:snapToGrid w:val="0"/>
              <w:spacing w:line="276" w:lineRule="auto"/>
              <w:jc w:val="center"/>
            </w:pPr>
            <w:r w:rsidRPr="009E5B38">
              <w:t>1</w:t>
            </w:r>
          </w:p>
        </w:tc>
        <w:tc>
          <w:tcPr>
            <w:tcW w:w="5355" w:type="dxa"/>
            <w:tcBorders>
              <w:top w:val="single" w:sz="2" w:space="0" w:color="000000"/>
              <w:left w:val="single" w:sz="2" w:space="0" w:color="000000"/>
              <w:bottom w:val="single" w:sz="2" w:space="0" w:color="000000"/>
              <w:right w:val="nil"/>
            </w:tcBorders>
          </w:tcPr>
          <w:p w:rsidR="003C3D43" w:rsidRPr="009E5B38" w:rsidRDefault="003C3D43" w:rsidP="00D960F3">
            <w:pPr>
              <w:pStyle w:val="a3"/>
              <w:spacing w:line="276" w:lineRule="auto"/>
            </w:pPr>
            <w:r w:rsidRPr="009E5B38">
              <w:t>Обеспечение депутатов справочными материалами, планами работ</w:t>
            </w:r>
          </w:p>
          <w:p w:rsidR="003C3D43" w:rsidRPr="009E5B38" w:rsidRDefault="003C3D43" w:rsidP="00D960F3">
            <w:pPr>
              <w:pStyle w:val="a3"/>
              <w:snapToGrid w:val="0"/>
              <w:spacing w:line="276" w:lineRule="auto"/>
              <w:jc w:val="center"/>
            </w:pPr>
          </w:p>
        </w:tc>
        <w:tc>
          <w:tcPr>
            <w:tcW w:w="1395" w:type="dxa"/>
            <w:tcBorders>
              <w:top w:val="single" w:sz="2" w:space="0" w:color="000000"/>
              <w:left w:val="single" w:sz="2" w:space="0" w:color="000000"/>
              <w:bottom w:val="single" w:sz="2" w:space="0" w:color="000000"/>
              <w:right w:val="nil"/>
            </w:tcBorders>
            <w:hideMark/>
          </w:tcPr>
          <w:p w:rsidR="003C3D43" w:rsidRPr="009E5B38" w:rsidRDefault="003C3D43" w:rsidP="00D960F3">
            <w:pPr>
              <w:pStyle w:val="a3"/>
              <w:snapToGrid w:val="0"/>
              <w:spacing w:line="276" w:lineRule="auto"/>
              <w:jc w:val="center"/>
            </w:pPr>
            <w:r w:rsidRPr="009E5B38">
              <w:t>январь</w:t>
            </w:r>
          </w:p>
        </w:tc>
        <w:tc>
          <w:tcPr>
            <w:tcW w:w="2111" w:type="dxa"/>
            <w:tcBorders>
              <w:top w:val="single" w:sz="2" w:space="0" w:color="000000"/>
              <w:left w:val="single" w:sz="2" w:space="0" w:color="000000"/>
              <w:bottom w:val="single" w:sz="2" w:space="0" w:color="000000"/>
              <w:right w:val="single" w:sz="2" w:space="0" w:color="000000"/>
            </w:tcBorders>
            <w:hideMark/>
          </w:tcPr>
          <w:p w:rsidR="003C3D43" w:rsidRPr="009E5B38" w:rsidRDefault="003C3D43" w:rsidP="00D960F3">
            <w:pPr>
              <w:pStyle w:val="a3"/>
              <w:snapToGrid w:val="0"/>
              <w:spacing w:line="276" w:lineRule="auto"/>
              <w:jc w:val="center"/>
            </w:pPr>
            <w:r w:rsidRPr="009E5B38">
              <w:t>Председатель Совета депутатов</w:t>
            </w:r>
          </w:p>
        </w:tc>
      </w:tr>
      <w:tr w:rsidR="003C3D43" w:rsidRPr="009E5B38" w:rsidTr="007D0851">
        <w:trPr>
          <w:trHeight w:val="795"/>
        </w:trPr>
        <w:tc>
          <w:tcPr>
            <w:tcW w:w="780" w:type="dxa"/>
            <w:tcBorders>
              <w:top w:val="nil"/>
              <w:left w:val="single" w:sz="2" w:space="0" w:color="000000"/>
              <w:bottom w:val="single" w:sz="2" w:space="0" w:color="000000"/>
              <w:right w:val="nil"/>
            </w:tcBorders>
          </w:tcPr>
          <w:p w:rsidR="003C3D43" w:rsidRPr="009E5B38" w:rsidRDefault="003C3D43" w:rsidP="00D960F3">
            <w:pPr>
              <w:pStyle w:val="a3"/>
              <w:snapToGrid w:val="0"/>
              <w:spacing w:line="276" w:lineRule="auto"/>
              <w:jc w:val="center"/>
            </w:pPr>
            <w:r w:rsidRPr="009E5B38">
              <w:t>2</w:t>
            </w: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r w:rsidRPr="009E5B38">
              <w:t>3</w:t>
            </w: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r w:rsidRPr="009E5B38">
              <w:lastRenderedPageBreak/>
              <w:t>4</w:t>
            </w: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r w:rsidRPr="009E5B38">
              <w:t>5</w:t>
            </w: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tc>
        <w:tc>
          <w:tcPr>
            <w:tcW w:w="5355" w:type="dxa"/>
            <w:tcBorders>
              <w:top w:val="nil"/>
              <w:left w:val="single" w:sz="2" w:space="0" w:color="000000"/>
              <w:bottom w:val="single" w:sz="2" w:space="0" w:color="000000"/>
              <w:right w:val="nil"/>
            </w:tcBorders>
          </w:tcPr>
          <w:p w:rsidR="003C3D43" w:rsidRPr="009E5B38" w:rsidRDefault="003C3D43" w:rsidP="00D960F3">
            <w:pPr>
              <w:pStyle w:val="a3"/>
              <w:snapToGrid w:val="0"/>
              <w:spacing w:line="276" w:lineRule="auto"/>
            </w:pPr>
            <w:r w:rsidRPr="009E5B38">
              <w:lastRenderedPageBreak/>
              <w:t>Проведение рабочих совещаний перед сессиями Совета:</w:t>
            </w:r>
          </w:p>
          <w:p w:rsidR="003C3D43" w:rsidRPr="009E5B38" w:rsidRDefault="003C3D43" w:rsidP="00D960F3">
            <w:pPr>
              <w:pStyle w:val="a3"/>
              <w:spacing w:line="276" w:lineRule="auto"/>
              <w:jc w:val="center"/>
            </w:pPr>
            <w:r w:rsidRPr="009E5B38">
              <w:t xml:space="preserve">-знакомство с нормативными документами: </w:t>
            </w:r>
            <w:proofErr w:type="gramStart"/>
            <w:r w:rsidRPr="009E5B38">
              <w:t>-У</w:t>
            </w:r>
            <w:proofErr w:type="gramEnd"/>
            <w:r w:rsidRPr="009E5B38">
              <w:t>став МО</w:t>
            </w:r>
          </w:p>
          <w:p w:rsidR="003C3D43" w:rsidRPr="009E5B38" w:rsidRDefault="003C3D43" w:rsidP="00D960F3">
            <w:pPr>
              <w:pStyle w:val="a3"/>
              <w:spacing w:line="276" w:lineRule="auto"/>
              <w:jc w:val="center"/>
            </w:pPr>
            <w:r w:rsidRPr="009E5B38">
              <w:t xml:space="preserve"> -регламент работы Совета депутатов</w:t>
            </w:r>
          </w:p>
          <w:p w:rsidR="003C3D43" w:rsidRPr="009E5B38" w:rsidRDefault="003C3D43" w:rsidP="00D960F3">
            <w:pPr>
              <w:pStyle w:val="a3"/>
              <w:spacing w:line="276" w:lineRule="auto"/>
              <w:jc w:val="center"/>
            </w:pPr>
            <w:r w:rsidRPr="009E5B38">
              <w:t>Вопросы местного значения поселения и их осуществление</w:t>
            </w:r>
          </w:p>
          <w:p w:rsidR="003C3D43" w:rsidRPr="009E5B38" w:rsidRDefault="003C3D43" w:rsidP="00D960F3">
            <w:pPr>
              <w:pStyle w:val="a3"/>
              <w:spacing w:line="276" w:lineRule="auto"/>
              <w:jc w:val="center"/>
            </w:pPr>
            <w:r w:rsidRPr="009E5B38">
              <w:t>Встреча с депутатами районного Совета депутатов, председателем Совета депутатов, председателем Совета депутатов Краснозерского района, Главой Краснозерского района</w:t>
            </w:r>
          </w:p>
          <w:p w:rsidR="003C3D43" w:rsidRPr="009E5B38" w:rsidRDefault="003C3D43" w:rsidP="00D960F3">
            <w:pPr>
              <w:pStyle w:val="a3"/>
              <w:spacing w:line="276" w:lineRule="auto"/>
              <w:jc w:val="center"/>
            </w:pPr>
          </w:p>
          <w:p w:rsidR="003C3D43" w:rsidRPr="009E5B38" w:rsidRDefault="003C3D43" w:rsidP="00D960F3">
            <w:pPr>
              <w:pStyle w:val="a3"/>
              <w:spacing w:line="276" w:lineRule="auto"/>
            </w:pPr>
            <w:r w:rsidRPr="009E5B38">
              <w:t xml:space="preserve">Участие председателя, заместителя председателя, </w:t>
            </w:r>
            <w:r w:rsidRPr="009E5B38">
              <w:lastRenderedPageBreak/>
              <w:t>председателя ПК в семинарах проводимых районным Советом:</w:t>
            </w:r>
          </w:p>
          <w:p w:rsidR="003C3D43" w:rsidRPr="009E5B38" w:rsidRDefault="003C3D43" w:rsidP="00D960F3">
            <w:pPr>
              <w:pStyle w:val="a3"/>
              <w:spacing w:line="276" w:lineRule="auto"/>
            </w:pPr>
            <w:r w:rsidRPr="009E5B38">
              <w:t>а) председатель</w:t>
            </w:r>
            <w:proofErr w:type="gramStart"/>
            <w:r w:rsidRPr="009E5B38">
              <w:t xml:space="preserve"> С</w:t>
            </w:r>
            <w:proofErr w:type="gramEnd"/>
            <w:r w:rsidRPr="009E5B38">
              <w:t>/Совета, специалисты С/Советов</w:t>
            </w:r>
            <w:r>
              <w:t>, Глава МО</w:t>
            </w:r>
          </w:p>
          <w:p w:rsidR="003C3D43" w:rsidRPr="009E5B38" w:rsidRDefault="003C3D43" w:rsidP="00D960F3">
            <w:pPr>
              <w:pStyle w:val="a3"/>
              <w:spacing w:line="276" w:lineRule="auto"/>
            </w:pPr>
            <w:r w:rsidRPr="009E5B38">
              <w:t>б)семинары для Глав МО, председатель</w:t>
            </w:r>
            <w:proofErr w:type="gramStart"/>
            <w:r w:rsidRPr="009E5B38">
              <w:t xml:space="preserve"> С</w:t>
            </w:r>
            <w:proofErr w:type="gramEnd"/>
            <w:r w:rsidRPr="009E5B38">
              <w:t xml:space="preserve">/С </w:t>
            </w:r>
          </w:p>
          <w:p w:rsidR="003C3D43" w:rsidRPr="009E5B38" w:rsidRDefault="003C3D43" w:rsidP="00D960F3">
            <w:pPr>
              <w:pStyle w:val="a3"/>
              <w:spacing w:line="276" w:lineRule="auto"/>
            </w:pPr>
          </w:p>
          <w:p w:rsidR="003C3D43" w:rsidRPr="009E5B38" w:rsidRDefault="003C3D43" w:rsidP="00D960F3">
            <w:pPr>
              <w:pStyle w:val="a3"/>
              <w:spacing w:line="276" w:lineRule="auto"/>
            </w:pPr>
          </w:p>
          <w:p w:rsidR="003C3D43" w:rsidRPr="009E5B38" w:rsidRDefault="003C3D43" w:rsidP="00D960F3">
            <w:pPr>
              <w:rPr>
                <w:rFonts w:ascii="Times New Roman" w:hAnsi="Times New Roman" w:cs="Times New Roman"/>
                <w:sz w:val="24"/>
                <w:szCs w:val="24"/>
              </w:rPr>
            </w:pPr>
            <w:r w:rsidRPr="009E5B38">
              <w:rPr>
                <w:rFonts w:ascii="Times New Roman" w:hAnsi="Times New Roman" w:cs="Times New Roman"/>
                <w:sz w:val="24"/>
                <w:szCs w:val="24"/>
              </w:rPr>
              <w:t>Экономические основы деятельности местного самоуправления:</w:t>
            </w:r>
          </w:p>
          <w:p w:rsidR="003C3D43" w:rsidRPr="009E5B38" w:rsidRDefault="003C3D43" w:rsidP="00D960F3">
            <w:pPr>
              <w:rPr>
                <w:rFonts w:ascii="Times New Roman" w:hAnsi="Times New Roman" w:cs="Times New Roman"/>
                <w:sz w:val="24"/>
                <w:szCs w:val="24"/>
              </w:rPr>
            </w:pPr>
            <w:r w:rsidRPr="009E5B38">
              <w:rPr>
                <w:rFonts w:ascii="Times New Roman" w:hAnsi="Times New Roman" w:cs="Times New Roman"/>
                <w:sz w:val="24"/>
                <w:szCs w:val="24"/>
              </w:rPr>
              <w:t>-муниципальное имущество;</w:t>
            </w:r>
          </w:p>
          <w:p w:rsidR="003C3D43" w:rsidRPr="009E5B38" w:rsidRDefault="003C3D43" w:rsidP="00D960F3">
            <w:pPr>
              <w:rPr>
                <w:rFonts w:ascii="Times New Roman" w:hAnsi="Times New Roman" w:cs="Times New Roman"/>
                <w:sz w:val="24"/>
                <w:szCs w:val="24"/>
              </w:rPr>
            </w:pPr>
            <w:r w:rsidRPr="009E5B38">
              <w:rPr>
                <w:rFonts w:ascii="Times New Roman" w:hAnsi="Times New Roman" w:cs="Times New Roman"/>
                <w:sz w:val="24"/>
                <w:szCs w:val="24"/>
              </w:rPr>
              <w:t>- владение и распоряжение муниципальным имуществом</w:t>
            </w:r>
          </w:p>
          <w:p w:rsidR="003C3D43" w:rsidRPr="009E5B38" w:rsidRDefault="003C3D43" w:rsidP="00D960F3">
            <w:pPr>
              <w:rPr>
                <w:rFonts w:ascii="Times New Roman" w:hAnsi="Times New Roman" w:cs="Times New Roman"/>
                <w:sz w:val="24"/>
                <w:szCs w:val="24"/>
              </w:rPr>
            </w:pPr>
            <w:r w:rsidRPr="009E5B38">
              <w:rPr>
                <w:rFonts w:ascii="Times New Roman" w:hAnsi="Times New Roman" w:cs="Times New Roman"/>
                <w:sz w:val="24"/>
                <w:szCs w:val="24"/>
              </w:rPr>
              <w:t>Местные бюджеты:</w:t>
            </w:r>
          </w:p>
          <w:p w:rsidR="003C3D43" w:rsidRPr="009E5B38" w:rsidRDefault="003C3D43" w:rsidP="00D960F3">
            <w:pPr>
              <w:rPr>
                <w:rFonts w:ascii="Times New Roman" w:hAnsi="Times New Roman" w:cs="Times New Roman"/>
                <w:sz w:val="24"/>
                <w:szCs w:val="24"/>
              </w:rPr>
            </w:pPr>
            <w:r w:rsidRPr="009E5B38">
              <w:rPr>
                <w:rFonts w:ascii="Times New Roman" w:hAnsi="Times New Roman" w:cs="Times New Roman"/>
                <w:sz w:val="24"/>
                <w:szCs w:val="24"/>
              </w:rPr>
              <w:t>-доходы</w:t>
            </w:r>
          </w:p>
          <w:p w:rsidR="003C3D43" w:rsidRPr="009E5B38" w:rsidRDefault="003C3D43" w:rsidP="00D960F3">
            <w:pPr>
              <w:rPr>
                <w:rFonts w:ascii="Times New Roman" w:hAnsi="Times New Roman" w:cs="Times New Roman"/>
                <w:sz w:val="24"/>
                <w:szCs w:val="24"/>
              </w:rPr>
            </w:pPr>
            <w:r w:rsidRPr="009E5B38">
              <w:rPr>
                <w:rFonts w:ascii="Times New Roman" w:hAnsi="Times New Roman" w:cs="Times New Roman"/>
                <w:sz w:val="24"/>
                <w:szCs w:val="24"/>
              </w:rPr>
              <w:t>-расходы</w:t>
            </w:r>
          </w:p>
          <w:p w:rsidR="003C3D43" w:rsidRPr="009E5B38" w:rsidRDefault="003C3D43" w:rsidP="00D960F3">
            <w:pPr>
              <w:widowControl w:val="0"/>
              <w:suppressAutoHyphens/>
              <w:rPr>
                <w:rFonts w:ascii="Times New Roman" w:eastAsia="Andale Sans UI" w:hAnsi="Times New Roman" w:cs="Times New Roman"/>
                <w:kern w:val="2"/>
                <w:sz w:val="24"/>
                <w:szCs w:val="24"/>
              </w:rPr>
            </w:pPr>
          </w:p>
        </w:tc>
        <w:tc>
          <w:tcPr>
            <w:tcW w:w="1395" w:type="dxa"/>
            <w:tcBorders>
              <w:top w:val="nil"/>
              <w:left w:val="single" w:sz="2" w:space="0" w:color="000000"/>
              <w:bottom w:val="single" w:sz="2" w:space="0" w:color="000000"/>
              <w:right w:val="nil"/>
            </w:tcBorders>
          </w:tcPr>
          <w:p w:rsidR="003C3D43" w:rsidRPr="009E5B38" w:rsidRDefault="003C3D43" w:rsidP="00D960F3">
            <w:pPr>
              <w:pStyle w:val="a3"/>
              <w:snapToGrid w:val="0"/>
              <w:spacing w:line="276" w:lineRule="auto"/>
              <w:jc w:val="center"/>
            </w:pPr>
            <w:r w:rsidRPr="009E5B38">
              <w:lastRenderedPageBreak/>
              <w:t>февраль</w:t>
            </w:r>
          </w:p>
          <w:p w:rsidR="003C3D43" w:rsidRPr="009E5B38" w:rsidRDefault="003C3D43" w:rsidP="00D960F3">
            <w:pPr>
              <w:pStyle w:val="a3"/>
              <w:spacing w:line="276" w:lineRule="auto"/>
              <w:jc w:val="center"/>
            </w:pPr>
            <w:r w:rsidRPr="009E5B38">
              <w:t>июнь</w:t>
            </w: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r w:rsidRPr="009E5B38">
              <w:t>сентябрь</w:t>
            </w:r>
          </w:p>
          <w:p w:rsidR="003C3D43" w:rsidRPr="009E5B38" w:rsidRDefault="003C3D43" w:rsidP="00D960F3">
            <w:pPr>
              <w:pStyle w:val="a3"/>
              <w:tabs>
                <w:tab w:val="center" w:pos="642"/>
              </w:tabs>
              <w:spacing w:line="276" w:lineRule="auto"/>
            </w:pPr>
            <w:r w:rsidRPr="009E5B38">
              <w:t xml:space="preserve">   февраль, </w:t>
            </w:r>
          </w:p>
          <w:p w:rsidR="003C3D43" w:rsidRPr="009E5B38" w:rsidRDefault="003C3D43" w:rsidP="00D960F3">
            <w:pPr>
              <w:pStyle w:val="a3"/>
              <w:tabs>
                <w:tab w:val="center" w:pos="642"/>
              </w:tabs>
              <w:spacing w:line="276" w:lineRule="auto"/>
            </w:pPr>
          </w:p>
          <w:p w:rsidR="003C3D43" w:rsidRPr="009E5B38" w:rsidRDefault="003C3D43" w:rsidP="00D960F3">
            <w:pPr>
              <w:pStyle w:val="a3"/>
              <w:tabs>
                <w:tab w:val="center" w:pos="642"/>
              </w:tabs>
              <w:spacing w:line="276" w:lineRule="auto"/>
            </w:pPr>
          </w:p>
          <w:p w:rsidR="003C3D43" w:rsidRPr="009E5B38" w:rsidRDefault="003C3D43" w:rsidP="00D960F3">
            <w:pPr>
              <w:pStyle w:val="a3"/>
              <w:tabs>
                <w:tab w:val="center" w:pos="642"/>
              </w:tabs>
              <w:spacing w:line="276" w:lineRule="auto"/>
            </w:pPr>
          </w:p>
          <w:p w:rsidR="003C3D43" w:rsidRPr="009E5B38" w:rsidRDefault="003C3D43" w:rsidP="00D960F3">
            <w:pPr>
              <w:pStyle w:val="a3"/>
              <w:tabs>
                <w:tab w:val="center" w:pos="642"/>
              </w:tabs>
              <w:spacing w:line="276" w:lineRule="auto"/>
            </w:pPr>
          </w:p>
          <w:p w:rsidR="003C3D43" w:rsidRPr="009E5B38" w:rsidRDefault="003C3D43" w:rsidP="00D960F3">
            <w:pPr>
              <w:pStyle w:val="a3"/>
              <w:tabs>
                <w:tab w:val="center" w:pos="642"/>
              </w:tabs>
              <w:spacing w:line="276" w:lineRule="auto"/>
            </w:pPr>
          </w:p>
          <w:p w:rsidR="003C3D43" w:rsidRPr="009E5B38" w:rsidRDefault="003C3D43" w:rsidP="00D960F3">
            <w:pPr>
              <w:pStyle w:val="a3"/>
              <w:spacing w:line="276" w:lineRule="auto"/>
            </w:pPr>
          </w:p>
          <w:p w:rsidR="003C3D43" w:rsidRPr="009E5B38" w:rsidRDefault="003C3D43" w:rsidP="00D960F3">
            <w:pPr>
              <w:pStyle w:val="a3"/>
              <w:spacing w:line="276" w:lineRule="auto"/>
            </w:pPr>
          </w:p>
          <w:p w:rsidR="003C3D43" w:rsidRPr="009E5B38" w:rsidRDefault="003C3D43" w:rsidP="00D960F3">
            <w:pPr>
              <w:pStyle w:val="a3"/>
              <w:spacing w:line="276" w:lineRule="auto"/>
            </w:pPr>
          </w:p>
          <w:p w:rsidR="003C3D43" w:rsidRDefault="003C3D43" w:rsidP="00D960F3">
            <w:pPr>
              <w:pStyle w:val="a3"/>
              <w:tabs>
                <w:tab w:val="left" w:pos="180"/>
              </w:tabs>
              <w:spacing w:line="276" w:lineRule="auto"/>
            </w:pPr>
            <w:r w:rsidRPr="009E5B38">
              <w:lastRenderedPageBreak/>
              <w:t xml:space="preserve"> </w:t>
            </w:r>
            <w:r>
              <w:t>Июль</w:t>
            </w:r>
          </w:p>
          <w:p w:rsidR="003C3D43" w:rsidRPr="009E5B38" w:rsidRDefault="002A2B76" w:rsidP="00D960F3">
            <w:pPr>
              <w:pStyle w:val="a3"/>
              <w:tabs>
                <w:tab w:val="left" w:pos="180"/>
              </w:tabs>
              <w:spacing w:line="276" w:lineRule="auto"/>
            </w:pPr>
            <w:proofErr w:type="spellStart"/>
            <w:r>
              <w:t>Орехово-Логовский</w:t>
            </w:r>
            <w:proofErr w:type="spellEnd"/>
            <w:r w:rsidR="003C3D43">
              <w:t xml:space="preserve"> сельсовет</w:t>
            </w: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r>
              <w:t>декабрь</w:t>
            </w: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tabs>
                <w:tab w:val="center" w:pos="642"/>
              </w:tabs>
              <w:rPr>
                <w:rFonts w:ascii="Times New Roman" w:hAnsi="Times New Roman" w:cs="Times New Roman"/>
                <w:sz w:val="24"/>
                <w:szCs w:val="24"/>
              </w:rPr>
            </w:pPr>
            <w:r w:rsidRPr="009E5B38">
              <w:rPr>
                <w:rFonts w:ascii="Times New Roman" w:hAnsi="Times New Roman" w:cs="Times New Roman"/>
                <w:sz w:val="24"/>
                <w:szCs w:val="24"/>
              </w:rPr>
              <w:t>сентябрь</w:t>
            </w:r>
          </w:p>
          <w:p w:rsidR="003C3D43" w:rsidRDefault="003C3D43" w:rsidP="00D960F3">
            <w:pPr>
              <w:tabs>
                <w:tab w:val="center" w:pos="642"/>
              </w:tabs>
              <w:rPr>
                <w:rFonts w:ascii="Times New Roman" w:hAnsi="Times New Roman" w:cs="Times New Roman"/>
                <w:sz w:val="24"/>
                <w:szCs w:val="24"/>
              </w:rPr>
            </w:pPr>
          </w:p>
          <w:p w:rsidR="003C3D43" w:rsidRDefault="003C3D43" w:rsidP="00D960F3">
            <w:pPr>
              <w:tabs>
                <w:tab w:val="center" w:pos="642"/>
              </w:tabs>
              <w:rPr>
                <w:rFonts w:ascii="Times New Roman" w:hAnsi="Times New Roman" w:cs="Times New Roman"/>
                <w:sz w:val="24"/>
                <w:szCs w:val="24"/>
              </w:rPr>
            </w:pPr>
          </w:p>
          <w:p w:rsidR="003C3D43" w:rsidRDefault="003C3D43" w:rsidP="00D960F3">
            <w:pPr>
              <w:tabs>
                <w:tab w:val="center" w:pos="642"/>
              </w:tabs>
              <w:rPr>
                <w:rFonts w:ascii="Times New Roman" w:hAnsi="Times New Roman" w:cs="Times New Roman"/>
                <w:sz w:val="24"/>
                <w:szCs w:val="24"/>
              </w:rPr>
            </w:pPr>
          </w:p>
          <w:p w:rsidR="003C3D43" w:rsidRPr="009E5B38" w:rsidRDefault="003C3D43" w:rsidP="00D960F3">
            <w:pPr>
              <w:rPr>
                <w:rFonts w:ascii="Times New Roman" w:hAnsi="Times New Roman" w:cs="Times New Roman"/>
                <w:sz w:val="24"/>
                <w:szCs w:val="24"/>
              </w:rPr>
            </w:pPr>
            <w:r>
              <w:rPr>
                <w:rFonts w:ascii="Times New Roman" w:hAnsi="Times New Roman" w:cs="Times New Roman"/>
                <w:sz w:val="24"/>
                <w:szCs w:val="24"/>
              </w:rPr>
              <w:t>ноябрь</w:t>
            </w:r>
          </w:p>
          <w:p w:rsidR="003C3D43" w:rsidRPr="009E5B38" w:rsidRDefault="003C3D43" w:rsidP="00D960F3">
            <w:pPr>
              <w:rPr>
                <w:rFonts w:ascii="Times New Roman" w:hAnsi="Times New Roman" w:cs="Times New Roman"/>
                <w:sz w:val="24"/>
                <w:szCs w:val="24"/>
              </w:rPr>
            </w:pPr>
            <w:r>
              <w:rPr>
                <w:rFonts w:ascii="Times New Roman" w:hAnsi="Times New Roman" w:cs="Times New Roman"/>
                <w:sz w:val="24"/>
                <w:szCs w:val="24"/>
              </w:rPr>
              <w:t>декабрь</w:t>
            </w:r>
          </w:p>
          <w:p w:rsidR="003C3D43" w:rsidRPr="009E5B38" w:rsidRDefault="003C3D43" w:rsidP="00D960F3">
            <w:pPr>
              <w:widowControl w:val="0"/>
              <w:suppressAutoHyphens/>
              <w:rPr>
                <w:rFonts w:ascii="Times New Roman" w:hAnsi="Times New Roman" w:cs="Times New Roman"/>
                <w:sz w:val="24"/>
                <w:szCs w:val="24"/>
              </w:rPr>
            </w:pPr>
          </w:p>
          <w:p w:rsidR="003C3D43" w:rsidRPr="009E5B38" w:rsidRDefault="003C3D43" w:rsidP="00D960F3">
            <w:pPr>
              <w:widowControl w:val="0"/>
              <w:suppressAutoHyphens/>
              <w:rPr>
                <w:rFonts w:ascii="Times New Roman" w:eastAsia="Andale Sans UI" w:hAnsi="Times New Roman" w:cs="Times New Roman"/>
                <w:kern w:val="2"/>
                <w:sz w:val="24"/>
                <w:szCs w:val="24"/>
              </w:rPr>
            </w:pPr>
          </w:p>
        </w:tc>
        <w:tc>
          <w:tcPr>
            <w:tcW w:w="2111" w:type="dxa"/>
            <w:tcBorders>
              <w:top w:val="nil"/>
              <w:left w:val="single" w:sz="2" w:space="0" w:color="000000"/>
              <w:bottom w:val="single" w:sz="2" w:space="0" w:color="000000"/>
              <w:right w:val="single" w:sz="2" w:space="0" w:color="000000"/>
            </w:tcBorders>
          </w:tcPr>
          <w:p w:rsidR="003C3D43" w:rsidRPr="009E5B38" w:rsidRDefault="003C3D43" w:rsidP="00D960F3">
            <w:pPr>
              <w:pStyle w:val="a3"/>
              <w:snapToGrid w:val="0"/>
              <w:spacing w:line="276" w:lineRule="auto"/>
              <w:jc w:val="center"/>
            </w:pPr>
            <w:r w:rsidRPr="009E5B38">
              <w:lastRenderedPageBreak/>
              <w:t>Пред</w:t>
            </w:r>
            <w:proofErr w:type="gramStart"/>
            <w:r w:rsidRPr="009E5B38">
              <w:t>.</w:t>
            </w:r>
            <w:proofErr w:type="gramEnd"/>
            <w:r w:rsidRPr="009E5B38">
              <w:t xml:space="preserve"> </w:t>
            </w:r>
            <w:proofErr w:type="gramStart"/>
            <w:r w:rsidRPr="009E5B38">
              <w:t>с</w:t>
            </w:r>
            <w:proofErr w:type="gramEnd"/>
            <w:r w:rsidRPr="009E5B38">
              <w:t>/Совета</w:t>
            </w:r>
          </w:p>
          <w:p w:rsidR="003C3D43" w:rsidRPr="009E5B38" w:rsidRDefault="003C3D43" w:rsidP="00D960F3">
            <w:pPr>
              <w:pStyle w:val="a3"/>
              <w:snapToGrid w:val="0"/>
              <w:spacing w:line="276" w:lineRule="auto"/>
            </w:pPr>
            <w:r w:rsidRPr="009E5B38">
              <w:t>Попов В.М.</w:t>
            </w:r>
          </w:p>
          <w:p w:rsidR="003C3D43" w:rsidRPr="009E5B38" w:rsidRDefault="003C3D43" w:rsidP="00D960F3">
            <w:pPr>
              <w:pStyle w:val="a3"/>
              <w:spacing w:line="276" w:lineRule="auto"/>
              <w:jc w:val="center"/>
            </w:pPr>
            <w:r w:rsidRPr="009E5B38">
              <w:t>Глава МО</w:t>
            </w:r>
          </w:p>
          <w:p w:rsidR="003C3D43" w:rsidRPr="009E5B38" w:rsidRDefault="00C94A05" w:rsidP="00D960F3">
            <w:pPr>
              <w:pStyle w:val="a3"/>
              <w:spacing w:line="276" w:lineRule="auto"/>
            </w:pPr>
            <w:r>
              <w:t>Дронова Е.А.</w:t>
            </w:r>
          </w:p>
          <w:p w:rsidR="003C3D43" w:rsidRPr="009E5B38" w:rsidRDefault="003C3D43" w:rsidP="00D960F3">
            <w:pPr>
              <w:pStyle w:val="a3"/>
              <w:spacing w:line="276" w:lineRule="auto"/>
              <w:jc w:val="center"/>
            </w:pPr>
            <w:r w:rsidRPr="009E5B38">
              <w:t>Районный Совет депутатов, председатель сельского Совета</w:t>
            </w:r>
          </w:p>
          <w:p w:rsidR="003C3D43" w:rsidRPr="009E5B38" w:rsidRDefault="003C3D43" w:rsidP="00D960F3">
            <w:pPr>
              <w:pStyle w:val="a3"/>
              <w:spacing w:line="276" w:lineRule="auto"/>
              <w:jc w:val="center"/>
            </w:pPr>
          </w:p>
          <w:p w:rsidR="003C3D43" w:rsidRPr="009E5B38" w:rsidRDefault="003C3D43" w:rsidP="00D960F3">
            <w:pPr>
              <w:pStyle w:val="a3"/>
              <w:spacing w:line="276" w:lineRule="auto"/>
            </w:pPr>
          </w:p>
          <w:p w:rsidR="003C3D43" w:rsidRDefault="003C3D43" w:rsidP="00D960F3">
            <w:pPr>
              <w:rPr>
                <w:rFonts w:ascii="Times New Roman" w:hAnsi="Times New Roman" w:cs="Times New Roman"/>
                <w:sz w:val="24"/>
                <w:szCs w:val="24"/>
              </w:rPr>
            </w:pPr>
          </w:p>
          <w:p w:rsidR="003C3D43" w:rsidRPr="009E5B38" w:rsidRDefault="003C3D43" w:rsidP="00D960F3">
            <w:pPr>
              <w:rPr>
                <w:rFonts w:ascii="Times New Roman" w:hAnsi="Times New Roman" w:cs="Times New Roman"/>
                <w:sz w:val="24"/>
                <w:szCs w:val="24"/>
              </w:rPr>
            </w:pPr>
          </w:p>
          <w:p w:rsidR="003C3D43" w:rsidRPr="009E5B38" w:rsidRDefault="003C3D43" w:rsidP="00D960F3">
            <w:pPr>
              <w:pStyle w:val="a3"/>
              <w:spacing w:line="276" w:lineRule="auto"/>
              <w:jc w:val="center"/>
            </w:pPr>
            <w:r w:rsidRPr="009E5B38">
              <w:t>Председатель сельского совета</w:t>
            </w:r>
          </w:p>
          <w:p w:rsidR="003C3D43" w:rsidRPr="009E5B38" w:rsidRDefault="003C3D43" w:rsidP="00D960F3">
            <w:pPr>
              <w:rPr>
                <w:rFonts w:ascii="Times New Roman" w:hAnsi="Times New Roman" w:cs="Times New Roman"/>
                <w:sz w:val="24"/>
                <w:szCs w:val="24"/>
              </w:rPr>
            </w:pPr>
            <w:r w:rsidRPr="009E5B38">
              <w:rPr>
                <w:rFonts w:ascii="Times New Roman" w:hAnsi="Times New Roman" w:cs="Times New Roman"/>
                <w:sz w:val="24"/>
                <w:szCs w:val="24"/>
              </w:rPr>
              <w:t>Попов В.М.</w:t>
            </w:r>
          </w:p>
          <w:p w:rsidR="003C3D43" w:rsidRPr="009E5B38" w:rsidRDefault="003C3D43" w:rsidP="00D960F3">
            <w:pPr>
              <w:rPr>
                <w:rFonts w:ascii="Times New Roman" w:hAnsi="Times New Roman" w:cs="Times New Roman"/>
                <w:sz w:val="24"/>
                <w:szCs w:val="24"/>
              </w:rPr>
            </w:pPr>
          </w:p>
          <w:p w:rsidR="003C3D43" w:rsidRPr="009E5B38" w:rsidRDefault="003C3D43" w:rsidP="00D960F3">
            <w:pPr>
              <w:rPr>
                <w:rFonts w:ascii="Times New Roman" w:hAnsi="Times New Roman" w:cs="Times New Roman"/>
                <w:sz w:val="24"/>
                <w:szCs w:val="24"/>
              </w:rPr>
            </w:pPr>
          </w:p>
          <w:p w:rsidR="003C3D43" w:rsidRPr="009E5B38" w:rsidRDefault="003C3D43" w:rsidP="00D960F3">
            <w:pPr>
              <w:rPr>
                <w:rFonts w:ascii="Times New Roman" w:hAnsi="Times New Roman" w:cs="Times New Roman"/>
                <w:sz w:val="24"/>
                <w:szCs w:val="24"/>
              </w:rPr>
            </w:pPr>
            <w:r w:rsidRPr="009E5B38">
              <w:rPr>
                <w:rFonts w:ascii="Times New Roman" w:hAnsi="Times New Roman" w:cs="Times New Roman"/>
                <w:sz w:val="24"/>
                <w:szCs w:val="24"/>
              </w:rPr>
              <w:t xml:space="preserve">Глава МО </w:t>
            </w:r>
            <w:r w:rsidR="00C94A05">
              <w:rPr>
                <w:rFonts w:ascii="Times New Roman" w:hAnsi="Times New Roman" w:cs="Times New Roman"/>
                <w:sz w:val="24"/>
                <w:szCs w:val="24"/>
              </w:rPr>
              <w:t>Дронова Е.А.</w:t>
            </w:r>
          </w:p>
          <w:p w:rsidR="003C3D43" w:rsidRPr="009E5B38" w:rsidRDefault="003C3D43" w:rsidP="00D960F3">
            <w:pPr>
              <w:rPr>
                <w:rFonts w:ascii="Times New Roman" w:hAnsi="Times New Roman" w:cs="Times New Roman"/>
                <w:sz w:val="24"/>
                <w:szCs w:val="24"/>
              </w:rPr>
            </w:pPr>
          </w:p>
          <w:p w:rsidR="003C3D43" w:rsidRPr="009E5B38" w:rsidRDefault="003C3D43" w:rsidP="00D960F3">
            <w:pPr>
              <w:widowControl w:val="0"/>
              <w:suppressAutoHyphens/>
              <w:rPr>
                <w:rFonts w:ascii="Times New Roman" w:eastAsia="Andale Sans UI" w:hAnsi="Times New Roman" w:cs="Times New Roman"/>
                <w:kern w:val="2"/>
                <w:sz w:val="24"/>
                <w:szCs w:val="24"/>
              </w:rPr>
            </w:pPr>
            <w:r w:rsidRPr="009E5B38">
              <w:rPr>
                <w:rFonts w:ascii="Times New Roman" w:eastAsia="Andale Sans UI" w:hAnsi="Times New Roman" w:cs="Times New Roman"/>
                <w:kern w:val="2"/>
                <w:sz w:val="24"/>
                <w:szCs w:val="24"/>
              </w:rPr>
              <w:t>Гл</w:t>
            </w:r>
            <w:proofErr w:type="gramStart"/>
            <w:r w:rsidRPr="009E5B38">
              <w:rPr>
                <w:rFonts w:ascii="Times New Roman" w:eastAsia="Andale Sans UI" w:hAnsi="Times New Roman" w:cs="Times New Roman"/>
                <w:kern w:val="2"/>
                <w:sz w:val="24"/>
                <w:szCs w:val="24"/>
              </w:rPr>
              <w:t>.б</w:t>
            </w:r>
            <w:proofErr w:type="gramEnd"/>
            <w:r w:rsidRPr="009E5B38">
              <w:rPr>
                <w:rFonts w:ascii="Times New Roman" w:eastAsia="Andale Sans UI" w:hAnsi="Times New Roman" w:cs="Times New Roman"/>
                <w:kern w:val="2"/>
                <w:sz w:val="24"/>
                <w:szCs w:val="24"/>
              </w:rPr>
              <w:t xml:space="preserve">ухгалтер </w:t>
            </w:r>
            <w:proofErr w:type="spellStart"/>
            <w:r w:rsidRPr="009E5B38">
              <w:rPr>
                <w:rFonts w:ascii="Times New Roman" w:eastAsia="Andale Sans UI" w:hAnsi="Times New Roman" w:cs="Times New Roman"/>
                <w:kern w:val="2"/>
                <w:sz w:val="24"/>
                <w:szCs w:val="24"/>
              </w:rPr>
              <w:t>Гилёва</w:t>
            </w:r>
            <w:proofErr w:type="spellEnd"/>
            <w:r w:rsidRPr="009E5B38">
              <w:rPr>
                <w:rFonts w:ascii="Times New Roman" w:eastAsia="Andale Sans UI" w:hAnsi="Times New Roman" w:cs="Times New Roman"/>
                <w:kern w:val="2"/>
                <w:sz w:val="24"/>
                <w:szCs w:val="24"/>
              </w:rPr>
              <w:t xml:space="preserve"> М.А.</w:t>
            </w:r>
          </w:p>
        </w:tc>
      </w:tr>
    </w:tbl>
    <w:p w:rsidR="003C3D43" w:rsidRPr="009E5B38" w:rsidRDefault="003C3D43" w:rsidP="003C3D43">
      <w:pPr>
        <w:rPr>
          <w:rFonts w:ascii="Times New Roman" w:eastAsia="Andale Sans UI" w:hAnsi="Times New Roman" w:cs="Times New Roman"/>
          <w:kern w:val="2"/>
          <w:sz w:val="24"/>
          <w:szCs w:val="24"/>
        </w:rPr>
      </w:pPr>
    </w:p>
    <w:p w:rsidR="003C3D43" w:rsidRPr="009E5B38" w:rsidRDefault="003C3D43" w:rsidP="003C3D43">
      <w:pPr>
        <w:ind w:left="360"/>
        <w:jc w:val="center"/>
        <w:rPr>
          <w:rFonts w:ascii="Times New Roman" w:hAnsi="Times New Roman" w:cs="Times New Roman"/>
          <w:sz w:val="24"/>
          <w:szCs w:val="24"/>
        </w:rPr>
      </w:pPr>
      <w:r w:rsidRPr="009E5B38">
        <w:rPr>
          <w:rFonts w:ascii="Times New Roman" w:hAnsi="Times New Roman" w:cs="Times New Roman"/>
          <w:sz w:val="24"/>
          <w:szCs w:val="24"/>
        </w:rPr>
        <w:t>7. СЕДЬМОЙ РАЗДЕЛ – Работа с населением МО</w:t>
      </w:r>
    </w:p>
    <w:tbl>
      <w:tblPr>
        <w:tblW w:w="9775" w:type="dxa"/>
        <w:tblInd w:w="55" w:type="dxa"/>
        <w:tblLayout w:type="fixed"/>
        <w:tblCellMar>
          <w:top w:w="55" w:type="dxa"/>
          <w:left w:w="55" w:type="dxa"/>
          <w:bottom w:w="55" w:type="dxa"/>
          <w:right w:w="55" w:type="dxa"/>
        </w:tblCellMar>
        <w:tblLook w:val="04A0"/>
      </w:tblPr>
      <w:tblGrid>
        <w:gridCol w:w="780"/>
        <w:gridCol w:w="5355"/>
        <w:gridCol w:w="1395"/>
        <w:gridCol w:w="2245"/>
      </w:tblGrid>
      <w:tr w:rsidR="003C3D43" w:rsidRPr="009E5B38" w:rsidTr="00D960F3">
        <w:tc>
          <w:tcPr>
            <w:tcW w:w="780" w:type="dxa"/>
            <w:tcBorders>
              <w:top w:val="single" w:sz="2" w:space="0" w:color="000000"/>
              <w:left w:val="single" w:sz="2" w:space="0" w:color="000000"/>
              <w:bottom w:val="single" w:sz="2" w:space="0" w:color="000000"/>
              <w:right w:val="nil"/>
            </w:tcBorders>
            <w:hideMark/>
          </w:tcPr>
          <w:p w:rsidR="003C3D43" w:rsidRPr="009E5B38" w:rsidRDefault="003C3D43" w:rsidP="00D960F3">
            <w:pPr>
              <w:pStyle w:val="a3"/>
              <w:snapToGrid w:val="0"/>
              <w:spacing w:line="276" w:lineRule="auto"/>
              <w:jc w:val="center"/>
            </w:pPr>
            <w:r w:rsidRPr="009E5B38">
              <w:t xml:space="preserve">№ </w:t>
            </w:r>
            <w:proofErr w:type="spellStart"/>
            <w:proofErr w:type="gramStart"/>
            <w:r w:rsidRPr="009E5B38">
              <w:t>п</w:t>
            </w:r>
            <w:proofErr w:type="spellEnd"/>
            <w:proofErr w:type="gramEnd"/>
            <w:r w:rsidRPr="009E5B38">
              <w:t>/</w:t>
            </w:r>
            <w:proofErr w:type="spellStart"/>
            <w:r w:rsidRPr="009E5B38">
              <w:t>п</w:t>
            </w:r>
            <w:proofErr w:type="spellEnd"/>
          </w:p>
        </w:tc>
        <w:tc>
          <w:tcPr>
            <w:tcW w:w="5355" w:type="dxa"/>
            <w:tcBorders>
              <w:top w:val="single" w:sz="2" w:space="0" w:color="000000"/>
              <w:left w:val="single" w:sz="2" w:space="0" w:color="000000"/>
              <w:bottom w:val="single" w:sz="2" w:space="0" w:color="000000"/>
              <w:right w:val="nil"/>
            </w:tcBorders>
            <w:hideMark/>
          </w:tcPr>
          <w:p w:rsidR="003C3D43" w:rsidRPr="009E5B38" w:rsidRDefault="003C3D43" w:rsidP="00D960F3">
            <w:pPr>
              <w:pStyle w:val="a3"/>
              <w:snapToGrid w:val="0"/>
              <w:spacing w:line="276" w:lineRule="auto"/>
              <w:jc w:val="center"/>
            </w:pPr>
            <w:r w:rsidRPr="009E5B38">
              <w:t>Мероприятия, формы проведения</w:t>
            </w:r>
          </w:p>
        </w:tc>
        <w:tc>
          <w:tcPr>
            <w:tcW w:w="1395" w:type="dxa"/>
            <w:tcBorders>
              <w:top w:val="single" w:sz="2" w:space="0" w:color="000000"/>
              <w:left w:val="single" w:sz="2" w:space="0" w:color="000000"/>
              <w:bottom w:val="single" w:sz="2" w:space="0" w:color="000000"/>
              <w:right w:val="nil"/>
            </w:tcBorders>
            <w:hideMark/>
          </w:tcPr>
          <w:p w:rsidR="003C3D43" w:rsidRPr="009E5B38" w:rsidRDefault="003C3D43" w:rsidP="00D960F3">
            <w:pPr>
              <w:pStyle w:val="a3"/>
              <w:snapToGrid w:val="0"/>
              <w:spacing w:line="276" w:lineRule="auto"/>
              <w:jc w:val="center"/>
            </w:pPr>
            <w:r w:rsidRPr="009E5B38">
              <w:t>Сроки</w:t>
            </w:r>
          </w:p>
        </w:tc>
        <w:tc>
          <w:tcPr>
            <w:tcW w:w="2245" w:type="dxa"/>
            <w:tcBorders>
              <w:top w:val="single" w:sz="2" w:space="0" w:color="000000"/>
              <w:left w:val="single" w:sz="2" w:space="0" w:color="000000"/>
              <w:bottom w:val="single" w:sz="2" w:space="0" w:color="000000"/>
              <w:right w:val="single" w:sz="2" w:space="0" w:color="000000"/>
            </w:tcBorders>
          </w:tcPr>
          <w:p w:rsidR="003C3D43" w:rsidRPr="009E5B38" w:rsidRDefault="003C3D43" w:rsidP="00D960F3">
            <w:pPr>
              <w:pStyle w:val="a3"/>
              <w:snapToGrid w:val="0"/>
              <w:spacing w:line="276" w:lineRule="auto"/>
              <w:jc w:val="center"/>
            </w:pPr>
            <w:r w:rsidRPr="009E5B38">
              <w:t>Ответственные</w:t>
            </w:r>
          </w:p>
          <w:p w:rsidR="003C3D43" w:rsidRPr="009E5B38" w:rsidRDefault="003C3D43" w:rsidP="00D960F3">
            <w:pPr>
              <w:pStyle w:val="a3"/>
              <w:spacing w:line="276" w:lineRule="auto"/>
              <w:jc w:val="center"/>
            </w:pPr>
          </w:p>
        </w:tc>
      </w:tr>
      <w:tr w:rsidR="003C3D43" w:rsidRPr="009E5B38" w:rsidTr="00D960F3">
        <w:tc>
          <w:tcPr>
            <w:tcW w:w="780" w:type="dxa"/>
            <w:tcBorders>
              <w:top w:val="nil"/>
              <w:left w:val="single" w:sz="2" w:space="0" w:color="000000"/>
              <w:bottom w:val="single" w:sz="2" w:space="0" w:color="000000"/>
              <w:right w:val="nil"/>
            </w:tcBorders>
          </w:tcPr>
          <w:p w:rsidR="003C3D43" w:rsidRPr="009E5B38" w:rsidRDefault="003C3D43" w:rsidP="00D960F3">
            <w:pPr>
              <w:pStyle w:val="a3"/>
              <w:snapToGrid w:val="0"/>
              <w:spacing w:line="276" w:lineRule="auto"/>
              <w:jc w:val="center"/>
            </w:pPr>
            <w:r w:rsidRPr="009E5B38">
              <w:t>1</w:t>
            </w: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r w:rsidRPr="009E5B38">
              <w:t>2</w:t>
            </w: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r w:rsidRPr="009E5B38">
              <w:t>3</w:t>
            </w: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r w:rsidRPr="009E5B38">
              <w:lastRenderedPageBreak/>
              <w:t>4</w:t>
            </w: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r w:rsidRPr="009E5B38">
              <w:t>5</w:t>
            </w: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r w:rsidRPr="009E5B38">
              <w:t>6</w:t>
            </w: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p>
          <w:p w:rsidR="003C3D43" w:rsidRPr="009E5B38" w:rsidRDefault="003C3D43" w:rsidP="00D960F3">
            <w:pPr>
              <w:pStyle w:val="a3"/>
              <w:spacing w:line="276" w:lineRule="auto"/>
              <w:jc w:val="center"/>
            </w:pPr>
            <w:r w:rsidRPr="009E5B38">
              <w:t>7</w:t>
            </w:r>
          </w:p>
        </w:tc>
        <w:tc>
          <w:tcPr>
            <w:tcW w:w="5355" w:type="dxa"/>
            <w:tcBorders>
              <w:top w:val="nil"/>
              <w:left w:val="single" w:sz="2" w:space="0" w:color="000000"/>
              <w:bottom w:val="single" w:sz="2" w:space="0" w:color="000000"/>
              <w:right w:val="nil"/>
            </w:tcBorders>
          </w:tcPr>
          <w:p w:rsidR="003C3D43" w:rsidRPr="009E5B38" w:rsidRDefault="003C3D43" w:rsidP="00D960F3">
            <w:pPr>
              <w:pStyle w:val="a3"/>
              <w:snapToGrid w:val="0"/>
              <w:spacing w:line="276" w:lineRule="auto"/>
              <w:jc w:val="both"/>
            </w:pPr>
            <w:r w:rsidRPr="009E5B38">
              <w:lastRenderedPageBreak/>
              <w:t xml:space="preserve">Прием граждан депутатами </w:t>
            </w:r>
            <w:proofErr w:type="gramStart"/>
            <w:r w:rsidRPr="009E5B38">
              <w:t>согласно графика</w:t>
            </w:r>
            <w:proofErr w:type="gramEnd"/>
            <w:r w:rsidRPr="009E5B38">
              <w:t xml:space="preserve"> (с/Советов) в администрации с/Совета.</w:t>
            </w:r>
          </w:p>
          <w:p w:rsidR="003C3D43" w:rsidRPr="009E5B38" w:rsidRDefault="003C3D43" w:rsidP="00D960F3">
            <w:pPr>
              <w:pStyle w:val="a3"/>
              <w:spacing w:line="276" w:lineRule="auto"/>
              <w:jc w:val="both"/>
            </w:pPr>
          </w:p>
          <w:p w:rsidR="003C3D43" w:rsidRPr="009E5B38" w:rsidRDefault="003C3D43" w:rsidP="00D960F3">
            <w:pPr>
              <w:pStyle w:val="a3"/>
              <w:spacing w:line="276" w:lineRule="auto"/>
              <w:jc w:val="both"/>
            </w:pPr>
            <w:r w:rsidRPr="009E5B38">
              <w:t>Участие в сходах граждан:</w:t>
            </w:r>
          </w:p>
          <w:p w:rsidR="003C3D43" w:rsidRPr="009E5B38" w:rsidRDefault="003C3D43" w:rsidP="00D960F3">
            <w:pPr>
              <w:pStyle w:val="a3"/>
              <w:spacing w:line="276" w:lineRule="auto"/>
              <w:jc w:val="both"/>
            </w:pPr>
            <w:r w:rsidRPr="009E5B38">
              <w:t>а) санитарное состояние села;</w:t>
            </w:r>
          </w:p>
          <w:p w:rsidR="003C3D43" w:rsidRPr="009E5B38" w:rsidRDefault="003C3D43" w:rsidP="00D960F3">
            <w:pPr>
              <w:pStyle w:val="a3"/>
              <w:spacing w:line="276" w:lineRule="auto"/>
              <w:jc w:val="both"/>
            </w:pPr>
            <w:r w:rsidRPr="009E5B38">
              <w:t>б) организация пастьбы частного скота;</w:t>
            </w:r>
          </w:p>
          <w:p w:rsidR="003C3D43" w:rsidRPr="009E5B38" w:rsidRDefault="003C3D43" w:rsidP="00D960F3">
            <w:pPr>
              <w:pStyle w:val="a3"/>
              <w:spacing w:line="276" w:lineRule="auto"/>
              <w:jc w:val="both"/>
            </w:pPr>
            <w:r w:rsidRPr="009E5B38">
              <w:t>в) о соблюдении пожарной безопасности в личных подворьях;</w:t>
            </w:r>
          </w:p>
          <w:p w:rsidR="003C3D43" w:rsidRPr="009E5B38" w:rsidRDefault="003C3D43" w:rsidP="00D960F3">
            <w:pPr>
              <w:pStyle w:val="a3"/>
              <w:spacing w:line="276" w:lineRule="auto"/>
              <w:jc w:val="both"/>
            </w:pPr>
            <w:r w:rsidRPr="009E5B38">
              <w:t>г) о закупе с/продукции у населения</w:t>
            </w:r>
          </w:p>
          <w:p w:rsidR="003C3D43" w:rsidRPr="009E5B38" w:rsidRDefault="003C3D43" w:rsidP="00D960F3">
            <w:pPr>
              <w:pStyle w:val="a3"/>
              <w:spacing w:line="276" w:lineRule="auto"/>
              <w:jc w:val="both"/>
            </w:pPr>
            <w:proofErr w:type="spellStart"/>
            <w:r w:rsidRPr="009E5B38">
              <w:t>д</w:t>
            </w:r>
            <w:proofErr w:type="spellEnd"/>
            <w:r w:rsidRPr="009E5B38">
              <w:t>) отчеты депутатов Совета о работе</w:t>
            </w:r>
          </w:p>
          <w:p w:rsidR="003C3D43" w:rsidRPr="009E5B38" w:rsidRDefault="003C3D43" w:rsidP="00D960F3">
            <w:pPr>
              <w:pStyle w:val="a3"/>
              <w:spacing w:line="276" w:lineRule="auto"/>
              <w:jc w:val="both"/>
            </w:pPr>
            <w:r w:rsidRPr="009E5B38">
              <w:t>е) коррупция</w:t>
            </w:r>
          </w:p>
          <w:p w:rsidR="003C3D43" w:rsidRPr="009E5B38" w:rsidRDefault="003C3D43" w:rsidP="00D960F3">
            <w:pPr>
              <w:pStyle w:val="a3"/>
              <w:spacing w:line="276" w:lineRule="auto"/>
              <w:jc w:val="both"/>
            </w:pPr>
          </w:p>
          <w:p w:rsidR="003C3D43" w:rsidRDefault="003C3D43" w:rsidP="00D960F3">
            <w:pPr>
              <w:pStyle w:val="a3"/>
              <w:spacing w:line="276" w:lineRule="auto"/>
              <w:jc w:val="both"/>
            </w:pPr>
          </w:p>
          <w:p w:rsidR="003C3D43" w:rsidRPr="009E5B38" w:rsidRDefault="003C3D43" w:rsidP="00D960F3">
            <w:pPr>
              <w:pStyle w:val="a3"/>
              <w:spacing w:line="276" w:lineRule="auto"/>
              <w:jc w:val="both"/>
            </w:pPr>
          </w:p>
          <w:p w:rsidR="003C3D43" w:rsidRPr="009E5B38" w:rsidRDefault="003C3D43" w:rsidP="00D960F3">
            <w:pPr>
              <w:pStyle w:val="a3"/>
              <w:spacing w:line="276" w:lineRule="auto"/>
              <w:jc w:val="both"/>
            </w:pPr>
          </w:p>
          <w:p w:rsidR="003C3D43" w:rsidRPr="009E5B38" w:rsidRDefault="003C3D43" w:rsidP="00D960F3">
            <w:pPr>
              <w:pStyle w:val="a3"/>
              <w:spacing w:line="276" w:lineRule="auto"/>
              <w:jc w:val="both"/>
            </w:pPr>
            <w:r w:rsidRPr="009E5B38">
              <w:t>Оказание помощи населению в бытовых вопросах</w:t>
            </w:r>
          </w:p>
          <w:p w:rsidR="003C3D43" w:rsidRPr="009E5B38" w:rsidRDefault="003C3D43" w:rsidP="00D960F3">
            <w:pPr>
              <w:pStyle w:val="a3"/>
              <w:spacing w:line="276" w:lineRule="auto"/>
              <w:jc w:val="both"/>
            </w:pPr>
          </w:p>
          <w:p w:rsidR="003C3D43" w:rsidRPr="009E5B38" w:rsidRDefault="003C3D43" w:rsidP="00D960F3">
            <w:pPr>
              <w:pStyle w:val="a3"/>
              <w:spacing w:line="276" w:lineRule="auto"/>
              <w:jc w:val="both"/>
            </w:pPr>
          </w:p>
          <w:p w:rsidR="003C3D43" w:rsidRPr="009E5B38" w:rsidRDefault="003C3D43" w:rsidP="00D960F3">
            <w:pPr>
              <w:pStyle w:val="a3"/>
              <w:spacing w:line="276" w:lineRule="auto"/>
              <w:jc w:val="both"/>
            </w:pPr>
            <w:r w:rsidRPr="009E5B38">
              <w:lastRenderedPageBreak/>
              <w:t>Обходы избирательных округов (2 раза в год)</w:t>
            </w:r>
          </w:p>
          <w:p w:rsidR="003C3D43" w:rsidRPr="009E5B38" w:rsidRDefault="003C3D43" w:rsidP="00D960F3">
            <w:pPr>
              <w:pStyle w:val="a3"/>
              <w:spacing w:line="276" w:lineRule="auto"/>
              <w:jc w:val="both"/>
            </w:pPr>
          </w:p>
          <w:p w:rsidR="003C3D43" w:rsidRPr="009E5B38" w:rsidRDefault="003C3D43" w:rsidP="00D960F3">
            <w:pPr>
              <w:pStyle w:val="a3"/>
              <w:spacing w:line="276" w:lineRule="auto"/>
              <w:jc w:val="both"/>
            </w:pPr>
            <w:r w:rsidRPr="009E5B38">
              <w:t>Информировать избирателей о сессиях Совета, исполнении решений сессий Совета, ПК,</w:t>
            </w:r>
          </w:p>
          <w:p w:rsidR="003C3D43" w:rsidRPr="009E5B38" w:rsidRDefault="003C3D43" w:rsidP="00D960F3">
            <w:pPr>
              <w:pStyle w:val="a3"/>
              <w:spacing w:line="276" w:lineRule="auto"/>
              <w:jc w:val="both"/>
            </w:pPr>
            <w:r w:rsidRPr="009E5B38">
              <w:t>Сотрудничество с органами и организациями общественного самоуправления</w:t>
            </w:r>
          </w:p>
          <w:p w:rsidR="003C3D43" w:rsidRPr="009E5B38" w:rsidRDefault="003C3D43" w:rsidP="00D960F3">
            <w:pPr>
              <w:pStyle w:val="a3"/>
              <w:spacing w:line="276" w:lineRule="auto"/>
              <w:jc w:val="both"/>
            </w:pPr>
          </w:p>
          <w:p w:rsidR="003C3D43" w:rsidRPr="009E5B38" w:rsidRDefault="003C3D43" w:rsidP="00D960F3">
            <w:pPr>
              <w:pStyle w:val="a3"/>
              <w:spacing w:line="276" w:lineRule="auto"/>
              <w:jc w:val="both"/>
            </w:pPr>
            <w:r w:rsidRPr="009E5B38">
              <w:t>Информирование избирателей МО о работе Совета депутатов на страницах газеты «</w:t>
            </w:r>
            <w:proofErr w:type="spellStart"/>
            <w:r w:rsidRPr="009E5B38">
              <w:t>Краснозёрская</w:t>
            </w:r>
            <w:proofErr w:type="spellEnd"/>
            <w:r w:rsidRPr="009E5B38">
              <w:t xml:space="preserve"> Новь», в печатном издании Бюллетень органов местного самоуправления Половинского сельсовета Краснозерского района Новосибирской области, на сайте Половинского сельсовета</w:t>
            </w:r>
          </w:p>
        </w:tc>
        <w:tc>
          <w:tcPr>
            <w:tcW w:w="1395" w:type="dxa"/>
            <w:tcBorders>
              <w:top w:val="nil"/>
              <w:left w:val="single" w:sz="2" w:space="0" w:color="000000"/>
              <w:bottom w:val="single" w:sz="2" w:space="0" w:color="000000"/>
              <w:right w:val="nil"/>
            </w:tcBorders>
          </w:tcPr>
          <w:p w:rsidR="003C3D43" w:rsidRPr="009E5B38" w:rsidRDefault="003C3D43" w:rsidP="00D960F3">
            <w:pPr>
              <w:pStyle w:val="a3"/>
              <w:snapToGrid w:val="0"/>
              <w:spacing w:line="276" w:lineRule="auto"/>
              <w:jc w:val="both"/>
            </w:pPr>
            <w:r w:rsidRPr="009E5B38">
              <w:lastRenderedPageBreak/>
              <w:t>1 раз в месяц</w:t>
            </w:r>
          </w:p>
          <w:p w:rsidR="003C3D43" w:rsidRPr="009E5B38" w:rsidRDefault="003C3D43" w:rsidP="00D960F3">
            <w:pPr>
              <w:pStyle w:val="a3"/>
              <w:spacing w:line="276" w:lineRule="auto"/>
              <w:jc w:val="both"/>
            </w:pPr>
          </w:p>
          <w:p w:rsidR="003C3D43" w:rsidRPr="009E5B38" w:rsidRDefault="003C3D43" w:rsidP="00D960F3">
            <w:pPr>
              <w:pStyle w:val="a3"/>
              <w:spacing w:line="276" w:lineRule="auto"/>
              <w:jc w:val="both"/>
            </w:pPr>
            <w:r w:rsidRPr="009E5B38">
              <w:t xml:space="preserve"> 14 апреля</w:t>
            </w:r>
          </w:p>
          <w:p w:rsidR="003C3D43" w:rsidRPr="009E5B38" w:rsidRDefault="003C3D43" w:rsidP="00D960F3">
            <w:pPr>
              <w:pStyle w:val="a3"/>
              <w:spacing w:line="276" w:lineRule="auto"/>
              <w:jc w:val="both"/>
            </w:pPr>
            <w:r w:rsidRPr="009E5B38">
              <w:t>14 апреля</w:t>
            </w:r>
          </w:p>
          <w:p w:rsidR="003C3D43" w:rsidRPr="009E5B38" w:rsidRDefault="003C3D43" w:rsidP="00D960F3">
            <w:pPr>
              <w:pStyle w:val="a3"/>
              <w:spacing w:line="276" w:lineRule="auto"/>
              <w:jc w:val="both"/>
            </w:pPr>
            <w:r w:rsidRPr="009E5B38">
              <w:t>14 апреля</w:t>
            </w:r>
          </w:p>
          <w:p w:rsidR="003C3D43" w:rsidRDefault="003C3D43" w:rsidP="00D960F3">
            <w:pPr>
              <w:pStyle w:val="a3"/>
              <w:spacing w:line="276" w:lineRule="auto"/>
              <w:jc w:val="both"/>
            </w:pPr>
          </w:p>
          <w:p w:rsidR="003C3D43" w:rsidRPr="009E5B38" w:rsidRDefault="003C3D43" w:rsidP="00D960F3">
            <w:pPr>
              <w:pStyle w:val="a3"/>
              <w:spacing w:line="276" w:lineRule="auto"/>
              <w:jc w:val="both"/>
            </w:pPr>
          </w:p>
          <w:p w:rsidR="003C3D43" w:rsidRPr="009E5B38" w:rsidRDefault="003C3D43" w:rsidP="00D960F3">
            <w:pPr>
              <w:pStyle w:val="a3"/>
              <w:spacing w:line="276" w:lineRule="auto"/>
              <w:jc w:val="both"/>
            </w:pPr>
          </w:p>
          <w:p w:rsidR="003C3D43" w:rsidRPr="009E5B38" w:rsidRDefault="003C3D43" w:rsidP="00D960F3">
            <w:pPr>
              <w:pStyle w:val="a3"/>
              <w:spacing w:line="276" w:lineRule="auto"/>
              <w:jc w:val="both"/>
            </w:pPr>
            <w:r w:rsidRPr="009E5B38">
              <w:t>15декабря</w:t>
            </w:r>
          </w:p>
          <w:p w:rsidR="003C3D43" w:rsidRPr="009E5B38" w:rsidRDefault="003C3D43" w:rsidP="00D960F3">
            <w:pPr>
              <w:pStyle w:val="a3"/>
              <w:spacing w:line="276" w:lineRule="auto"/>
              <w:jc w:val="both"/>
            </w:pPr>
            <w:r w:rsidRPr="009E5B38">
              <w:t>17 апреля</w:t>
            </w:r>
          </w:p>
          <w:p w:rsidR="003C3D43" w:rsidRPr="009E5B38" w:rsidRDefault="003C3D43" w:rsidP="00D960F3">
            <w:pPr>
              <w:pStyle w:val="a3"/>
              <w:spacing w:line="276" w:lineRule="auto"/>
              <w:jc w:val="both"/>
            </w:pPr>
          </w:p>
          <w:p w:rsidR="003C3D43" w:rsidRPr="009E5B38" w:rsidRDefault="003C3D43" w:rsidP="00D960F3">
            <w:pPr>
              <w:pStyle w:val="a3"/>
              <w:spacing w:line="276" w:lineRule="auto"/>
              <w:jc w:val="both"/>
            </w:pPr>
          </w:p>
          <w:p w:rsidR="003C3D43" w:rsidRDefault="003C3D43" w:rsidP="00D960F3">
            <w:pPr>
              <w:pStyle w:val="a3"/>
              <w:spacing w:line="276" w:lineRule="auto"/>
              <w:jc w:val="both"/>
            </w:pPr>
          </w:p>
          <w:p w:rsidR="003C3D43" w:rsidRPr="009E5B38" w:rsidRDefault="003C3D43" w:rsidP="00D960F3">
            <w:pPr>
              <w:pStyle w:val="a3"/>
              <w:spacing w:line="276" w:lineRule="auto"/>
              <w:jc w:val="both"/>
            </w:pPr>
          </w:p>
          <w:p w:rsidR="003C3D43" w:rsidRPr="009E5B38" w:rsidRDefault="003C3D43" w:rsidP="00D960F3">
            <w:pPr>
              <w:pStyle w:val="a3"/>
              <w:spacing w:line="276" w:lineRule="auto"/>
              <w:jc w:val="both"/>
            </w:pPr>
            <w:r w:rsidRPr="009E5B38">
              <w:t>2020 год</w:t>
            </w:r>
          </w:p>
          <w:p w:rsidR="003C3D43" w:rsidRPr="009E5B38" w:rsidRDefault="003C3D43" w:rsidP="00D960F3">
            <w:pPr>
              <w:pStyle w:val="a3"/>
              <w:spacing w:line="276" w:lineRule="auto"/>
              <w:jc w:val="both"/>
            </w:pPr>
          </w:p>
          <w:p w:rsidR="003C3D43" w:rsidRPr="009E5B38" w:rsidRDefault="003C3D43" w:rsidP="00D960F3">
            <w:pPr>
              <w:pStyle w:val="a3"/>
              <w:spacing w:line="276" w:lineRule="auto"/>
              <w:jc w:val="both"/>
            </w:pPr>
          </w:p>
          <w:p w:rsidR="003C3D43" w:rsidRPr="009E5B38" w:rsidRDefault="003C3D43" w:rsidP="00D960F3">
            <w:pPr>
              <w:pStyle w:val="a3"/>
              <w:spacing w:line="276" w:lineRule="auto"/>
              <w:jc w:val="both"/>
            </w:pPr>
            <w:r w:rsidRPr="009E5B38">
              <w:lastRenderedPageBreak/>
              <w:t>20</w:t>
            </w:r>
            <w:r w:rsidR="00C94A05">
              <w:t>21</w:t>
            </w:r>
            <w:r w:rsidRPr="009E5B38">
              <w:t>год</w:t>
            </w:r>
          </w:p>
          <w:p w:rsidR="003C3D43" w:rsidRPr="009E5B38" w:rsidRDefault="003C3D43" w:rsidP="00D960F3">
            <w:pPr>
              <w:pStyle w:val="a3"/>
              <w:spacing w:line="276" w:lineRule="auto"/>
              <w:jc w:val="both"/>
            </w:pPr>
          </w:p>
          <w:p w:rsidR="003C3D43" w:rsidRPr="009E5B38" w:rsidRDefault="003C3D43" w:rsidP="00D960F3">
            <w:pPr>
              <w:pStyle w:val="a3"/>
              <w:spacing w:line="276" w:lineRule="auto"/>
              <w:jc w:val="both"/>
            </w:pPr>
            <w:r w:rsidRPr="009E5B38">
              <w:t>202</w:t>
            </w:r>
            <w:r w:rsidR="00C94A05">
              <w:t>1</w:t>
            </w:r>
            <w:r w:rsidRPr="009E5B38">
              <w:t xml:space="preserve"> год</w:t>
            </w:r>
          </w:p>
          <w:p w:rsidR="003C3D43" w:rsidRPr="009E5B38" w:rsidRDefault="003C3D43" w:rsidP="00D960F3">
            <w:pPr>
              <w:pStyle w:val="a3"/>
              <w:spacing w:line="276" w:lineRule="auto"/>
              <w:jc w:val="both"/>
            </w:pPr>
          </w:p>
          <w:p w:rsidR="003C3D43" w:rsidRPr="009E5B38" w:rsidRDefault="003C3D43" w:rsidP="00D960F3">
            <w:pPr>
              <w:pStyle w:val="a3"/>
              <w:spacing w:line="276" w:lineRule="auto"/>
              <w:jc w:val="both"/>
            </w:pPr>
            <w:r w:rsidRPr="009E5B38">
              <w:t>202</w:t>
            </w:r>
            <w:r w:rsidR="00C94A05">
              <w:t>1</w:t>
            </w:r>
            <w:r w:rsidRPr="009E5B38">
              <w:t>год</w:t>
            </w:r>
          </w:p>
          <w:p w:rsidR="003C3D43" w:rsidRPr="009E5B38" w:rsidRDefault="003C3D43" w:rsidP="00D960F3">
            <w:pPr>
              <w:pStyle w:val="a3"/>
              <w:spacing w:line="276" w:lineRule="auto"/>
              <w:jc w:val="both"/>
            </w:pPr>
          </w:p>
          <w:p w:rsidR="003C3D43" w:rsidRPr="009E5B38" w:rsidRDefault="003C3D43" w:rsidP="00D960F3">
            <w:pPr>
              <w:pStyle w:val="a3"/>
              <w:spacing w:line="276" w:lineRule="auto"/>
              <w:jc w:val="both"/>
            </w:pPr>
          </w:p>
          <w:p w:rsidR="003C3D43" w:rsidRPr="009E5B38" w:rsidRDefault="003C3D43" w:rsidP="00D960F3">
            <w:pPr>
              <w:pStyle w:val="a3"/>
              <w:spacing w:line="276" w:lineRule="auto"/>
              <w:jc w:val="both"/>
            </w:pPr>
          </w:p>
          <w:p w:rsidR="003C3D43" w:rsidRPr="009E5B38" w:rsidRDefault="003C3D43" w:rsidP="00D960F3">
            <w:pPr>
              <w:pStyle w:val="a3"/>
              <w:spacing w:line="276" w:lineRule="auto"/>
              <w:jc w:val="both"/>
            </w:pPr>
          </w:p>
          <w:p w:rsidR="003C3D43" w:rsidRPr="009E5B38" w:rsidRDefault="003C3D43" w:rsidP="00C94A05">
            <w:pPr>
              <w:pStyle w:val="a3"/>
              <w:spacing w:line="276" w:lineRule="auto"/>
              <w:jc w:val="both"/>
            </w:pPr>
            <w:r w:rsidRPr="009E5B38">
              <w:t>202</w:t>
            </w:r>
            <w:r w:rsidR="00C94A05">
              <w:t>1</w:t>
            </w:r>
            <w:r w:rsidRPr="009E5B38">
              <w:t xml:space="preserve"> год</w:t>
            </w:r>
          </w:p>
        </w:tc>
        <w:tc>
          <w:tcPr>
            <w:tcW w:w="2245" w:type="dxa"/>
            <w:tcBorders>
              <w:top w:val="nil"/>
              <w:left w:val="single" w:sz="2" w:space="0" w:color="000000"/>
              <w:bottom w:val="single" w:sz="2" w:space="0" w:color="000000"/>
              <w:right w:val="single" w:sz="2" w:space="0" w:color="000000"/>
            </w:tcBorders>
          </w:tcPr>
          <w:p w:rsidR="003C3D43" w:rsidRPr="009E5B38" w:rsidRDefault="003C3D43" w:rsidP="00D960F3">
            <w:pPr>
              <w:pStyle w:val="a3"/>
              <w:snapToGrid w:val="0"/>
              <w:spacing w:line="276" w:lineRule="auto"/>
              <w:jc w:val="both"/>
            </w:pPr>
            <w:r w:rsidRPr="009E5B38">
              <w:lastRenderedPageBreak/>
              <w:t>Депутаты с</w:t>
            </w:r>
            <w:proofErr w:type="gramStart"/>
            <w:r w:rsidRPr="009E5B38">
              <w:t>/С</w:t>
            </w:r>
            <w:proofErr w:type="gramEnd"/>
            <w:r w:rsidRPr="009E5B38">
              <w:t>, специалисты с/С</w:t>
            </w:r>
          </w:p>
          <w:p w:rsidR="003C3D43" w:rsidRPr="009E5B38" w:rsidRDefault="003C3D43" w:rsidP="00D960F3">
            <w:pPr>
              <w:pStyle w:val="a3"/>
              <w:spacing w:line="276" w:lineRule="auto"/>
              <w:jc w:val="both"/>
            </w:pPr>
          </w:p>
          <w:p w:rsidR="003C3D43" w:rsidRPr="009E5B38" w:rsidRDefault="003C3D43" w:rsidP="00D960F3">
            <w:pPr>
              <w:pStyle w:val="a3"/>
              <w:spacing w:line="276" w:lineRule="auto"/>
              <w:jc w:val="both"/>
            </w:pPr>
          </w:p>
          <w:p w:rsidR="003C3D43" w:rsidRPr="009E5B38" w:rsidRDefault="003C3D43" w:rsidP="00D960F3">
            <w:pPr>
              <w:pStyle w:val="a3"/>
              <w:spacing w:line="276" w:lineRule="auto"/>
              <w:jc w:val="both"/>
            </w:pPr>
          </w:p>
          <w:p w:rsidR="003C3D43" w:rsidRPr="009E5B38" w:rsidRDefault="003C3D43" w:rsidP="00D960F3">
            <w:pPr>
              <w:pStyle w:val="a3"/>
              <w:spacing w:line="276" w:lineRule="auto"/>
              <w:jc w:val="both"/>
            </w:pPr>
            <w:r w:rsidRPr="009E5B38">
              <w:t xml:space="preserve">Глава МО </w:t>
            </w:r>
            <w:r w:rsidR="00C94A05">
              <w:t>Дронова Е.А.</w:t>
            </w:r>
          </w:p>
          <w:p w:rsidR="003C3D43" w:rsidRPr="009E5B38" w:rsidRDefault="003C3D43" w:rsidP="00D960F3">
            <w:pPr>
              <w:pStyle w:val="a3"/>
              <w:spacing w:line="276" w:lineRule="auto"/>
              <w:jc w:val="both"/>
            </w:pPr>
            <w:r w:rsidRPr="009E5B38">
              <w:t xml:space="preserve">Глава МО </w:t>
            </w:r>
            <w:r w:rsidR="00C94A05">
              <w:t>Дронова Е.А.</w:t>
            </w:r>
          </w:p>
          <w:p w:rsidR="003C3D43" w:rsidRPr="009E5B38" w:rsidRDefault="003C3D43" w:rsidP="00D960F3">
            <w:pPr>
              <w:pStyle w:val="a3"/>
              <w:spacing w:line="276" w:lineRule="auto"/>
              <w:jc w:val="both"/>
            </w:pPr>
            <w:r w:rsidRPr="009E5B38">
              <w:t>Депутаты, председатель Совета депутатов</w:t>
            </w:r>
          </w:p>
          <w:p w:rsidR="003C3D43" w:rsidRDefault="003C3D43" w:rsidP="00D960F3">
            <w:pPr>
              <w:pStyle w:val="a3"/>
              <w:spacing w:line="276" w:lineRule="auto"/>
              <w:jc w:val="both"/>
            </w:pPr>
            <w:r w:rsidRPr="009E5B38">
              <w:t xml:space="preserve">Глава МО </w:t>
            </w:r>
            <w:r w:rsidR="00C94A05">
              <w:t>Дронова Е.А.</w:t>
            </w:r>
          </w:p>
          <w:p w:rsidR="00C94A05" w:rsidRPr="009E5B38" w:rsidRDefault="00C94A05" w:rsidP="00D960F3">
            <w:pPr>
              <w:pStyle w:val="a3"/>
              <w:spacing w:line="276" w:lineRule="auto"/>
              <w:jc w:val="both"/>
            </w:pPr>
          </w:p>
          <w:p w:rsidR="003C3D43" w:rsidRPr="009E5B38" w:rsidRDefault="003C3D43" w:rsidP="00D960F3">
            <w:pPr>
              <w:pStyle w:val="a3"/>
              <w:spacing w:line="276" w:lineRule="auto"/>
              <w:jc w:val="both"/>
            </w:pPr>
            <w:r w:rsidRPr="009E5B38">
              <w:t xml:space="preserve">Глава МО </w:t>
            </w:r>
            <w:r w:rsidR="00C94A05">
              <w:t>Дронова Е.А</w:t>
            </w:r>
            <w:r w:rsidRPr="009E5B38">
              <w:t xml:space="preserve">, депутаты </w:t>
            </w:r>
            <w:proofErr w:type="gramStart"/>
            <w:r w:rsidRPr="009E5B38">
              <w:t>с</w:t>
            </w:r>
            <w:proofErr w:type="gramEnd"/>
            <w:r w:rsidRPr="009E5B38">
              <w:t>/С</w:t>
            </w:r>
          </w:p>
          <w:p w:rsidR="003C3D43" w:rsidRPr="009E5B38" w:rsidRDefault="003C3D43" w:rsidP="00D960F3">
            <w:pPr>
              <w:pStyle w:val="a3"/>
              <w:spacing w:line="276" w:lineRule="auto"/>
              <w:jc w:val="both"/>
            </w:pPr>
          </w:p>
          <w:p w:rsidR="003C3D43" w:rsidRPr="009E5B38" w:rsidRDefault="003C3D43" w:rsidP="00D960F3">
            <w:pPr>
              <w:pStyle w:val="a3"/>
              <w:spacing w:line="276" w:lineRule="auto"/>
              <w:jc w:val="both"/>
            </w:pPr>
            <w:r w:rsidRPr="009E5B38">
              <w:lastRenderedPageBreak/>
              <w:t>депутаты с</w:t>
            </w:r>
            <w:proofErr w:type="gramStart"/>
            <w:r w:rsidRPr="009E5B38">
              <w:t>/С</w:t>
            </w:r>
            <w:proofErr w:type="gramEnd"/>
          </w:p>
          <w:p w:rsidR="003C3D43" w:rsidRPr="009E5B38" w:rsidRDefault="003C3D43" w:rsidP="00D960F3">
            <w:pPr>
              <w:pStyle w:val="a3"/>
              <w:spacing w:line="276" w:lineRule="auto"/>
              <w:jc w:val="both"/>
            </w:pPr>
          </w:p>
          <w:p w:rsidR="003C3D43" w:rsidRDefault="003C3D43" w:rsidP="00D960F3">
            <w:pPr>
              <w:pStyle w:val="a3"/>
              <w:spacing w:line="276" w:lineRule="auto"/>
              <w:jc w:val="both"/>
            </w:pPr>
            <w:r w:rsidRPr="009E5B38">
              <w:t>Депутаты с</w:t>
            </w:r>
            <w:proofErr w:type="gramStart"/>
            <w:r w:rsidRPr="009E5B38">
              <w:t>/С</w:t>
            </w:r>
            <w:proofErr w:type="gramEnd"/>
          </w:p>
          <w:p w:rsidR="003C3D43" w:rsidRPr="009E5B38" w:rsidRDefault="003C3D43" w:rsidP="00D960F3">
            <w:pPr>
              <w:pStyle w:val="a3"/>
              <w:spacing w:line="276" w:lineRule="auto"/>
              <w:jc w:val="both"/>
            </w:pPr>
          </w:p>
          <w:p w:rsidR="003C3D43" w:rsidRPr="009E5B38" w:rsidRDefault="003C3D43" w:rsidP="00D960F3">
            <w:pPr>
              <w:pStyle w:val="a3"/>
              <w:spacing w:line="276" w:lineRule="auto"/>
              <w:jc w:val="both"/>
            </w:pPr>
            <w:r w:rsidRPr="009E5B38">
              <w:t>Райсовет</w:t>
            </w:r>
          </w:p>
          <w:p w:rsidR="003C3D43" w:rsidRPr="009E5B38" w:rsidRDefault="003C3D43" w:rsidP="00D960F3">
            <w:pPr>
              <w:pStyle w:val="a3"/>
              <w:spacing w:line="276" w:lineRule="auto"/>
              <w:jc w:val="both"/>
            </w:pPr>
            <w:r w:rsidRPr="009E5B38">
              <w:t>Депутаты с</w:t>
            </w:r>
            <w:proofErr w:type="gramStart"/>
            <w:r w:rsidRPr="009E5B38">
              <w:t>/С</w:t>
            </w:r>
            <w:proofErr w:type="gramEnd"/>
            <w:r w:rsidRPr="009E5B38">
              <w:t xml:space="preserve">, </w:t>
            </w:r>
            <w:proofErr w:type="spellStart"/>
            <w:r w:rsidRPr="009E5B38">
              <w:t>Председ</w:t>
            </w:r>
            <w:proofErr w:type="spellEnd"/>
            <w:r w:rsidRPr="009E5B38">
              <w:t xml:space="preserve"> с/С,</w:t>
            </w:r>
          </w:p>
          <w:p w:rsidR="003C3D43" w:rsidRPr="009E5B38" w:rsidRDefault="003C3D43" w:rsidP="00D960F3">
            <w:pPr>
              <w:pStyle w:val="a3"/>
              <w:spacing w:line="276" w:lineRule="auto"/>
              <w:jc w:val="both"/>
            </w:pPr>
          </w:p>
          <w:p w:rsidR="003C3D43" w:rsidRPr="009E5B38" w:rsidRDefault="003C3D43" w:rsidP="00D960F3">
            <w:pPr>
              <w:pStyle w:val="a3"/>
              <w:spacing w:line="276" w:lineRule="auto"/>
              <w:jc w:val="both"/>
            </w:pPr>
            <w:r w:rsidRPr="009E5B38">
              <w:t>Депутаты с</w:t>
            </w:r>
            <w:proofErr w:type="gramStart"/>
            <w:r w:rsidRPr="009E5B38">
              <w:t>/С</w:t>
            </w:r>
            <w:proofErr w:type="gramEnd"/>
            <w:r w:rsidRPr="009E5B38">
              <w:t xml:space="preserve">, </w:t>
            </w:r>
            <w:proofErr w:type="spellStart"/>
            <w:r w:rsidRPr="009E5B38">
              <w:t>Председ</w:t>
            </w:r>
            <w:proofErr w:type="spellEnd"/>
            <w:r w:rsidRPr="009E5B38">
              <w:t xml:space="preserve"> с/С,</w:t>
            </w:r>
          </w:p>
          <w:p w:rsidR="003C3D43" w:rsidRPr="009E5B38" w:rsidRDefault="003C3D43" w:rsidP="00D960F3">
            <w:pPr>
              <w:pStyle w:val="a3"/>
              <w:spacing w:line="276" w:lineRule="auto"/>
              <w:jc w:val="both"/>
            </w:pPr>
          </w:p>
          <w:p w:rsidR="003C3D43" w:rsidRPr="009E5B38" w:rsidRDefault="003C3D43" w:rsidP="00D960F3">
            <w:pPr>
              <w:pStyle w:val="a3"/>
              <w:spacing w:line="276" w:lineRule="auto"/>
              <w:jc w:val="both"/>
            </w:pPr>
          </w:p>
          <w:p w:rsidR="003C3D43" w:rsidRPr="009E5B38" w:rsidRDefault="003C3D43" w:rsidP="00D960F3">
            <w:pPr>
              <w:pStyle w:val="a3"/>
              <w:spacing w:line="276" w:lineRule="auto"/>
              <w:jc w:val="both"/>
            </w:pPr>
          </w:p>
          <w:p w:rsidR="003C3D43" w:rsidRPr="009E5B38" w:rsidRDefault="003C3D43" w:rsidP="00D960F3">
            <w:pPr>
              <w:pStyle w:val="a3"/>
              <w:spacing w:line="276" w:lineRule="auto"/>
              <w:jc w:val="both"/>
            </w:pPr>
          </w:p>
          <w:p w:rsidR="003C3D43" w:rsidRPr="009E5B38" w:rsidRDefault="003C3D43" w:rsidP="00D960F3">
            <w:pPr>
              <w:pStyle w:val="a3"/>
              <w:spacing w:line="276" w:lineRule="auto"/>
              <w:jc w:val="both"/>
            </w:pPr>
          </w:p>
          <w:p w:rsidR="003C3D43" w:rsidRPr="009E5B38" w:rsidRDefault="003C3D43" w:rsidP="00D960F3">
            <w:pPr>
              <w:pStyle w:val="a3"/>
              <w:spacing w:line="276" w:lineRule="auto"/>
              <w:jc w:val="both"/>
            </w:pPr>
          </w:p>
        </w:tc>
      </w:tr>
    </w:tbl>
    <w:p w:rsidR="003C3D43" w:rsidRPr="009E5B38" w:rsidRDefault="003C3D43" w:rsidP="003C3D43">
      <w:pPr>
        <w:rPr>
          <w:sz w:val="24"/>
          <w:szCs w:val="24"/>
        </w:rPr>
      </w:pPr>
    </w:p>
    <w:p w:rsidR="00D960F3" w:rsidRDefault="00D960F3"/>
    <w:sectPr w:rsidR="00D960F3" w:rsidSect="00D960F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10002FF" w:usb1="4000ACFF" w:usb2="00000009" w:usb3="00000000" w:csb0="0000019F" w:csb1="00000000"/>
  </w:font>
  <w:font w:name="Andale Sans UI">
    <w:altName w:val="Arial Unicode MS"/>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4"/>
    <w:multiLevelType w:val="multilevel"/>
    <w:tmpl w:val="00000004"/>
    <w:name w:val="WW8Num4"/>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60E634CA"/>
    <w:multiLevelType w:val="hybridMultilevel"/>
    <w:tmpl w:val="F15A8A7E"/>
    <w:lvl w:ilvl="0" w:tplc="4FD882B2">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 w:numId="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C3D43"/>
    <w:rsid w:val="0006763E"/>
    <w:rsid w:val="00095A9C"/>
    <w:rsid w:val="001051A7"/>
    <w:rsid w:val="00107172"/>
    <w:rsid w:val="0012728F"/>
    <w:rsid w:val="00142DB7"/>
    <w:rsid w:val="0025417E"/>
    <w:rsid w:val="002A2B76"/>
    <w:rsid w:val="00395346"/>
    <w:rsid w:val="003C3D43"/>
    <w:rsid w:val="00454F01"/>
    <w:rsid w:val="004D1FBA"/>
    <w:rsid w:val="00541AFC"/>
    <w:rsid w:val="0054412B"/>
    <w:rsid w:val="006008EB"/>
    <w:rsid w:val="00650215"/>
    <w:rsid w:val="007277B9"/>
    <w:rsid w:val="00746EC4"/>
    <w:rsid w:val="00772E9A"/>
    <w:rsid w:val="007D0851"/>
    <w:rsid w:val="0081415C"/>
    <w:rsid w:val="0089570F"/>
    <w:rsid w:val="00931FA2"/>
    <w:rsid w:val="009805B6"/>
    <w:rsid w:val="00A608D7"/>
    <w:rsid w:val="00C221B1"/>
    <w:rsid w:val="00C333DB"/>
    <w:rsid w:val="00C60E93"/>
    <w:rsid w:val="00C62886"/>
    <w:rsid w:val="00C94A05"/>
    <w:rsid w:val="00D27E0B"/>
    <w:rsid w:val="00D40118"/>
    <w:rsid w:val="00D46811"/>
    <w:rsid w:val="00D94998"/>
    <w:rsid w:val="00D960F3"/>
    <w:rsid w:val="00DA746C"/>
    <w:rsid w:val="00DF1084"/>
    <w:rsid w:val="00E57169"/>
    <w:rsid w:val="00E743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34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3C3D43"/>
    <w:pPr>
      <w:widowControl w:val="0"/>
      <w:suppressLineNumbers/>
      <w:suppressAutoHyphens/>
      <w:spacing w:after="0" w:line="240" w:lineRule="auto"/>
    </w:pPr>
    <w:rPr>
      <w:rFonts w:ascii="Times New Roman" w:eastAsia="Andale Sans UI" w:hAnsi="Times New Roman" w:cs="Times New Roman"/>
      <w:kern w:val="2"/>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516</TotalTime>
  <Pages>11</Pages>
  <Words>2046</Words>
  <Characters>11667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18</cp:revision>
  <dcterms:created xsi:type="dcterms:W3CDTF">2020-12-17T03:04:00Z</dcterms:created>
  <dcterms:modified xsi:type="dcterms:W3CDTF">2021-01-21T04:54:00Z</dcterms:modified>
</cp:coreProperties>
</file>