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2935" w:rsidRPr="002B2935" w:rsidRDefault="002B2935" w:rsidP="002B2935">
      <w:pPr>
        <w:jc w:val="right"/>
        <w:rPr>
          <w:sz w:val="28"/>
          <w:szCs w:val="28"/>
        </w:rPr>
      </w:pPr>
      <w:r w:rsidRPr="002B2935">
        <w:rPr>
          <w:sz w:val="28"/>
          <w:szCs w:val="28"/>
        </w:rPr>
        <w:t>ПРОЕКТ</w:t>
      </w:r>
    </w:p>
    <w:p w:rsidR="00E83E16" w:rsidRPr="002B2935" w:rsidRDefault="00E83E16" w:rsidP="00E83E16">
      <w:pPr>
        <w:pStyle w:val="1"/>
        <w:rPr>
          <w:b w:val="0"/>
          <w:szCs w:val="28"/>
        </w:rPr>
      </w:pPr>
      <w:r w:rsidRPr="002B2935">
        <w:rPr>
          <w:b w:val="0"/>
          <w:szCs w:val="28"/>
        </w:rPr>
        <w:t>СОВЕТ ДЕПУТАТОВ ПОЛОВИНСКОГО СЕЛЬСОВЕТА</w:t>
      </w:r>
    </w:p>
    <w:p w:rsidR="00E83E16" w:rsidRPr="002B2935" w:rsidRDefault="00E83E16" w:rsidP="00E83E16">
      <w:pPr>
        <w:jc w:val="center"/>
        <w:rPr>
          <w:sz w:val="28"/>
          <w:szCs w:val="28"/>
        </w:rPr>
      </w:pPr>
      <w:r w:rsidRPr="002B2935">
        <w:rPr>
          <w:sz w:val="28"/>
          <w:szCs w:val="28"/>
        </w:rPr>
        <w:t>КРАСНОЗЕРСКОГО РАЙОНА НОВОСИБИРСКОЙ ОБЛАСТИ</w:t>
      </w:r>
    </w:p>
    <w:p w:rsidR="00E83E16" w:rsidRPr="002B2935" w:rsidRDefault="00E83E16" w:rsidP="00E83E16">
      <w:pPr>
        <w:jc w:val="center"/>
        <w:rPr>
          <w:sz w:val="28"/>
          <w:szCs w:val="28"/>
        </w:rPr>
      </w:pPr>
      <w:r w:rsidRPr="002B2935">
        <w:rPr>
          <w:sz w:val="28"/>
          <w:szCs w:val="28"/>
        </w:rPr>
        <w:t>(пятого созыва)</w:t>
      </w:r>
    </w:p>
    <w:p w:rsidR="00E83E16" w:rsidRPr="002B2935" w:rsidRDefault="00E83E16" w:rsidP="00E83E16">
      <w:pPr>
        <w:pStyle w:val="1"/>
        <w:rPr>
          <w:b w:val="0"/>
          <w:szCs w:val="28"/>
        </w:rPr>
      </w:pPr>
      <w:r w:rsidRPr="002B2935">
        <w:rPr>
          <w:b w:val="0"/>
          <w:szCs w:val="28"/>
        </w:rPr>
        <w:t xml:space="preserve">Р Е Ш Е Н И Е </w:t>
      </w:r>
    </w:p>
    <w:p w:rsidR="00E83E16" w:rsidRPr="002B2935" w:rsidRDefault="00E83E16" w:rsidP="00E83E16">
      <w:pPr>
        <w:rPr>
          <w:sz w:val="28"/>
          <w:szCs w:val="28"/>
          <w:lang w:eastAsia="en-US"/>
        </w:rPr>
      </w:pPr>
    </w:p>
    <w:p w:rsidR="00E83E16" w:rsidRPr="002B2935" w:rsidRDefault="002B2935" w:rsidP="00E83E16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        .2022                                                                                                            №</w:t>
      </w:r>
      <w:r w:rsidR="00E83E16" w:rsidRPr="002B2935">
        <w:rPr>
          <w:sz w:val="28"/>
          <w:szCs w:val="28"/>
          <w:lang w:eastAsia="en-US"/>
        </w:rPr>
        <w:t xml:space="preserve">                   </w:t>
      </w:r>
      <w:r>
        <w:rPr>
          <w:sz w:val="28"/>
          <w:szCs w:val="28"/>
          <w:lang w:eastAsia="en-US"/>
        </w:rPr>
        <w:t xml:space="preserve">                    </w:t>
      </w:r>
      <w:r w:rsidR="00E83E16" w:rsidRPr="002B2935">
        <w:rPr>
          <w:sz w:val="28"/>
          <w:szCs w:val="28"/>
          <w:lang w:eastAsia="en-US"/>
        </w:rPr>
        <w:t xml:space="preserve">                                                                            </w:t>
      </w:r>
      <w:r>
        <w:rPr>
          <w:sz w:val="28"/>
          <w:szCs w:val="28"/>
          <w:lang w:eastAsia="en-US"/>
        </w:rPr>
        <w:t xml:space="preserve">   </w:t>
      </w:r>
    </w:p>
    <w:p w:rsidR="00E83E16" w:rsidRPr="002B2935" w:rsidRDefault="00E83E16" w:rsidP="00E83E16">
      <w:pPr>
        <w:jc w:val="both"/>
        <w:rPr>
          <w:sz w:val="28"/>
          <w:szCs w:val="28"/>
        </w:rPr>
      </w:pPr>
    </w:p>
    <w:p w:rsidR="00E83E16" w:rsidRPr="002B2935" w:rsidRDefault="00E83E16" w:rsidP="00E83E16">
      <w:pPr>
        <w:rPr>
          <w:sz w:val="28"/>
          <w:szCs w:val="28"/>
        </w:rPr>
      </w:pPr>
      <w:r w:rsidRPr="002B2935">
        <w:rPr>
          <w:sz w:val="28"/>
          <w:szCs w:val="28"/>
        </w:rPr>
        <w:t xml:space="preserve">Об утверждении Положения «Об оплате труда  </w:t>
      </w:r>
    </w:p>
    <w:p w:rsidR="00E83E16" w:rsidRPr="002B2935" w:rsidRDefault="00172CBF" w:rsidP="00E83E16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E83E16" w:rsidRPr="002B2935">
        <w:rPr>
          <w:sz w:val="28"/>
          <w:szCs w:val="28"/>
        </w:rPr>
        <w:t>ыборных</w:t>
      </w:r>
      <w:r>
        <w:rPr>
          <w:sz w:val="28"/>
          <w:szCs w:val="28"/>
        </w:rPr>
        <w:t xml:space="preserve">  должностных </w:t>
      </w:r>
      <w:r w:rsidR="00E83E16" w:rsidRPr="002B2935">
        <w:rPr>
          <w:sz w:val="28"/>
          <w:szCs w:val="28"/>
        </w:rPr>
        <w:t xml:space="preserve"> лиц местного самоуправления, </w:t>
      </w:r>
    </w:p>
    <w:p w:rsidR="00E83E16" w:rsidRPr="002B2935" w:rsidRDefault="00E83E16" w:rsidP="00E83E16">
      <w:pPr>
        <w:rPr>
          <w:sz w:val="28"/>
          <w:szCs w:val="28"/>
        </w:rPr>
      </w:pPr>
      <w:r w:rsidRPr="002B2935">
        <w:rPr>
          <w:sz w:val="28"/>
          <w:szCs w:val="28"/>
        </w:rPr>
        <w:t xml:space="preserve">осуществляющих свои полномочия на </w:t>
      </w:r>
    </w:p>
    <w:p w:rsidR="00E83E16" w:rsidRPr="002B2935" w:rsidRDefault="00E83E16" w:rsidP="00E83E16">
      <w:pPr>
        <w:rPr>
          <w:sz w:val="28"/>
          <w:szCs w:val="28"/>
        </w:rPr>
      </w:pPr>
      <w:r w:rsidRPr="002B2935">
        <w:rPr>
          <w:sz w:val="28"/>
          <w:szCs w:val="28"/>
        </w:rPr>
        <w:t>постоянной основе, муниципальных служащих и</w:t>
      </w:r>
    </w:p>
    <w:p w:rsidR="00E83E16" w:rsidRPr="002B2935" w:rsidRDefault="00E83E16" w:rsidP="00E83E16">
      <w:pPr>
        <w:rPr>
          <w:sz w:val="28"/>
          <w:szCs w:val="28"/>
        </w:rPr>
      </w:pPr>
      <w:r w:rsidRPr="002B2935">
        <w:rPr>
          <w:sz w:val="28"/>
          <w:szCs w:val="28"/>
        </w:rPr>
        <w:t>(или) расходов на содержание органов местного</w:t>
      </w:r>
    </w:p>
    <w:p w:rsidR="00E83E16" w:rsidRPr="002B2935" w:rsidRDefault="00E83E16" w:rsidP="00E83E16">
      <w:pPr>
        <w:rPr>
          <w:sz w:val="28"/>
          <w:szCs w:val="28"/>
        </w:rPr>
      </w:pPr>
      <w:r w:rsidRPr="002B2935">
        <w:rPr>
          <w:sz w:val="28"/>
          <w:szCs w:val="28"/>
        </w:rPr>
        <w:t xml:space="preserve">самоуправления Половинского сельсовета </w:t>
      </w:r>
    </w:p>
    <w:p w:rsidR="002B2935" w:rsidRPr="002B2935" w:rsidRDefault="002B2935" w:rsidP="00E83E16">
      <w:pPr>
        <w:ind w:firstLine="709"/>
        <w:jc w:val="both"/>
        <w:rPr>
          <w:sz w:val="28"/>
          <w:szCs w:val="28"/>
        </w:rPr>
      </w:pPr>
    </w:p>
    <w:p w:rsidR="00E83E16" w:rsidRPr="002B2935" w:rsidRDefault="00E83E16" w:rsidP="00E83E16">
      <w:pPr>
        <w:ind w:firstLine="709"/>
        <w:jc w:val="both"/>
        <w:rPr>
          <w:sz w:val="28"/>
          <w:szCs w:val="28"/>
        </w:rPr>
      </w:pPr>
      <w:r w:rsidRPr="002B2935">
        <w:rPr>
          <w:sz w:val="28"/>
          <w:szCs w:val="28"/>
        </w:rPr>
        <w:t>В соответствии с Федеральным законом от 02.03.2007 № 25-ФЗ «О муниципальной службе в Российской Федерации», Законом Новосибирской области от 30.10.2007 г. № 157-ОЗ «О муниципальной службе в Новосибирской области», постановлением Правительства Новосибирской области от 31.01.2017 г.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муниципальных образований Новосибирской области»,</w:t>
      </w:r>
      <w:r w:rsidR="00172CBF">
        <w:rPr>
          <w:sz w:val="28"/>
          <w:szCs w:val="28"/>
        </w:rPr>
        <w:t xml:space="preserve"> Постановлением Губернатора Новосибирской области от 18.08.2020  №146-ДСП</w:t>
      </w:r>
      <w:r w:rsidRPr="002B2935">
        <w:rPr>
          <w:sz w:val="28"/>
          <w:szCs w:val="28"/>
        </w:rPr>
        <w:t xml:space="preserve"> </w:t>
      </w:r>
      <w:r w:rsidR="00172CBF">
        <w:rPr>
          <w:sz w:val="28"/>
          <w:szCs w:val="28"/>
        </w:rPr>
        <w:t xml:space="preserve">, </w:t>
      </w:r>
      <w:r w:rsidRPr="002B2935">
        <w:rPr>
          <w:sz w:val="28"/>
          <w:szCs w:val="28"/>
        </w:rPr>
        <w:t xml:space="preserve">Совет депутатов </w:t>
      </w:r>
      <w:r w:rsidR="00172CBF">
        <w:rPr>
          <w:sz w:val="28"/>
          <w:szCs w:val="28"/>
        </w:rPr>
        <w:t xml:space="preserve">Краснозерского района Новосибирской области </w:t>
      </w:r>
      <w:r w:rsidRPr="002B2935">
        <w:rPr>
          <w:sz w:val="28"/>
          <w:szCs w:val="28"/>
        </w:rPr>
        <w:t>Половинского сельсовета РЕШИЛ:</w:t>
      </w:r>
    </w:p>
    <w:p w:rsidR="00E83E16" w:rsidRPr="002B2935" w:rsidRDefault="00E83E16" w:rsidP="00E83E16">
      <w:pPr>
        <w:numPr>
          <w:ilvl w:val="0"/>
          <w:numId w:val="40"/>
        </w:numPr>
        <w:suppressAutoHyphens w:val="0"/>
        <w:ind w:left="0" w:firstLine="709"/>
        <w:jc w:val="both"/>
        <w:rPr>
          <w:sz w:val="28"/>
          <w:szCs w:val="28"/>
        </w:rPr>
      </w:pPr>
      <w:r w:rsidRPr="002B2935">
        <w:rPr>
          <w:sz w:val="28"/>
          <w:szCs w:val="28"/>
        </w:rPr>
        <w:t>Утвердить Положение «Об оплате труда   выборных должностных лиц местного самоуправления, осуществляющих свои полномочия на постоянной основе, муниципальных служащих Половинского сельсовета Краснозерского района Новосибирской области».</w:t>
      </w:r>
    </w:p>
    <w:p w:rsidR="006B5AEC" w:rsidRPr="002B2935" w:rsidRDefault="006B5AEC" w:rsidP="002B2935">
      <w:pPr>
        <w:numPr>
          <w:ilvl w:val="0"/>
          <w:numId w:val="40"/>
        </w:numPr>
        <w:suppressAutoHyphens w:val="0"/>
        <w:ind w:left="0" w:firstLine="709"/>
        <w:rPr>
          <w:sz w:val="28"/>
          <w:szCs w:val="28"/>
        </w:rPr>
      </w:pPr>
      <w:r w:rsidRPr="002B2935">
        <w:rPr>
          <w:sz w:val="28"/>
          <w:szCs w:val="28"/>
        </w:rPr>
        <w:t xml:space="preserve">Признать </w:t>
      </w:r>
      <w:r w:rsidR="00E83E16" w:rsidRPr="002B2935">
        <w:rPr>
          <w:sz w:val="28"/>
          <w:szCs w:val="28"/>
        </w:rPr>
        <w:t>утратившими силу:</w:t>
      </w:r>
      <w:r w:rsidR="000C3D5A" w:rsidRPr="002B2935">
        <w:rPr>
          <w:sz w:val="28"/>
          <w:szCs w:val="28"/>
        </w:rPr>
        <w:t xml:space="preserve">  </w:t>
      </w:r>
      <w:r w:rsidR="000C3D5A" w:rsidRPr="002B2935">
        <w:rPr>
          <w:sz w:val="28"/>
          <w:szCs w:val="28"/>
        </w:rPr>
        <w:br/>
        <w:t>Решение пятьдесят первой внеочередной ссесии Совета депутатов Половинского сельсовета Краснозерского района Новосибирской области от 10.02.2017 №79 «Об утверждении Положения «Об оплате труда выборных лиц местного самоуправления ,осуществляющих свои полномочия на постоянной  основе,муниципальных служащих и (или) расходов на содержание органов местного самоуправления Половинского сельсовета Краснозерского района Новосибирской области»</w:t>
      </w:r>
    </w:p>
    <w:p w:rsidR="0076020F" w:rsidRPr="002B2935" w:rsidRDefault="006B5AEC" w:rsidP="006B5AEC">
      <w:pPr>
        <w:rPr>
          <w:sz w:val="28"/>
          <w:szCs w:val="28"/>
        </w:rPr>
      </w:pPr>
      <w:r w:rsidRPr="002B2935">
        <w:rPr>
          <w:sz w:val="28"/>
          <w:szCs w:val="28"/>
        </w:rPr>
        <w:t xml:space="preserve">     </w:t>
      </w:r>
      <w:r w:rsidR="000C3D5A" w:rsidRPr="002B2935">
        <w:rPr>
          <w:sz w:val="28"/>
          <w:szCs w:val="28"/>
        </w:rPr>
        <w:t>Решени</w:t>
      </w:r>
      <w:r w:rsidR="00EC0BB5" w:rsidRPr="002B2935">
        <w:rPr>
          <w:sz w:val="28"/>
          <w:szCs w:val="28"/>
        </w:rPr>
        <w:t>е о</w:t>
      </w:r>
      <w:r w:rsidR="009A20E6" w:rsidRPr="002B2935">
        <w:rPr>
          <w:sz w:val="28"/>
          <w:szCs w:val="28"/>
        </w:rPr>
        <w:t xml:space="preserve"> внесени</w:t>
      </w:r>
      <w:r w:rsidRPr="002B2935">
        <w:rPr>
          <w:sz w:val="28"/>
          <w:szCs w:val="28"/>
        </w:rPr>
        <w:t xml:space="preserve">и изменений в решение двадцатой </w:t>
      </w:r>
      <w:r w:rsidR="009A20E6" w:rsidRPr="002B2935">
        <w:rPr>
          <w:sz w:val="28"/>
          <w:szCs w:val="28"/>
        </w:rPr>
        <w:t xml:space="preserve">внеочередной Совета депутатов Половинского сельсовета Краснозерского района Новосибирской области от </w:t>
      </w:r>
      <w:r w:rsidR="00FB59EF" w:rsidRPr="002B2935">
        <w:rPr>
          <w:sz w:val="28"/>
          <w:szCs w:val="28"/>
        </w:rPr>
        <w:t>29.01.2018 № 136</w:t>
      </w:r>
      <w:r w:rsidR="009A20E6" w:rsidRPr="002B2935">
        <w:rPr>
          <w:sz w:val="28"/>
          <w:szCs w:val="28"/>
        </w:rPr>
        <w:t xml:space="preserve">  « Об утверждении Положения «Об уплате труда выборных лиц местного самоуправления,осуществляющих свои полномочия на постоянной  основе,муниципальных служащих и (или) расходов на содержание органов местного самоуправления  Половинского сельсовета Краснозерского района Новосибирской области»</w:t>
      </w:r>
      <w:r w:rsidR="009A20E6" w:rsidRPr="002B2935">
        <w:rPr>
          <w:sz w:val="28"/>
          <w:szCs w:val="28"/>
        </w:rPr>
        <w:br/>
        <w:t xml:space="preserve">  </w:t>
      </w:r>
      <w:r w:rsidR="0076020F" w:rsidRPr="002B2935">
        <w:rPr>
          <w:sz w:val="28"/>
          <w:szCs w:val="28"/>
        </w:rPr>
        <w:t xml:space="preserve">     </w:t>
      </w:r>
      <w:r w:rsidR="00EC0BB5" w:rsidRPr="002B2935">
        <w:rPr>
          <w:sz w:val="28"/>
          <w:szCs w:val="28"/>
        </w:rPr>
        <w:t xml:space="preserve"> Решение о </w:t>
      </w:r>
      <w:r w:rsidR="009A20E6" w:rsidRPr="002B2935">
        <w:rPr>
          <w:sz w:val="28"/>
          <w:szCs w:val="28"/>
        </w:rPr>
        <w:t xml:space="preserve">внесении изменений в решение двадцатой внеочередной Совета депутатов Половинского сельсовета Краснозерского района Новосибирской </w:t>
      </w:r>
      <w:r w:rsidR="009A20E6" w:rsidRPr="002B2935">
        <w:rPr>
          <w:sz w:val="28"/>
          <w:szCs w:val="28"/>
        </w:rPr>
        <w:lastRenderedPageBreak/>
        <w:t xml:space="preserve">области от </w:t>
      </w:r>
      <w:r w:rsidR="00FB59EF" w:rsidRPr="002B2935">
        <w:rPr>
          <w:sz w:val="28"/>
          <w:szCs w:val="28"/>
        </w:rPr>
        <w:t xml:space="preserve">29.05.2018 №148 </w:t>
      </w:r>
      <w:r w:rsidR="009A20E6" w:rsidRPr="002B2935">
        <w:rPr>
          <w:sz w:val="28"/>
          <w:szCs w:val="28"/>
        </w:rPr>
        <w:t>«Об утверждении Положения «Об уплате труда выборных лиц местного смоуправления,осуществляющих свои полномочия на постоянной основе,муниципальных служащих и (или) расходов на содержание органов местного самоуправления Половинского сельсовета Краснозерского района Новосибирской области»</w:t>
      </w:r>
    </w:p>
    <w:p w:rsidR="009018CA" w:rsidRPr="002B2935" w:rsidRDefault="00EC0BB5" w:rsidP="009A20E6">
      <w:pPr>
        <w:ind w:firstLine="560"/>
        <w:rPr>
          <w:sz w:val="28"/>
          <w:szCs w:val="28"/>
        </w:rPr>
      </w:pPr>
      <w:r w:rsidRPr="002B2935">
        <w:rPr>
          <w:sz w:val="28"/>
          <w:szCs w:val="28"/>
        </w:rPr>
        <w:t>Решение о</w:t>
      </w:r>
      <w:r w:rsidR="0076020F" w:rsidRPr="002B2935">
        <w:rPr>
          <w:sz w:val="28"/>
          <w:szCs w:val="28"/>
        </w:rPr>
        <w:t xml:space="preserve"> внесении изменений в решение Совета депутатов Половинского сельсовета Краснозерского района Новосибирской области от </w:t>
      </w:r>
      <w:r w:rsidR="00FB59EF" w:rsidRPr="002B2935">
        <w:rPr>
          <w:sz w:val="28"/>
          <w:szCs w:val="28"/>
        </w:rPr>
        <w:t xml:space="preserve">25.12.2018 № 174 </w:t>
      </w:r>
      <w:r w:rsidR="0076020F" w:rsidRPr="002B2935">
        <w:rPr>
          <w:sz w:val="28"/>
          <w:szCs w:val="28"/>
        </w:rPr>
        <w:t>«Об утверждении Положения «Об оплате труда выборных лиц местного самоуправления,осуществляющих свои полномочия на постоянной  на постоянной основе,муниципальных служащих и (или) расходов на содержание органов местного самоуправления Половинского сельсовета Краснозерского района Новосибирской области»</w:t>
      </w:r>
      <w:r w:rsidR="001B213B" w:rsidRPr="002B2935">
        <w:rPr>
          <w:sz w:val="28"/>
          <w:szCs w:val="28"/>
        </w:rPr>
        <w:br/>
        <w:t xml:space="preserve">          О внесении изменений в решение Совета депутатов Половинского сельсовета Краснозерского района Новосибирской области от </w:t>
      </w:r>
      <w:r w:rsidR="00FB59EF" w:rsidRPr="002B2935">
        <w:rPr>
          <w:sz w:val="28"/>
          <w:szCs w:val="28"/>
        </w:rPr>
        <w:t xml:space="preserve">22.01.2019 № 180 </w:t>
      </w:r>
      <w:r w:rsidR="001B213B" w:rsidRPr="002B2935">
        <w:rPr>
          <w:sz w:val="28"/>
          <w:szCs w:val="28"/>
        </w:rPr>
        <w:t xml:space="preserve"> «Об утверждении Положения «Об оплате труда выборных лиц местного самоуправления,осуществляющих свои полномочия на постоянной основе,муниципальных служащих и (или) расходов на содержание органов местного самоуправления Половинского сельсовета Краснозерского района Н</w:t>
      </w:r>
      <w:r w:rsidRPr="002B2935">
        <w:rPr>
          <w:sz w:val="28"/>
          <w:szCs w:val="28"/>
        </w:rPr>
        <w:t>овосибирской области»</w:t>
      </w:r>
      <w:r w:rsidRPr="002B2935">
        <w:rPr>
          <w:sz w:val="28"/>
          <w:szCs w:val="28"/>
        </w:rPr>
        <w:br/>
        <w:t xml:space="preserve">         Решение о</w:t>
      </w:r>
      <w:r w:rsidR="001B213B" w:rsidRPr="002B2935">
        <w:rPr>
          <w:sz w:val="28"/>
          <w:szCs w:val="28"/>
        </w:rPr>
        <w:t xml:space="preserve"> внесении изменений в решение Совета депутатов Половинского сельсовета Краснозерского района Новосибирской области от </w:t>
      </w:r>
      <w:r w:rsidR="00FB59EF" w:rsidRPr="002B2935">
        <w:rPr>
          <w:sz w:val="28"/>
          <w:szCs w:val="28"/>
        </w:rPr>
        <w:t xml:space="preserve">30.05.2019 №196 </w:t>
      </w:r>
      <w:r w:rsidR="001B213B" w:rsidRPr="002B2935">
        <w:rPr>
          <w:sz w:val="28"/>
          <w:szCs w:val="28"/>
        </w:rPr>
        <w:t>«Об утверждении Положения «Об оплате труда выборных лиц местного самоуправления,осуществляющих</w:t>
      </w:r>
      <w:r w:rsidR="00FB59EF" w:rsidRPr="002B2935">
        <w:rPr>
          <w:sz w:val="28"/>
          <w:szCs w:val="28"/>
        </w:rPr>
        <w:t xml:space="preserve"> свои полномочия на постоянной основе,муниципальных служащих и (или) расходов на содержание органов местного самоуправления Половинского сельсовета Краснозерского района Но</w:t>
      </w:r>
      <w:r w:rsidRPr="002B2935">
        <w:rPr>
          <w:sz w:val="28"/>
          <w:szCs w:val="28"/>
        </w:rPr>
        <w:t>восибирской области»</w:t>
      </w:r>
      <w:r w:rsidRPr="002B2935">
        <w:rPr>
          <w:sz w:val="28"/>
          <w:szCs w:val="28"/>
        </w:rPr>
        <w:br/>
        <w:t xml:space="preserve">          Решение о</w:t>
      </w:r>
      <w:r w:rsidR="00FB59EF" w:rsidRPr="002B2935">
        <w:rPr>
          <w:sz w:val="28"/>
          <w:szCs w:val="28"/>
        </w:rPr>
        <w:t xml:space="preserve"> внесении изменений в решение двадцатой внеочередной Совета депутатов Половинского сельсовета Краснозерского района Новосибирской области от 30.10.2019 №214  «Об утверждении Положения «Об оплате труда выборных</w:t>
      </w:r>
      <w:r w:rsidR="009018CA" w:rsidRPr="002B2935">
        <w:rPr>
          <w:sz w:val="28"/>
          <w:szCs w:val="28"/>
        </w:rPr>
        <w:t xml:space="preserve"> лиц местного самоуправления,осуществляющих свои полномочия на постоянной основе,муниципальных служащих и (или)  расходов на содержание органов местного самоуправления  Половинского сельсовета Краснозерского района Новосибирской области»</w:t>
      </w:r>
    </w:p>
    <w:p w:rsidR="002B2935" w:rsidRDefault="00EC0BB5" w:rsidP="009018CA">
      <w:pPr>
        <w:ind w:firstLine="560"/>
        <w:rPr>
          <w:sz w:val="28"/>
          <w:szCs w:val="28"/>
        </w:rPr>
      </w:pPr>
      <w:r w:rsidRPr="002B2935">
        <w:rPr>
          <w:sz w:val="28"/>
          <w:szCs w:val="28"/>
        </w:rPr>
        <w:t xml:space="preserve">Решение о </w:t>
      </w:r>
      <w:r w:rsidR="009018CA" w:rsidRPr="002B2935">
        <w:rPr>
          <w:sz w:val="28"/>
          <w:szCs w:val="28"/>
        </w:rPr>
        <w:t>внесении изменений в решение двадцатой внеочередной Совета депутатов Половинского сельсовета Краснозерского района Новосибирской области от 30.11.2020 №23  «Об утверждении Положения «Об оплате труда выборных лиц местного самоуправления,осуществляющих свои полномочия на постоянной основе,муниципальных служащих и (или)  расходов на содержание органов местного самоуправления  Половинского сельсовета Краснозерского района Но</w:t>
      </w:r>
      <w:r w:rsidRPr="002B2935">
        <w:rPr>
          <w:sz w:val="28"/>
          <w:szCs w:val="28"/>
        </w:rPr>
        <w:t>восибирской области»</w:t>
      </w:r>
    </w:p>
    <w:p w:rsidR="002B2935" w:rsidRDefault="002B2935" w:rsidP="002B2935">
      <w:pPr>
        <w:ind w:firstLine="560"/>
        <w:rPr>
          <w:sz w:val="28"/>
          <w:szCs w:val="28"/>
        </w:rPr>
      </w:pPr>
      <w:r w:rsidRPr="002B2935">
        <w:rPr>
          <w:sz w:val="28"/>
          <w:szCs w:val="28"/>
        </w:rPr>
        <w:t xml:space="preserve">Решение о внесении изменений в решение двадцатой внеочередной Совета депутатов Половинского сельсовета Краснозерского района Новосибирской области от 28.09.2020 № 12 « Об утверждении Положения «Об уплате труда выборных лиц местного самоуправления,осуществляющих свои полномочия на постоянной  основе,муниципальных служащих и (или) расходов на содержание </w:t>
      </w:r>
      <w:r w:rsidRPr="002B2935">
        <w:rPr>
          <w:sz w:val="28"/>
          <w:szCs w:val="28"/>
        </w:rPr>
        <w:lastRenderedPageBreak/>
        <w:t>органов местного самоуправления  Половинского сельсовета Краснозерского района Новосибирской области»</w:t>
      </w:r>
      <w:r w:rsidR="00EC0BB5" w:rsidRPr="002B2935">
        <w:rPr>
          <w:sz w:val="28"/>
          <w:szCs w:val="28"/>
        </w:rPr>
        <w:br/>
        <w:t xml:space="preserve">         Решение о </w:t>
      </w:r>
      <w:r w:rsidR="009018CA" w:rsidRPr="002B2935">
        <w:rPr>
          <w:sz w:val="28"/>
          <w:szCs w:val="28"/>
        </w:rPr>
        <w:t>внесении изменений в решение двадцатой внеочередной Совета депутатов Половинского сельсовета Краснозерского района Новосибирск</w:t>
      </w:r>
      <w:r w:rsidR="006B5AEC" w:rsidRPr="002B2935">
        <w:rPr>
          <w:sz w:val="28"/>
          <w:szCs w:val="28"/>
        </w:rPr>
        <w:t>ой области от 24.12.2020 №27</w:t>
      </w:r>
      <w:r w:rsidR="009018CA" w:rsidRPr="002B2935">
        <w:rPr>
          <w:sz w:val="28"/>
          <w:szCs w:val="28"/>
        </w:rPr>
        <w:t xml:space="preserve">  «Об утверждении Положения «Об оплате труда выборных лиц местного самоуправления,осуществляющих свои полномочия на постоянной основе,муниципальных служащих и (или)  расходов на содержание органов местного самоуправления  Половинского сельсовета Краснозерского района Новосибирской области»</w:t>
      </w:r>
    </w:p>
    <w:p w:rsidR="009018CA" w:rsidRPr="002B2935" w:rsidRDefault="002B2935" w:rsidP="002B2935">
      <w:pPr>
        <w:jc w:val="both"/>
        <w:rPr>
          <w:sz w:val="28"/>
          <w:szCs w:val="28"/>
        </w:rPr>
      </w:pPr>
      <w:r w:rsidRPr="002B2935">
        <w:rPr>
          <w:sz w:val="28"/>
          <w:szCs w:val="28"/>
        </w:rPr>
        <w:t xml:space="preserve">         Решение о внесении изменений в решение второй внеочередной сессии Совета депутатов Половинского сельсовета  Краснозерского района Новосибирской области 22.10.2021 №74 «Об утверждении Положения «Об оплате труда выборных должностных лиц местного самоуправления, осуществляющих свои полномочия на постоянной основе, муниципальных служащих и (или) расходов на содержание органов местного самоуправления Половинского сельсовета Краснозерского района Новосибирской области»</w:t>
      </w:r>
      <w:r>
        <w:rPr>
          <w:sz w:val="28"/>
          <w:szCs w:val="28"/>
        </w:rPr>
        <w:br/>
        <w:t xml:space="preserve">     </w:t>
      </w:r>
      <w:r w:rsidR="00EC0BB5" w:rsidRPr="002B2935">
        <w:rPr>
          <w:sz w:val="28"/>
          <w:szCs w:val="28"/>
        </w:rPr>
        <w:t xml:space="preserve">Решение о внесении изменений в решение второй внеочередной сессии Совета депутатов Половинского сельсовета  Краснозерского района Новосибирской области от  24.12.2021 №83 «Об утверждении Положения «Об оплате труда выборных должностных лиц местного самоуправления, осуществляющих свои полномочия на постоянной основе, муниципальных служащих и (или) расходов на содержание органов местного самоуправления Половинского сельсовета Краснозерского района Новосибирской области»         </w:t>
      </w:r>
    </w:p>
    <w:p w:rsidR="00E83E16" w:rsidRPr="002B2935" w:rsidRDefault="00E83E16" w:rsidP="002B2935">
      <w:pPr>
        <w:ind w:firstLine="560"/>
        <w:rPr>
          <w:sz w:val="28"/>
          <w:szCs w:val="28"/>
        </w:rPr>
      </w:pPr>
      <w:r w:rsidRPr="002B2935">
        <w:rPr>
          <w:sz w:val="28"/>
          <w:szCs w:val="28"/>
        </w:rPr>
        <w:t>3. Действие настоящего Решения распространяется на отношения</w:t>
      </w:r>
      <w:r w:rsidR="002B2935">
        <w:rPr>
          <w:sz w:val="28"/>
          <w:szCs w:val="28"/>
        </w:rPr>
        <w:t xml:space="preserve"> возникшие с момента его подписания</w:t>
      </w:r>
      <w:r w:rsidRPr="002B2935">
        <w:rPr>
          <w:sz w:val="28"/>
          <w:szCs w:val="28"/>
        </w:rPr>
        <w:t>.</w:t>
      </w:r>
    </w:p>
    <w:p w:rsidR="00E83E16" w:rsidRPr="002B2935" w:rsidRDefault="00E83E16" w:rsidP="00E83E16">
      <w:pPr>
        <w:ind w:firstLine="700"/>
        <w:jc w:val="both"/>
        <w:rPr>
          <w:sz w:val="28"/>
          <w:szCs w:val="28"/>
        </w:rPr>
      </w:pPr>
      <w:r w:rsidRPr="002B2935">
        <w:rPr>
          <w:sz w:val="28"/>
          <w:szCs w:val="28"/>
        </w:rPr>
        <w:t xml:space="preserve">4. Решение опубликовать  в периодическом  печатном издании «Бюллетень органов местного самоуправления Половинского сельсовета» и разместить на официальном сайте администрации Половинского сельсовета Краснозерского района Новосибирской области.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83E16" w:rsidRPr="002B2935" w:rsidRDefault="00E83E16" w:rsidP="00E83E16">
      <w:pPr>
        <w:tabs>
          <w:tab w:val="left" w:pos="5460"/>
        </w:tabs>
        <w:rPr>
          <w:sz w:val="28"/>
          <w:szCs w:val="28"/>
        </w:rPr>
      </w:pPr>
    </w:p>
    <w:p w:rsidR="00E83E16" w:rsidRPr="002B2935" w:rsidRDefault="00E83E16" w:rsidP="00E83E16">
      <w:pPr>
        <w:tabs>
          <w:tab w:val="left" w:pos="5460"/>
        </w:tabs>
        <w:rPr>
          <w:sz w:val="28"/>
          <w:szCs w:val="28"/>
        </w:rPr>
      </w:pPr>
    </w:p>
    <w:p w:rsidR="00E83E16" w:rsidRPr="002B2935" w:rsidRDefault="00E83E16" w:rsidP="00E83E16">
      <w:pPr>
        <w:tabs>
          <w:tab w:val="left" w:pos="5460"/>
        </w:tabs>
        <w:rPr>
          <w:sz w:val="28"/>
          <w:szCs w:val="28"/>
        </w:rPr>
      </w:pPr>
    </w:p>
    <w:p w:rsidR="00E83E16" w:rsidRPr="002B2935" w:rsidRDefault="00E83E16" w:rsidP="00E83E16">
      <w:pPr>
        <w:tabs>
          <w:tab w:val="left" w:pos="5460"/>
        </w:tabs>
        <w:rPr>
          <w:sz w:val="28"/>
          <w:szCs w:val="28"/>
        </w:rPr>
      </w:pPr>
    </w:p>
    <w:p w:rsidR="00E83E16" w:rsidRPr="002B2935" w:rsidRDefault="00E83E16" w:rsidP="00E83E16">
      <w:pPr>
        <w:tabs>
          <w:tab w:val="left" w:pos="5460"/>
        </w:tabs>
        <w:rPr>
          <w:sz w:val="28"/>
          <w:szCs w:val="28"/>
        </w:rPr>
      </w:pPr>
      <w:r w:rsidRPr="002B2935">
        <w:rPr>
          <w:sz w:val="28"/>
          <w:szCs w:val="28"/>
        </w:rPr>
        <w:t xml:space="preserve">Глава Половинского сельсовета  </w:t>
      </w:r>
      <w:r w:rsidRPr="002B2935">
        <w:rPr>
          <w:sz w:val="28"/>
          <w:szCs w:val="28"/>
        </w:rPr>
        <w:tab/>
        <w:t>Председатель Совета депутатов</w:t>
      </w:r>
    </w:p>
    <w:p w:rsidR="00E83E16" w:rsidRPr="002B2935" w:rsidRDefault="0090068C" w:rsidP="00E83E16">
      <w:pPr>
        <w:tabs>
          <w:tab w:val="left" w:pos="5460"/>
        </w:tabs>
        <w:rPr>
          <w:sz w:val="28"/>
          <w:szCs w:val="28"/>
        </w:rPr>
      </w:pPr>
      <w:r w:rsidRPr="002B2935">
        <w:rPr>
          <w:sz w:val="28"/>
          <w:szCs w:val="28"/>
        </w:rPr>
        <w:t>Краснозерского р</w:t>
      </w:r>
      <w:r w:rsidR="00E83E16" w:rsidRPr="002B2935">
        <w:rPr>
          <w:sz w:val="28"/>
          <w:szCs w:val="28"/>
        </w:rPr>
        <w:t xml:space="preserve">айона </w:t>
      </w:r>
      <w:r w:rsidR="00E83E16" w:rsidRPr="002B2935">
        <w:rPr>
          <w:sz w:val="28"/>
          <w:szCs w:val="28"/>
        </w:rPr>
        <w:tab/>
        <w:t>Половинского сельсовета Новосибирской области                                                                              Краснозерского района</w:t>
      </w:r>
    </w:p>
    <w:p w:rsidR="00E83E16" w:rsidRPr="002B2935" w:rsidRDefault="00E83E16" w:rsidP="00E83E16">
      <w:pPr>
        <w:tabs>
          <w:tab w:val="left" w:pos="5460"/>
        </w:tabs>
        <w:rPr>
          <w:sz w:val="28"/>
          <w:szCs w:val="28"/>
        </w:rPr>
      </w:pPr>
      <w:r w:rsidRPr="002B2935">
        <w:rPr>
          <w:sz w:val="28"/>
          <w:szCs w:val="28"/>
        </w:rPr>
        <w:tab/>
        <w:t>Новосибирской области</w:t>
      </w:r>
    </w:p>
    <w:p w:rsidR="00E83E16" w:rsidRPr="002B2935" w:rsidRDefault="00E83E16" w:rsidP="00E83E16">
      <w:pPr>
        <w:tabs>
          <w:tab w:val="left" w:pos="5460"/>
        </w:tabs>
        <w:rPr>
          <w:sz w:val="28"/>
          <w:szCs w:val="28"/>
        </w:rPr>
      </w:pPr>
      <w:r w:rsidRPr="002B2935">
        <w:rPr>
          <w:sz w:val="28"/>
          <w:szCs w:val="28"/>
        </w:rPr>
        <w:t>_____</w:t>
      </w:r>
      <w:r w:rsidR="0090068C" w:rsidRPr="002B2935">
        <w:rPr>
          <w:sz w:val="28"/>
          <w:szCs w:val="28"/>
        </w:rPr>
        <w:t>___________        Е.А.Дронова</w:t>
      </w:r>
      <w:r w:rsidRPr="002B2935">
        <w:rPr>
          <w:sz w:val="28"/>
          <w:szCs w:val="28"/>
        </w:rPr>
        <w:t xml:space="preserve">                         _________________ В.М.Попов</w:t>
      </w:r>
    </w:p>
    <w:p w:rsidR="00E83E16" w:rsidRPr="002B2935" w:rsidRDefault="00E83E16" w:rsidP="00E83E16">
      <w:pPr>
        <w:rPr>
          <w:sz w:val="28"/>
          <w:szCs w:val="28"/>
        </w:rPr>
        <w:sectPr w:rsidR="00E83E16" w:rsidRPr="002B2935" w:rsidSect="00027D0A">
          <w:footerReference w:type="default" r:id="rId8"/>
          <w:pgSz w:w="11906" w:h="16838" w:code="9"/>
          <w:pgMar w:top="851" w:right="851" w:bottom="851" w:left="1134" w:header="720" w:footer="720" w:gutter="0"/>
          <w:cols w:space="708"/>
          <w:titlePg/>
          <w:docGrid w:linePitch="381"/>
        </w:sectPr>
      </w:pPr>
    </w:p>
    <w:tbl>
      <w:tblPr>
        <w:tblW w:w="0" w:type="auto"/>
        <w:tblLook w:val="01E0"/>
      </w:tblPr>
      <w:tblGrid>
        <w:gridCol w:w="5068"/>
        <w:gridCol w:w="5069"/>
      </w:tblGrid>
      <w:tr w:rsidR="00E83E16" w:rsidRPr="002B2935" w:rsidTr="0068205A">
        <w:tc>
          <w:tcPr>
            <w:tcW w:w="5068" w:type="dxa"/>
            <w:shd w:val="clear" w:color="auto" w:fill="auto"/>
          </w:tcPr>
          <w:p w:rsidR="00E83E16" w:rsidRPr="002B2935" w:rsidRDefault="00E83E16" w:rsidP="006820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E83E16" w:rsidRPr="002B2935" w:rsidRDefault="00E83E16" w:rsidP="0068205A">
            <w:pPr>
              <w:jc w:val="right"/>
              <w:rPr>
                <w:sz w:val="28"/>
                <w:szCs w:val="28"/>
              </w:rPr>
            </w:pPr>
            <w:r w:rsidRPr="002B2935">
              <w:rPr>
                <w:sz w:val="28"/>
                <w:szCs w:val="28"/>
              </w:rPr>
              <w:t>УТВЕРЖДЕНО</w:t>
            </w:r>
          </w:p>
          <w:p w:rsidR="00E83E16" w:rsidRPr="002B2935" w:rsidRDefault="00E83E16" w:rsidP="0068205A">
            <w:pPr>
              <w:jc w:val="right"/>
              <w:rPr>
                <w:sz w:val="28"/>
                <w:szCs w:val="28"/>
              </w:rPr>
            </w:pPr>
            <w:r w:rsidRPr="002B2935">
              <w:rPr>
                <w:sz w:val="28"/>
                <w:szCs w:val="28"/>
              </w:rPr>
              <w:t>Решением двадцатой</w:t>
            </w:r>
          </w:p>
          <w:p w:rsidR="00E83E16" w:rsidRPr="002B2935" w:rsidRDefault="00E83E16" w:rsidP="0068205A">
            <w:pPr>
              <w:jc w:val="right"/>
              <w:rPr>
                <w:sz w:val="28"/>
                <w:szCs w:val="28"/>
              </w:rPr>
            </w:pPr>
            <w:r w:rsidRPr="002B2935">
              <w:rPr>
                <w:sz w:val="28"/>
                <w:szCs w:val="28"/>
              </w:rPr>
              <w:t>Внеочередной сессией  Совета депутатов</w:t>
            </w:r>
          </w:p>
          <w:p w:rsidR="00E83E16" w:rsidRPr="002B2935" w:rsidRDefault="00E83E16" w:rsidP="0068205A">
            <w:pPr>
              <w:jc w:val="right"/>
              <w:rPr>
                <w:sz w:val="28"/>
                <w:szCs w:val="28"/>
              </w:rPr>
            </w:pPr>
            <w:r w:rsidRPr="002B2935">
              <w:rPr>
                <w:sz w:val="28"/>
                <w:szCs w:val="28"/>
              </w:rPr>
              <w:t>Половинского сельсовета Краснозерского района Новосибирской области</w:t>
            </w:r>
          </w:p>
          <w:p w:rsidR="00E83E16" w:rsidRPr="002B2935" w:rsidRDefault="002B2935" w:rsidP="002B2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от        2022</w:t>
            </w:r>
            <w:r w:rsidR="00E83E16" w:rsidRPr="002B2935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 xml:space="preserve">     </w:t>
            </w:r>
          </w:p>
        </w:tc>
      </w:tr>
    </w:tbl>
    <w:p w:rsidR="00E83E16" w:rsidRPr="002B2935" w:rsidRDefault="00E83E16" w:rsidP="00E83E16">
      <w:pPr>
        <w:jc w:val="center"/>
        <w:rPr>
          <w:sz w:val="28"/>
          <w:szCs w:val="28"/>
        </w:rPr>
      </w:pPr>
    </w:p>
    <w:p w:rsidR="00E83E16" w:rsidRPr="002B2935" w:rsidRDefault="00E83E16" w:rsidP="00E83E16">
      <w:pPr>
        <w:jc w:val="center"/>
        <w:rPr>
          <w:sz w:val="28"/>
          <w:szCs w:val="28"/>
        </w:rPr>
      </w:pPr>
      <w:r w:rsidRPr="002B2935">
        <w:rPr>
          <w:sz w:val="28"/>
          <w:szCs w:val="28"/>
        </w:rPr>
        <w:t>ПОЛОЖЕНИЕ</w:t>
      </w:r>
    </w:p>
    <w:p w:rsidR="00E83E16" w:rsidRPr="002B2935" w:rsidRDefault="00E83E16" w:rsidP="00E83E16">
      <w:pPr>
        <w:jc w:val="center"/>
        <w:rPr>
          <w:sz w:val="28"/>
          <w:szCs w:val="28"/>
        </w:rPr>
      </w:pPr>
      <w:r w:rsidRPr="002B2935">
        <w:rPr>
          <w:sz w:val="28"/>
          <w:szCs w:val="28"/>
        </w:rPr>
        <w:t>Об оплате труда   выборных должностных лиц местного самоуправления, осуществляющих свои полномочия на постоянной основе, муниципальных служащих Половинского сельсовета Краснозерского района Новосибирской области</w:t>
      </w:r>
    </w:p>
    <w:p w:rsidR="00E83E16" w:rsidRPr="002B2935" w:rsidRDefault="00E83E16" w:rsidP="00E83E16">
      <w:pPr>
        <w:jc w:val="center"/>
        <w:rPr>
          <w:sz w:val="28"/>
          <w:szCs w:val="28"/>
        </w:rPr>
      </w:pPr>
    </w:p>
    <w:p w:rsidR="00E83E16" w:rsidRPr="002B2935" w:rsidRDefault="00E83E16" w:rsidP="00E83E16">
      <w:pPr>
        <w:jc w:val="center"/>
        <w:rPr>
          <w:sz w:val="28"/>
          <w:szCs w:val="28"/>
        </w:rPr>
      </w:pPr>
      <w:r w:rsidRPr="002B2935">
        <w:rPr>
          <w:sz w:val="28"/>
          <w:szCs w:val="28"/>
        </w:rPr>
        <w:t>I. Общие положения</w:t>
      </w:r>
    </w:p>
    <w:p w:rsidR="00E83E16" w:rsidRPr="002B2935" w:rsidRDefault="00E83E16" w:rsidP="00E83E16">
      <w:pPr>
        <w:ind w:firstLine="709"/>
        <w:jc w:val="both"/>
        <w:rPr>
          <w:sz w:val="28"/>
          <w:szCs w:val="28"/>
        </w:rPr>
      </w:pPr>
      <w:r w:rsidRPr="002B2935">
        <w:rPr>
          <w:sz w:val="28"/>
          <w:szCs w:val="28"/>
        </w:rPr>
        <w:t>1.1. Настоящее Положение разработано в соответствии с Федеральным законом от 02.03.2007 № 25-ФЗ «О муниципальной службе в Российской Федерации», Законом Новосибирской области от 30.10.2007 г. № 157-ОЗ «О муниципальной службе в Новосибирской обла</w:t>
      </w:r>
      <w:r w:rsidRPr="002B2935">
        <w:rPr>
          <w:color w:val="C00000"/>
          <w:sz w:val="28"/>
          <w:szCs w:val="28"/>
        </w:rPr>
        <w:t>сти», постановлением администрации Новосибирской области от 31.01.2017 г.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 и устанавливает условия оплаты труда лиц, замещающих муниципальные должности, действующих на постоянной основе (далее – глава Половинского сельсовета), муниципальных служащих в администрации Половинского сельсовета Краснозерского района Новосибирской области (далее – местная администрация).</w:t>
      </w:r>
    </w:p>
    <w:p w:rsidR="00E83E16" w:rsidRPr="002B2935" w:rsidRDefault="00E83E16" w:rsidP="00E83E16">
      <w:pPr>
        <w:jc w:val="both"/>
        <w:rPr>
          <w:color w:val="000000"/>
          <w:sz w:val="28"/>
          <w:szCs w:val="28"/>
        </w:rPr>
      </w:pPr>
    </w:p>
    <w:p w:rsidR="00E83E16" w:rsidRPr="002B2935" w:rsidRDefault="00E83E16" w:rsidP="00E83E16">
      <w:pPr>
        <w:jc w:val="center"/>
        <w:rPr>
          <w:color w:val="000000"/>
          <w:sz w:val="28"/>
          <w:szCs w:val="28"/>
        </w:rPr>
      </w:pPr>
      <w:r w:rsidRPr="002B2935">
        <w:rPr>
          <w:color w:val="000000"/>
          <w:sz w:val="28"/>
          <w:szCs w:val="28"/>
        </w:rPr>
        <w:t>II. Оплата труда выборных должностных лиц местного самоуправления, осуществляющих свои полномочия на постоянной основе</w:t>
      </w:r>
    </w:p>
    <w:p w:rsidR="00E83E16" w:rsidRPr="002B2935" w:rsidRDefault="00E83E16" w:rsidP="00E83E16">
      <w:pPr>
        <w:jc w:val="center"/>
        <w:rPr>
          <w:sz w:val="28"/>
          <w:szCs w:val="28"/>
        </w:rPr>
      </w:pPr>
    </w:p>
    <w:p w:rsidR="00E83E16" w:rsidRPr="002B2935" w:rsidRDefault="00E83E16" w:rsidP="00E83E16">
      <w:pPr>
        <w:ind w:firstLine="709"/>
        <w:jc w:val="both"/>
        <w:rPr>
          <w:sz w:val="28"/>
          <w:szCs w:val="28"/>
        </w:rPr>
      </w:pPr>
      <w:r w:rsidRPr="002B2935">
        <w:rPr>
          <w:sz w:val="28"/>
          <w:szCs w:val="28"/>
        </w:rPr>
        <w:t>2.1. Оплата труда Главы Половинского сельсовета состоит из месячного денежного содержания (вознаграждения) и иных выплат, к которым относятся:</w:t>
      </w:r>
    </w:p>
    <w:p w:rsidR="00E83E16" w:rsidRPr="002B2935" w:rsidRDefault="00E83E16" w:rsidP="00E83E16">
      <w:pPr>
        <w:ind w:firstLine="709"/>
        <w:jc w:val="both"/>
        <w:rPr>
          <w:sz w:val="28"/>
          <w:szCs w:val="28"/>
        </w:rPr>
      </w:pPr>
      <w:r w:rsidRPr="002B2935">
        <w:rPr>
          <w:sz w:val="28"/>
          <w:szCs w:val="28"/>
        </w:rPr>
        <w:t>- ежемесячное денежное поощрение;</w:t>
      </w:r>
    </w:p>
    <w:p w:rsidR="00E83E16" w:rsidRPr="002B2935" w:rsidRDefault="00E83E16" w:rsidP="00E83E16">
      <w:pPr>
        <w:ind w:firstLine="709"/>
        <w:jc w:val="both"/>
        <w:rPr>
          <w:sz w:val="28"/>
          <w:szCs w:val="28"/>
        </w:rPr>
      </w:pPr>
      <w:r w:rsidRPr="002B2935">
        <w:rPr>
          <w:sz w:val="28"/>
          <w:szCs w:val="28"/>
        </w:rPr>
        <w:t>- единовременная выплата при предоставлении ежегодного оплачиваемого отпуска.</w:t>
      </w:r>
    </w:p>
    <w:p w:rsidR="00AE016E" w:rsidRPr="002B2935" w:rsidRDefault="00E83E16" w:rsidP="00E83E16">
      <w:pPr>
        <w:ind w:firstLine="709"/>
        <w:jc w:val="both"/>
        <w:rPr>
          <w:sz w:val="28"/>
          <w:szCs w:val="28"/>
        </w:rPr>
      </w:pPr>
      <w:r w:rsidRPr="002B2935">
        <w:rPr>
          <w:sz w:val="28"/>
          <w:szCs w:val="28"/>
        </w:rPr>
        <w:t xml:space="preserve">2.2. Размеры месячного денежного содержания (вознаграждения) главы Половинского сельсовета устанавливается кратным размеру должностного оклада по должности государственной гражданской службы Новосибирской области «специалист», который равен </w:t>
      </w:r>
    </w:p>
    <w:p w:rsidR="00E83E16" w:rsidRPr="002B2935" w:rsidRDefault="00604DF4" w:rsidP="00AE016E">
      <w:pPr>
        <w:jc w:val="both"/>
        <w:rPr>
          <w:sz w:val="28"/>
          <w:szCs w:val="28"/>
        </w:rPr>
      </w:pPr>
      <w:r w:rsidRPr="002B2935">
        <w:rPr>
          <w:sz w:val="28"/>
          <w:szCs w:val="28"/>
        </w:rPr>
        <w:t>2 927</w:t>
      </w:r>
      <w:r w:rsidR="00E83E16" w:rsidRPr="002B2935">
        <w:rPr>
          <w:sz w:val="28"/>
          <w:szCs w:val="28"/>
        </w:rPr>
        <w:t>,00 рубл</w:t>
      </w:r>
      <w:r w:rsidRPr="002B2935">
        <w:rPr>
          <w:sz w:val="28"/>
          <w:szCs w:val="28"/>
        </w:rPr>
        <w:t>ей</w:t>
      </w:r>
      <w:r w:rsidR="00E83E16" w:rsidRPr="002B2935">
        <w:rPr>
          <w:sz w:val="28"/>
          <w:szCs w:val="28"/>
        </w:rPr>
        <w:t xml:space="preserve">, исходя из коэффициентов кратности равного - </w:t>
      </w:r>
      <w:r w:rsidR="00E83E16" w:rsidRPr="00D45779">
        <w:rPr>
          <w:sz w:val="28"/>
          <w:szCs w:val="28"/>
        </w:rPr>
        <w:t>3,9</w:t>
      </w:r>
      <w:r w:rsidR="00E83E16" w:rsidRPr="002B2935">
        <w:rPr>
          <w:sz w:val="28"/>
          <w:szCs w:val="28"/>
        </w:rPr>
        <w:t>.</w:t>
      </w:r>
    </w:p>
    <w:p w:rsidR="00E83E16" w:rsidRPr="002B2935" w:rsidRDefault="00E83E16" w:rsidP="00E83E16">
      <w:pPr>
        <w:ind w:firstLine="709"/>
        <w:jc w:val="both"/>
        <w:rPr>
          <w:sz w:val="28"/>
          <w:szCs w:val="28"/>
        </w:rPr>
      </w:pPr>
      <w:r w:rsidRPr="002B2935">
        <w:rPr>
          <w:sz w:val="28"/>
          <w:szCs w:val="28"/>
        </w:rPr>
        <w:t xml:space="preserve">2.3. Ежемесячное денежное поощрение главы Половинского сельсовета устанавливается в размере 2,72 месячного денежного содержания </w:t>
      </w:r>
      <w:r w:rsidRPr="002B2935">
        <w:rPr>
          <w:sz w:val="28"/>
          <w:szCs w:val="28"/>
        </w:rPr>
        <w:lastRenderedPageBreak/>
        <w:t>(вознаграждения).</w:t>
      </w:r>
    </w:p>
    <w:p w:rsidR="00E83E16" w:rsidRPr="002B2935" w:rsidRDefault="00E83E16" w:rsidP="00E83E16">
      <w:pPr>
        <w:ind w:firstLine="709"/>
        <w:jc w:val="both"/>
        <w:rPr>
          <w:sz w:val="28"/>
          <w:szCs w:val="28"/>
        </w:rPr>
      </w:pPr>
      <w:r w:rsidRPr="002B2935">
        <w:rPr>
          <w:sz w:val="28"/>
          <w:szCs w:val="28"/>
        </w:rPr>
        <w:t>2.4. Единовременная выплата при предоставлении ежегодного оплачиваемого отпуска главе Половинского сельсовета производится в размере 2 месячных денежных содержаний (вознаграждений). Указанные средства предусматриваются при формировании годового фонда оплаты труда.</w:t>
      </w:r>
    </w:p>
    <w:p w:rsidR="00E83E16" w:rsidRPr="002B2935" w:rsidRDefault="00E83E16" w:rsidP="00E83E16">
      <w:pPr>
        <w:ind w:firstLine="709"/>
        <w:jc w:val="both"/>
        <w:rPr>
          <w:sz w:val="28"/>
          <w:szCs w:val="28"/>
        </w:rPr>
      </w:pPr>
      <w:r w:rsidRPr="002B2935">
        <w:rPr>
          <w:sz w:val="28"/>
          <w:szCs w:val="28"/>
        </w:rPr>
        <w:t>2.5. На месячное денежное содержание (вознаграждение) и иные выплаты главе Половинского сельсовета начисляется районный коэффициент.</w:t>
      </w:r>
    </w:p>
    <w:p w:rsidR="00E83E16" w:rsidRPr="002B2935" w:rsidRDefault="00E83E16" w:rsidP="00E83E16">
      <w:pPr>
        <w:ind w:firstLine="709"/>
        <w:jc w:val="both"/>
        <w:rPr>
          <w:sz w:val="28"/>
          <w:szCs w:val="28"/>
        </w:rPr>
      </w:pPr>
      <w:r w:rsidRPr="002B2935">
        <w:rPr>
          <w:sz w:val="28"/>
          <w:szCs w:val="28"/>
        </w:rPr>
        <w:t>2.6. Увеличение (индексация) денежного содержания (вознаграждения) главе Половинского сельсовета производится при увеличении (индексации) окладов денежного содержания государственных гражданских служащих в соответствии с постановлением Губернатора Новосибирской области.</w:t>
      </w:r>
    </w:p>
    <w:p w:rsidR="001959D7" w:rsidRPr="002B2935" w:rsidRDefault="001959D7" w:rsidP="00E83E16">
      <w:pPr>
        <w:jc w:val="both"/>
        <w:rPr>
          <w:sz w:val="28"/>
          <w:szCs w:val="28"/>
        </w:rPr>
      </w:pPr>
    </w:p>
    <w:p w:rsidR="00E83E16" w:rsidRPr="002B2935" w:rsidRDefault="00B770AF" w:rsidP="00E83E16">
      <w:pPr>
        <w:jc w:val="both"/>
        <w:rPr>
          <w:sz w:val="28"/>
          <w:szCs w:val="28"/>
        </w:rPr>
      </w:pPr>
      <w:r w:rsidRPr="002B2935">
        <w:rPr>
          <w:sz w:val="28"/>
          <w:szCs w:val="28"/>
        </w:rPr>
        <w:t xml:space="preserve">  </w:t>
      </w:r>
    </w:p>
    <w:p w:rsidR="00E83E16" w:rsidRPr="002B2935" w:rsidRDefault="00E83E16" w:rsidP="00E83E16">
      <w:pPr>
        <w:jc w:val="center"/>
        <w:rPr>
          <w:sz w:val="28"/>
          <w:szCs w:val="28"/>
        </w:rPr>
      </w:pPr>
      <w:r w:rsidRPr="002B2935">
        <w:rPr>
          <w:sz w:val="28"/>
          <w:szCs w:val="28"/>
        </w:rPr>
        <w:t>III Оплата труда муниципальных служащих</w:t>
      </w:r>
    </w:p>
    <w:p w:rsidR="00E83E16" w:rsidRPr="002B2935" w:rsidRDefault="00E83E16" w:rsidP="00E83E16">
      <w:pPr>
        <w:jc w:val="center"/>
        <w:rPr>
          <w:sz w:val="28"/>
          <w:szCs w:val="28"/>
        </w:rPr>
      </w:pPr>
    </w:p>
    <w:p w:rsidR="00E83E16" w:rsidRPr="002B2935" w:rsidRDefault="00E83E16" w:rsidP="00E83E16">
      <w:pPr>
        <w:ind w:firstLine="709"/>
        <w:jc w:val="both"/>
        <w:rPr>
          <w:sz w:val="28"/>
          <w:szCs w:val="28"/>
        </w:rPr>
      </w:pPr>
      <w:r w:rsidRPr="002B2935">
        <w:rPr>
          <w:sz w:val="28"/>
          <w:szCs w:val="28"/>
        </w:rPr>
        <w:t xml:space="preserve">3.1. Оплата труда муниципальных служащих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из ежемесячных и иных дополнительных выплат (далее – дополнительные выплаты). </w:t>
      </w:r>
    </w:p>
    <w:p w:rsidR="00E83E16" w:rsidRPr="002B2935" w:rsidRDefault="00E83E16" w:rsidP="00E83E16">
      <w:pPr>
        <w:ind w:firstLine="709"/>
        <w:jc w:val="both"/>
        <w:rPr>
          <w:sz w:val="28"/>
          <w:szCs w:val="28"/>
        </w:rPr>
      </w:pPr>
      <w:r w:rsidRPr="002B2935">
        <w:rPr>
          <w:sz w:val="28"/>
          <w:szCs w:val="28"/>
        </w:rPr>
        <w:t>К дополнительным выплатам относятся:</w:t>
      </w:r>
    </w:p>
    <w:p w:rsidR="00E83E16" w:rsidRPr="002B2935" w:rsidRDefault="00E83E16" w:rsidP="00E83E16">
      <w:pPr>
        <w:ind w:firstLine="709"/>
        <w:jc w:val="both"/>
        <w:rPr>
          <w:sz w:val="28"/>
          <w:szCs w:val="28"/>
        </w:rPr>
      </w:pPr>
      <w:r w:rsidRPr="002B2935">
        <w:rPr>
          <w:sz w:val="28"/>
          <w:szCs w:val="28"/>
        </w:rPr>
        <w:t>- ежемесячная надбавка к должностному окладу за классный чин муниципальных служащих;</w:t>
      </w:r>
    </w:p>
    <w:p w:rsidR="00E83E16" w:rsidRPr="002B2935" w:rsidRDefault="00E83E16" w:rsidP="00E83E16">
      <w:pPr>
        <w:ind w:firstLine="709"/>
        <w:jc w:val="both"/>
        <w:rPr>
          <w:sz w:val="28"/>
          <w:szCs w:val="28"/>
        </w:rPr>
      </w:pPr>
      <w:r w:rsidRPr="002B2935">
        <w:rPr>
          <w:sz w:val="28"/>
          <w:szCs w:val="28"/>
        </w:rPr>
        <w:t>- ежемесячная надбавка к должностному окладу за выслугу лет на муниципальной службе;</w:t>
      </w:r>
    </w:p>
    <w:p w:rsidR="00E83E16" w:rsidRPr="002B2935" w:rsidRDefault="00E83E16" w:rsidP="00E83E16">
      <w:pPr>
        <w:ind w:firstLine="709"/>
        <w:jc w:val="both"/>
        <w:rPr>
          <w:sz w:val="28"/>
          <w:szCs w:val="28"/>
        </w:rPr>
      </w:pPr>
      <w:r w:rsidRPr="002B2935">
        <w:rPr>
          <w:sz w:val="28"/>
          <w:szCs w:val="28"/>
        </w:rPr>
        <w:t>- ежемесячная надбавка к должностному окладу за особые условия муниципальной службы;</w:t>
      </w:r>
    </w:p>
    <w:p w:rsidR="00E83E16" w:rsidRPr="002B2935" w:rsidRDefault="00E83E16" w:rsidP="00E83E16">
      <w:pPr>
        <w:ind w:firstLine="709"/>
        <w:jc w:val="both"/>
        <w:rPr>
          <w:sz w:val="28"/>
          <w:szCs w:val="28"/>
        </w:rPr>
      </w:pPr>
      <w:r w:rsidRPr="002B2935">
        <w:rPr>
          <w:sz w:val="28"/>
          <w:szCs w:val="28"/>
        </w:rPr>
        <w:t>- ежемесячное денежное поощрение;</w:t>
      </w:r>
    </w:p>
    <w:p w:rsidR="00E83E16" w:rsidRPr="002B2935" w:rsidRDefault="00E83E16" w:rsidP="00E83E16">
      <w:pPr>
        <w:ind w:firstLine="709"/>
        <w:jc w:val="both"/>
        <w:rPr>
          <w:sz w:val="28"/>
          <w:szCs w:val="28"/>
        </w:rPr>
      </w:pPr>
      <w:r w:rsidRPr="002B2935">
        <w:rPr>
          <w:sz w:val="28"/>
          <w:szCs w:val="28"/>
        </w:rPr>
        <w:t>- премия за выполнение особо важных и сложных заданий;</w:t>
      </w:r>
    </w:p>
    <w:p w:rsidR="00E83E16" w:rsidRPr="002B2935" w:rsidRDefault="00E83E16" w:rsidP="00E83E16">
      <w:pPr>
        <w:ind w:firstLine="709"/>
        <w:rPr>
          <w:sz w:val="28"/>
          <w:szCs w:val="28"/>
        </w:rPr>
      </w:pPr>
      <w:r w:rsidRPr="002B2935">
        <w:rPr>
          <w:sz w:val="28"/>
          <w:szCs w:val="28"/>
        </w:rPr>
        <w:t>- единовременная выплата при предоставлении ежегодного оплачиваемого отпуска;</w:t>
      </w:r>
    </w:p>
    <w:p w:rsidR="00E83E16" w:rsidRPr="002B2935" w:rsidRDefault="00E83E16" w:rsidP="00E83E16">
      <w:pPr>
        <w:ind w:firstLine="709"/>
        <w:rPr>
          <w:sz w:val="28"/>
          <w:szCs w:val="28"/>
        </w:rPr>
      </w:pPr>
      <w:r w:rsidRPr="002B2935">
        <w:rPr>
          <w:sz w:val="28"/>
          <w:szCs w:val="28"/>
        </w:rPr>
        <w:t>- материальную помощь;</w:t>
      </w:r>
    </w:p>
    <w:p w:rsidR="00E83E16" w:rsidRPr="002B2935" w:rsidRDefault="00E83E16" w:rsidP="00E83E16">
      <w:pPr>
        <w:ind w:firstLine="709"/>
        <w:rPr>
          <w:sz w:val="28"/>
          <w:szCs w:val="28"/>
        </w:rPr>
      </w:pPr>
      <w:r w:rsidRPr="002B2935">
        <w:rPr>
          <w:sz w:val="28"/>
          <w:szCs w:val="28"/>
        </w:rPr>
        <w:t>- иные выплаты.</w:t>
      </w:r>
    </w:p>
    <w:p w:rsidR="00E83E16" w:rsidRPr="002B2935" w:rsidRDefault="00E83E16" w:rsidP="00E83E16">
      <w:pPr>
        <w:ind w:firstLine="709"/>
        <w:jc w:val="both"/>
        <w:rPr>
          <w:sz w:val="28"/>
          <w:szCs w:val="28"/>
        </w:rPr>
      </w:pPr>
      <w:r w:rsidRPr="002B2935">
        <w:rPr>
          <w:sz w:val="28"/>
          <w:szCs w:val="28"/>
        </w:rPr>
        <w:t>3.2. Размеры должностных окладов муниципальных служащих устанавливаются кратными размеру должностного оклада по должности государственной гражданской службы Новосибирской области «специалист» исходя из коэффициентов кратности: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3402"/>
      </w:tblGrid>
      <w:tr w:rsidR="00E83E16" w:rsidRPr="002B2935" w:rsidTr="0068205A">
        <w:trPr>
          <w:trHeight w:val="367"/>
        </w:trPr>
        <w:tc>
          <w:tcPr>
            <w:tcW w:w="6487" w:type="dxa"/>
            <w:shd w:val="clear" w:color="auto" w:fill="auto"/>
          </w:tcPr>
          <w:p w:rsidR="00E83E16" w:rsidRPr="002B2935" w:rsidRDefault="00E83E16" w:rsidP="0068205A">
            <w:pPr>
              <w:jc w:val="both"/>
              <w:rPr>
                <w:sz w:val="28"/>
                <w:szCs w:val="28"/>
              </w:rPr>
            </w:pPr>
            <w:r w:rsidRPr="002B2935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402" w:type="dxa"/>
            <w:shd w:val="clear" w:color="auto" w:fill="auto"/>
          </w:tcPr>
          <w:p w:rsidR="00E83E16" w:rsidRPr="002B2935" w:rsidRDefault="00E83E16" w:rsidP="0068205A">
            <w:pPr>
              <w:jc w:val="both"/>
              <w:rPr>
                <w:sz w:val="28"/>
                <w:szCs w:val="28"/>
              </w:rPr>
            </w:pPr>
            <w:r w:rsidRPr="002B2935">
              <w:rPr>
                <w:sz w:val="28"/>
                <w:szCs w:val="28"/>
              </w:rPr>
              <w:t>К (коэффициент кратности)</w:t>
            </w:r>
          </w:p>
        </w:tc>
      </w:tr>
      <w:tr w:rsidR="00E83E16" w:rsidRPr="002B2935" w:rsidTr="0068205A">
        <w:trPr>
          <w:trHeight w:val="307"/>
        </w:trPr>
        <w:tc>
          <w:tcPr>
            <w:tcW w:w="6487" w:type="dxa"/>
            <w:shd w:val="clear" w:color="auto" w:fill="auto"/>
          </w:tcPr>
          <w:p w:rsidR="00E83E16" w:rsidRPr="002B2935" w:rsidRDefault="00E83E16" w:rsidP="0068205A">
            <w:pPr>
              <w:jc w:val="both"/>
              <w:rPr>
                <w:sz w:val="28"/>
                <w:szCs w:val="28"/>
              </w:rPr>
            </w:pPr>
            <w:r w:rsidRPr="002B2935">
              <w:rPr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3402" w:type="dxa"/>
            <w:shd w:val="clear" w:color="auto" w:fill="auto"/>
          </w:tcPr>
          <w:p w:rsidR="00E83E16" w:rsidRPr="002B2935" w:rsidRDefault="00E83E16" w:rsidP="0068205A">
            <w:pPr>
              <w:jc w:val="both"/>
              <w:rPr>
                <w:sz w:val="28"/>
                <w:szCs w:val="28"/>
              </w:rPr>
            </w:pPr>
            <w:r w:rsidRPr="002B2935">
              <w:rPr>
                <w:sz w:val="28"/>
                <w:szCs w:val="28"/>
              </w:rPr>
              <w:t>1,50</w:t>
            </w:r>
          </w:p>
        </w:tc>
      </w:tr>
      <w:tr w:rsidR="00E83E16" w:rsidRPr="002B2935" w:rsidTr="0068205A">
        <w:trPr>
          <w:trHeight w:val="307"/>
        </w:trPr>
        <w:tc>
          <w:tcPr>
            <w:tcW w:w="6487" w:type="dxa"/>
            <w:shd w:val="clear" w:color="auto" w:fill="auto"/>
          </w:tcPr>
          <w:p w:rsidR="00E83E16" w:rsidRPr="002B2935" w:rsidRDefault="00E83E16" w:rsidP="0068205A">
            <w:pPr>
              <w:jc w:val="both"/>
              <w:rPr>
                <w:sz w:val="28"/>
                <w:szCs w:val="28"/>
              </w:rPr>
            </w:pPr>
            <w:r w:rsidRPr="002B2935">
              <w:rPr>
                <w:sz w:val="28"/>
                <w:szCs w:val="28"/>
              </w:rPr>
              <w:t>Специалист 1-го разряда</w:t>
            </w:r>
          </w:p>
        </w:tc>
        <w:tc>
          <w:tcPr>
            <w:tcW w:w="3402" w:type="dxa"/>
            <w:shd w:val="clear" w:color="auto" w:fill="auto"/>
          </w:tcPr>
          <w:p w:rsidR="00E83E16" w:rsidRPr="002B2935" w:rsidRDefault="00E83E16" w:rsidP="0068205A">
            <w:pPr>
              <w:jc w:val="both"/>
              <w:rPr>
                <w:sz w:val="28"/>
                <w:szCs w:val="28"/>
              </w:rPr>
            </w:pPr>
            <w:r w:rsidRPr="002B2935">
              <w:rPr>
                <w:sz w:val="28"/>
                <w:szCs w:val="28"/>
              </w:rPr>
              <w:t>1,26</w:t>
            </w:r>
          </w:p>
        </w:tc>
      </w:tr>
      <w:tr w:rsidR="00E83E16" w:rsidRPr="002B2935" w:rsidTr="0068205A">
        <w:trPr>
          <w:trHeight w:val="307"/>
        </w:trPr>
        <w:tc>
          <w:tcPr>
            <w:tcW w:w="6487" w:type="dxa"/>
            <w:shd w:val="clear" w:color="auto" w:fill="auto"/>
          </w:tcPr>
          <w:p w:rsidR="00E83E16" w:rsidRPr="002B2935" w:rsidRDefault="00E83E16" w:rsidP="0068205A">
            <w:pPr>
              <w:jc w:val="both"/>
              <w:rPr>
                <w:sz w:val="28"/>
                <w:szCs w:val="28"/>
              </w:rPr>
            </w:pPr>
            <w:r w:rsidRPr="002B2935">
              <w:rPr>
                <w:sz w:val="28"/>
                <w:szCs w:val="28"/>
              </w:rPr>
              <w:t>Специалист 2-го разряда</w:t>
            </w:r>
          </w:p>
        </w:tc>
        <w:tc>
          <w:tcPr>
            <w:tcW w:w="3402" w:type="dxa"/>
            <w:shd w:val="clear" w:color="auto" w:fill="auto"/>
          </w:tcPr>
          <w:p w:rsidR="00E83E16" w:rsidRPr="002B2935" w:rsidRDefault="00E83E16" w:rsidP="0068205A">
            <w:pPr>
              <w:jc w:val="both"/>
              <w:rPr>
                <w:sz w:val="28"/>
                <w:szCs w:val="28"/>
              </w:rPr>
            </w:pPr>
            <w:r w:rsidRPr="002B2935">
              <w:rPr>
                <w:sz w:val="28"/>
                <w:szCs w:val="28"/>
              </w:rPr>
              <w:t>1,13</w:t>
            </w:r>
          </w:p>
        </w:tc>
      </w:tr>
    </w:tbl>
    <w:p w:rsidR="00E83E16" w:rsidRPr="002B2935" w:rsidRDefault="00E83E16" w:rsidP="00E83E16">
      <w:pPr>
        <w:ind w:firstLine="709"/>
        <w:jc w:val="both"/>
        <w:rPr>
          <w:sz w:val="28"/>
          <w:szCs w:val="28"/>
        </w:rPr>
      </w:pPr>
      <w:r w:rsidRPr="002B2935">
        <w:rPr>
          <w:sz w:val="28"/>
          <w:szCs w:val="28"/>
        </w:rPr>
        <w:t>3.3. Ежемесячная надбавка к должностному окладу за классный чин муниципальных служащих устанавливается в следующих размерах:</w:t>
      </w:r>
    </w:p>
    <w:p w:rsidR="00E83E16" w:rsidRPr="002B2935" w:rsidRDefault="00E83E16" w:rsidP="00E83E16">
      <w:pPr>
        <w:ind w:left="720"/>
        <w:jc w:val="both"/>
        <w:rPr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20"/>
        <w:gridCol w:w="3600"/>
      </w:tblGrid>
      <w:tr w:rsidR="00E83E16" w:rsidRPr="002B2935" w:rsidTr="0068205A">
        <w:trPr>
          <w:trHeight w:val="1975"/>
        </w:trPr>
        <w:tc>
          <w:tcPr>
            <w:tcW w:w="6120" w:type="dxa"/>
          </w:tcPr>
          <w:p w:rsidR="00E83E16" w:rsidRPr="002B2935" w:rsidRDefault="00E83E16" w:rsidP="0068205A">
            <w:pPr>
              <w:jc w:val="center"/>
              <w:rPr>
                <w:sz w:val="28"/>
                <w:szCs w:val="28"/>
              </w:rPr>
            </w:pPr>
            <w:r w:rsidRPr="002B2935">
              <w:rPr>
                <w:sz w:val="28"/>
                <w:szCs w:val="28"/>
              </w:rPr>
              <w:lastRenderedPageBreak/>
              <w:t>Наименование классного чина муниципальных служащих</w:t>
            </w:r>
          </w:p>
        </w:tc>
        <w:tc>
          <w:tcPr>
            <w:tcW w:w="3600" w:type="dxa"/>
          </w:tcPr>
          <w:p w:rsidR="00E83E16" w:rsidRPr="002B2935" w:rsidRDefault="00E83E16" w:rsidP="0068205A">
            <w:pPr>
              <w:jc w:val="center"/>
              <w:rPr>
                <w:sz w:val="28"/>
                <w:szCs w:val="28"/>
              </w:rPr>
            </w:pPr>
            <w:r w:rsidRPr="002B2935">
              <w:rPr>
                <w:sz w:val="28"/>
                <w:szCs w:val="28"/>
              </w:rPr>
              <w:t>Норматив ежемесячной надбавки за классный чин муниципальных служащих, рублей</w:t>
            </w:r>
          </w:p>
          <w:p w:rsidR="00E83E16" w:rsidRPr="002B2935" w:rsidRDefault="00E83E16" w:rsidP="0068205A">
            <w:pPr>
              <w:rPr>
                <w:sz w:val="28"/>
                <w:szCs w:val="28"/>
              </w:rPr>
            </w:pPr>
          </w:p>
          <w:p w:rsidR="00E83E16" w:rsidRPr="002B2935" w:rsidRDefault="00E83E16" w:rsidP="0068205A">
            <w:pPr>
              <w:rPr>
                <w:sz w:val="28"/>
                <w:szCs w:val="28"/>
              </w:rPr>
            </w:pPr>
          </w:p>
        </w:tc>
      </w:tr>
      <w:tr w:rsidR="00E83E16" w:rsidRPr="002B2935" w:rsidTr="0068205A">
        <w:tc>
          <w:tcPr>
            <w:tcW w:w="6120" w:type="dxa"/>
          </w:tcPr>
          <w:p w:rsidR="00E83E16" w:rsidRPr="002B2935" w:rsidRDefault="00E83E16" w:rsidP="0068205A">
            <w:pPr>
              <w:rPr>
                <w:sz w:val="28"/>
                <w:szCs w:val="28"/>
              </w:rPr>
            </w:pPr>
            <w:r w:rsidRPr="002B2935">
              <w:rPr>
                <w:sz w:val="28"/>
                <w:szCs w:val="28"/>
              </w:rPr>
              <w:t>Действительный муниципальный советник 1 класса</w:t>
            </w:r>
          </w:p>
        </w:tc>
        <w:tc>
          <w:tcPr>
            <w:tcW w:w="3600" w:type="dxa"/>
          </w:tcPr>
          <w:p w:rsidR="00E83E16" w:rsidRPr="002B2935" w:rsidRDefault="00604DF4" w:rsidP="0068205A">
            <w:pPr>
              <w:jc w:val="center"/>
              <w:rPr>
                <w:sz w:val="28"/>
                <w:szCs w:val="28"/>
              </w:rPr>
            </w:pPr>
            <w:r w:rsidRPr="002B2935">
              <w:rPr>
                <w:sz w:val="28"/>
                <w:szCs w:val="28"/>
              </w:rPr>
              <w:t>2071</w:t>
            </w:r>
          </w:p>
        </w:tc>
      </w:tr>
      <w:tr w:rsidR="00E83E16" w:rsidRPr="002B2935" w:rsidTr="0068205A">
        <w:tc>
          <w:tcPr>
            <w:tcW w:w="6120" w:type="dxa"/>
          </w:tcPr>
          <w:p w:rsidR="00E83E16" w:rsidRPr="002B2935" w:rsidRDefault="00E83E16" w:rsidP="0068205A">
            <w:pPr>
              <w:rPr>
                <w:sz w:val="28"/>
                <w:szCs w:val="28"/>
              </w:rPr>
            </w:pPr>
            <w:r w:rsidRPr="002B2935">
              <w:rPr>
                <w:sz w:val="28"/>
                <w:szCs w:val="28"/>
              </w:rPr>
              <w:t>Действительный муниципальный советник 2 класса</w:t>
            </w:r>
          </w:p>
        </w:tc>
        <w:tc>
          <w:tcPr>
            <w:tcW w:w="3600" w:type="dxa"/>
          </w:tcPr>
          <w:p w:rsidR="00E83E16" w:rsidRPr="002B2935" w:rsidRDefault="00E83E16" w:rsidP="0068205A">
            <w:pPr>
              <w:jc w:val="center"/>
              <w:rPr>
                <w:sz w:val="28"/>
                <w:szCs w:val="28"/>
              </w:rPr>
            </w:pPr>
            <w:r w:rsidRPr="002B2935">
              <w:rPr>
                <w:sz w:val="28"/>
                <w:szCs w:val="28"/>
              </w:rPr>
              <w:t>1</w:t>
            </w:r>
            <w:r w:rsidR="00604DF4" w:rsidRPr="002B2935">
              <w:rPr>
                <w:sz w:val="28"/>
                <w:szCs w:val="28"/>
              </w:rPr>
              <w:t>967</w:t>
            </w:r>
          </w:p>
        </w:tc>
      </w:tr>
      <w:tr w:rsidR="00E83E16" w:rsidRPr="002B2935" w:rsidTr="0068205A">
        <w:tc>
          <w:tcPr>
            <w:tcW w:w="6120" w:type="dxa"/>
          </w:tcPr>
          <w:p w:rsidR="00E83E16" w:rsidRPr="002B2935" w:rsidRDefault="00E83E16" w:rsidP="0068205A">
            <w:pPr>
              <w:rPr>
                <w:sz w:val="28"/>
                <w:szCs w:val="28"/>
              </w:rPr>
            </w:pPr>
            <w:r w:rsidRPr="002B2935">
              <w:rPr>
                <w:sz w:val="28"/>
                <w:szCs w:val="28"/>
              </w:rPr>
              <w:t>Действительный муниципальный советник 3 класса</w:t>
            </w:r>
          </w:p>
        </w:tc>
        <w:tc>
          <w:tcPr>
            <w:tcW w:w="3600" w:type="dxa"/>
          </w:tcPr>
          <w:p w:rsidR="00E83E16" w:rsidRPr="002B2935" w:rsidRDefault="00E83E16" w:rsidP="0068205A">
            <w:pPr>
              <w:jc w:val="center"/>
              <w:rPr>
                <w:sz w:val="28"/>
                <w:szCs w:val="28"/>
              </w:rPr>
            </w:pPr>
            <w:r w:rsidRPr="002B2935">
              <w:rPr>
                <w:sz w:val="28"/>
                <w:szCs w:val="28"/>
              </w:rPr>
              <w:t>1</w:t>
            </w:r>
            <w:r w:rsidR="00604DF4" w:rsidRPr="002B2935">
              <w:rPr>
                <w:sz w:val="28"/>
                <w:szCs w:val="28"/>
              </w:rPr>
              <w:t>869</w:t>
            </w:r>
          </w:p>
        </w:tc>
      </w:tr>
      <w:tr w:rsidR="00E83E16" w:rsidRPr="002B2935" w:rsidTr="0068205A">
        <w:tc>
          <w:tcPr>
            <w:tcW w:w="6120" w:type="dxa"/>
          </w:tcPr>
          <w:p w:rsidR="00E83E16" w:rsidRPr="002B2935" w:rsidRDefault="00E83E16" w:rsidP="0068205A">
            <w:pPr>
              <w:rPr>
                <w:sz w:val="28"/>
                <w:szCs w:val="28"/>
              </w:rPr>
            </w:pPr>
            <w:r w:rsidRPr="002B2935">
              <w:rPr>
                <w:sz w:val="28"/>
                <w:szCs w:val="28"/>
              </w:rPr>
              <w:t>Муниципальный советник  1 класса</w:t>
            </w:r>
          </w:p>
        </w:tc>
        <w:tc>
          <w:tcPr>
            <w:tcW w:w="3600" w:type="dxa"/>
          </w:tcPr>
          <w:p w:rsidR="00E83E16" w:rsidRPr="002B2935" w:rsidRDefault="00E83E16" w:rsidP="0068205A">
            <w:pPr>
              <w:jc w:val="center"/>
              <w:rPr>
                <w:sz w:val="28"/>
                <w:szCs w:val="28"/>
              </w:rPr>
            </w:pPr>
            <w:r w:rsidRPr="002B2935">
              <w:rPr>
                <w:sz w:val="28"/>
                <w:szCs w:val="28"/>
              </w:rPr>
              <w:t>1</w:t>
            </w:r>
            <w:r w:rsidR="00604DF4" w:rsidRPr="002B2935">
              <w:rPr>
                <w:sz w:val="28"/>
                <w:szCs w:val="28"/>
              </w:rPr>
              <w:t>779</w:t>
            </w:r>
          </w:p>
        </w:tc>
      </w:tr>
      <w:tr w:rsidR="00E83E16" w:rsidRPr="002B2935" w:rsidTr="0068205A">
        <w:tc>
          <w:tcPr>
            <w:tcW w:w="6120" w:type="dxa"/>
          </w:tcPr>
          <w:p w:rsidR="00E83E16" w:rsidRPr="002B2935" w:rsidRDefault="00E83E16" w:rsidP="0068205A">
            <w:pPr>
              <w:rPr>
                <w:sz w:val="28"/>
                <w:szCs w:val="28"/>
              </w:rPr>
            </w:pPr>
            <w:r w:rsidRPr="002B2935">
              <w:rPr>
                <w:sz w:val="28"/>
                <w:szCs w:val="28"/>
              </w:rPr>
              <w:t>Муниципальный советник 2 класса</w:t>
            </w:r>
          </w:p>
        </w:tc>
        <w:tc>
          <w:tcPr>
            <w:tcW w:w="3600" w:type="dxa"/>
          </w:tcPr>
          <w:p w:rsidR="00E83E16" w:rsidRPr="002B2935" w:rsidRDefault="00E83E16" w:rsidP="0068205A">
            <w:pPr>
              <w:jc w:val="center"/>
              <w:rPr>
                <w:sz w:val="28"/>
                <w:szCs w:val="28"/>
              </w:rPr>
            </w:pPr>
            <w:r w:rsidRPr="002B2935">
              <w:rPr>
                <w:sz w:val="28"/>
                <w:szCs w:val="28"/>
              </w:rPr>
              <w:t>16</w:t>
            </w:r>
            <w:r w:rsidR="00604DF4" w:rsidRPr="002B2935">
              <w:rPr>
                <w:sz w:val="28"/>
                <w:szCs w:val="28"/>
              </w:rPr>
              <w:t>87</w:t>
            </w:r>
          </w:p>
        </w:tc>
      </w:tr>
      <w:tr w:rsidR="00E83E16" w:rsidRPr="002B2935" w:rsidTr="0068205A">
        <w:tc>
          <w:tcPr>
            <w:tcW w:w="6120" w:type="dxa"/>
          </w:tcPr>
          <w:p w:rsidR="00E83E16" w:rsidRPr="002B2935" w:rsidRDefault="00E83E16" w:rsidP="0068205A">
            <w:pPr>
              <w:rPr>
                <w:sz w:val="28"/>
                <w:szCs w:val="28"/>
              </w:rPr>
            </w:pPr>
            <w:r w:rsidRPr="002B2935">
              <w:rPr>
                <w:sz w:val="28"/>
                <w:szCs w:val="28"/>
              </w:rPr>
              <w:t>Муниципальный советник 3 класса</w:t>
            </w:r>
          </w:p>
        </w:tc>
        <w:tc>
          <w:tcPr>
            <w:tcW w:w="3600" w:type="dxa"/>
          </w:tcPr>
          <w:p w:rsidR="00E83E16" w:rsidRPr="002B2935" w:rsidRDefault="00E83E16" w:rsidP="0068205A">
            <w:pPr>
              <w:jc w:val="center"/>
              <w:rPr>
                <w:sz w:val="28"/>
                <w:szCs w:val="28"/>
              </w:rPr>
            </w:pPr>
            <w:r w:rsidRPr="002B2935">
              <w:rPr>
                <w:sz w:val="28"/>
                <w:szCs w:val="28"/>
              </w:rPr>
              <w:t>1</w:t>
            </w:r>
            <w:r w:rsidR="00604DF4" w:rsidRPr="002B2935">
              <w:rPr>
                <w:sz w:val="28"/>
                <w:szCs w:val="28"/>
              </w:rPr>
              <w:t>601</w:t>
            </w:r>
          </w:p>
        </w:tc>
      </w:tr>
      <w:tr w:rsidR="00E83E16" w:rsidRPr="002B2935" w:rsidTr="0068205A">
        <w:tc>
          <w:tcPr>
            <w:tcW w:w="6120" w:type="dxa"/>
          </w:tcPr>
          <w:p w:rsidR="00E83E16" w:rsidRPr="002B2935" w:rsidRDefault="00E83E16" w:rsidP="0068205A">
            <w:pPr>
              <w:rPr>
                <w:sz w:val="28"/>
                <w:szCs w:val="28"/>
              </w:rPr>
            </w:pPr>
            <w:r w:rsidRPr="002B2935">
              <w:rPr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3600" w:type="dxa"/>
          </w:tcPr>
          <w:p w:rsidR="00E83E16" w:rsidRPr="002B2935" w:rsidRDefault="00E83E16" w:rsidP="0068205A">
            <w:pPr>
              <w:jc w:val="center"/>
              <w:rPr>
                <w:sz w:val="28"/>
                <w:szCs w:val="28"/>
              </w:rPr>
            </w:pPr>
            <w:r w:rsidRPr="002B2935">
              <w:rPr>
                <w:sz w:val="28"/>
                <w:szCs w:val="28"/>
              </w:rPr>
              <w:t>1</w:t>
            </w:r>
            <w:r w:rsidR="00604DF4" w:rsidRPr="002B2935">
              <w:rPr>
                <w:sz w:val="28"/>
                <w:szCs w:val="28"/>
              </w:rPr>
              <w:t>522</w:t>
            </w:r>
          </w:p>
        </w:tc>
      </w:tr>
      <w:tr w:rsidR="00E83E16" w:rsidRPr="002B2935" w:rsidTr="0068205A">
        <w:tc>
          <w:tcPr>
            <w:tcW w:w="6120" w:type="dxa"/>
          </w:tcPr>
          <w:p w:rsidR="00E83E16" w:rsidRPr="002B2935" w:rsidRDefault="00E83E16" w:rsidP="0068205A">
            <w:pPr>
              <w:rPr>
                <w:sz w:val="28"/>
                <w:szCs w:val="28"/>
              </w:rPr>
            </w:pPr>
            <w:r w:rsidRPr="002B2935">
              <w:rPr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3600" w:type="dxa"/>
          </w:tcPr>
          <w:p w:rsidR="00E83E16" w:rsidRPr="002B2935" w:rsidRDefault="00604DF4" w:rsidP="0068205A">
            <w:pPr>
              <w:jc w:val="center"/>
              <w:rPr>
                <w:sz w:val="28"/>
                <w:szCs w:val="28"/>
              </w:rPr>
            </w:pPr>
            <w:r w:rsidRPr="002B2935">
              <w:rPr>
                <w:sz w:val="28"/>
                <w:szCs w:val="28"/>
              </w:rPr>
              <w:t>1450</w:t>
            </w:r>
          </w:p>
        </w:tc>
      </w:tr>
      <w:tr w:rsidR="00E83E16" w:rsidRPr="002B2935" w:rsidTr="0068205A">
        <w:tc>
          <w:tcPr>
            <w:tcW w:w="6120" w:type="dxa"/>
          </w:tcPr>
          <w:p w:rsidR="00E83E16" w:rsidRPr="002B2935" w:rsidRDefault="00E83E16" w:rsidP="0068205A">
            <w:pPr>
              <w:rPr>
                <w:sz w:val="28"/>
                <w:szCs w:val="28"/>
              </w:rPr>
            </w:pPr>
            <w:r w:rsidRPr="002B2935">
              <w:rPr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3600" w:type="dxa"/>
          </w:tcPr>
          <w:p w:rsidR="00E83E16" w:rsidRPr="002B2935" w:rsidRDefault="00E83E16" w:rsidP="0068205A">
            <w:pPr>
              <w:jc w:val="center"/>
              <w:rPr>
                <w:sz w:val="28"/>
                <w:szCs w:val="28"/>
              </w:rPr>
            </w:pPr>
            <w:r w:rsidRPr="002B2935">
              <w:rPr>
                <w:sz w:val="28"/>
                <w:szCs w:val="28"/>
              </w:rPr>
              <w:t>13</w:t>
            </w:r>
            <w:r w:rsidR="00604DF4" w:rsidRPr="002B2935">
              <w:rPr>
                <w:sz w:val="28"/>
                <w:szCs w:val="28"/>
              </w:rPr>
              <w:t>82</w:t>
            </w:r>
          </w:p>
        </w:tc>
      </w:tr>
      <w:tr w:rsidR="00E83E16" w:rsidRPr="002B2935" w:rsidTr="0068205A">
        <w:tc>
          <w:tcPr>
            <w:tcW w:w="6120" w:type="dxa"/>
          </w:tcPr>
          <w:p w:rsidR="00E83E16" w:rsidRPr="002B2935" w:rsidRDefault="00E83E16" w:rsidP="0068205A">
            <w:pPr>
              <w:rPr>
                <w:sz w:val="28"/>
                <w:szCs w:val="28"/>
              </w:rPr>
            </w:pPr>
            <w:r w:rsidRPr="002B2935">
              <w:rPr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3600" w:type="dxa"/>
          </w:tcPr>
          <w:p w:rsidR="00E83E16" w:rsidRPr="002B2935" w:rsidRDefault="00E83E16" w:rsidP="0068205A">
            <w:pPr>
              <w:jc w:val="center"/>
              <w:rPr>
                <w:sz w:val="28"/>
                <w:szCs w:val="28"/>
              </w:rPr>
            </w:pPr>
            <w:r w:rsidRPr="002B2935">
              <w:rPr>
                <w:sz w:val="28"/>
                <w:szCs w:val="28"/>
              </w:rPr>
              <w:t>1</w:t>
            </w:r>
            <w:r w:rsidR="00604DF4" w:rsidRPr="002B2935">
              <w:rPr>
                <w:sz w:val="28"/>
                <w:szCs w:val="28"/>
              </w:rPr>
              <w:t>317</w:t>
            </w:r>
          </w:p>
        </w:tc>
      </w:tr>
      <w:tr w:rsidR="00E83E16" w:rsidRPr="002B2935" w:rsidTr="0068205A">
        <w:tc>
          <w:tcPr>
            <w:tcW w:w="6120" w:type="dxa"/>
          </w:tcPr>
          <w:p w:rsidR="00E83E16" w:rsidRPr="002B2935" w:rsidRDefault="00E83E16" w:rsidP="0068205A">
            <w:pPr>
              <w:rPr>
                <w:sz w:val="28"/>
                <w:szCs w:val="28"/>
              </w:rPr>
            </w:pPr>
            <w:r w:rsidRPr="002B2935">
              <w:rPr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3600" w:type="dxa"/>
          </w:tcPr>
          <w:p w:rsidR="00E83E16" w:rsidRPr="002B2935" w:rsidRDefault="00E83E16" w:rsidP="0068205A">
            <w:pPr>
              <w:jc w:val="center"/>
              <w:rPr>
                <w:sz w:val="28"/>
                <w:szCs w:val="28"/>
              </w:rPr>
            </w:pPr>
            <w:r w:rsidRPr="002B2935">
              <w:rPr>
                <w:sz w:val="28"/>
                <w:szCs w:val="28"/>
              </w:rPr>
              <w:t>1</w:t>
            </w:r>
            <w:r w:rsidR="00604DF4" w:rsidRPr="002B2935">
              <w:rPr>
                <w:sz w:val="28"/>
                <w:szCs w:val="28"/>
              </w:rPr>
              <w:t>256</w:t>
            </w:r>
          </w:p>
        </w:tc>
      </w:tr>
      <w:tr w:rsidR="00E83E16" w:rsidRPr="002B2935" w:rsidTr="0068205A">
        <w:tc>
          <w:tcPr>
            <w:tcW w:w="6120" w:type="dxa"/>
          </w:tcPr>
          <w:p w:rsidR="00E83E16" w:rsidRPr="002B2935" w:rsidRDefault="00E83E16" w:rsidP="0068205A">
            <w:pPr>
              <w:rPr>
                <w:sz w:val="28"/>
                <w:szCs w:val="28"/>
              </w:rPr>
            </w:pPr>
            <w:r w:rsidRPr="002B2935">
              <w:rPr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3600" w:type="dxa"/>
          </w:tcPr>
          <w:p w:rsidR="00E83E16" w:rsidRPr="002B2935" w:rsidRDefault="00E83E16" w:rsidP="0068205A">
            <w:pPr>
              <w:jc w:val="center"/>
              <w:rPr>
                <w:sz w:val="28"/>
                <w:szCs w:val="28"/>
              </w:rPr>
            </w:pPr>
            <w:r w:rsidRPr="002B2935">
              <w:rPr>
                <w:sz w:val="28"/>
                <w:szCs w:val="28"/>
              </w:rPr>
              <w:t>11</w:t>
            </w:r>
            <w:r w:rsidR="00604DF4" w:rsidRPr="002B2935">
              <w:rPr>
                <w:sz w:val="28"/>
                <w:szCs w:val="28"/>
              </w:rPr>
              <w:t>94</w:t>
            </w:r>
          </w:p>
        </w:tc>
      </w:tr>
      <w:tr w:rsidR="00E83E16" w:rsidRPr="002B2935" w:rsidTr="0068205A">
        <w:tc>
          <w:tcPr>
            <w:tcW w:w="6120" w:type="dxa"/>
          </w:tcPr>
          <w:p w:rsidR="00E83E16" w:rsidRPr="002B2935" w:rsidRDefault="00E83E16" w:rsidP="0068205A">
            <w:pPr>
              <w:rPr>
                <w:sz w:val="28"/>
                <w:szCs w:val="28"/>
              </w:rPr>
            </w:pPr>
            <w:r w:rsidRPr="002B2935">
              <w:rPr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3600" w:type="dxa"/>
          </w:tcPr>
          <w:p w:rsidR="00E83E16" w:rsidRPr="002B2935" w:rsidRDefault="00E83E16" w:rsidP="0068205A">
            <w:pPr>
              <w:jc w:val="center"/>
              <w:rPr>
                <w:sz w:val="28"/>
                <w:szCs w:val="28"/>
              </w:rPr>
            </w:pPr>
            <w:r w:rsidRPr="002B2935">
              <w:rPr>
                <w:sz w:val="28"/>
                <w:szCs w:val="28"/>
              </w:rPr>
              <w:t>1</w:t>
            </w:r>
            <w:r w:rsidR="00604DF4" w:rsidRPr="002B2935">
              <w:rPr>
                <w:sz w:val="28"/>
                <w:szCs w:val="28"/>
              </w:rPr>
              <w:t>134</w:t>
            </w:r>
          </w:p>
        </w:tc>
      </w:tr>
      <w:tr w:rsidR="00E83E16" w:rsidRPr="002B2935" w:rsidTr="0068205A">
        <w:tc>
          <w:tcPr>
            <w:tcW w:w="6120" w:type="dxa"/>
          </w:tcPr>
          <w:p w:rsidR="00E83E16" w:rsidRPr="002B2935" w:rsidRDefault="00E83E16" w:rsidP="0068205A">
            <w:pPr>
              <w:rPr>
                <w:sz w:val="28"/>
                <w:szCs w:val="28"/>
              </w:rPr>
            </w:pPr>
            <w:r w:rsidRPr="002B2935">
              <w:rPr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3600" w:type="dxa"/>
          </w:tcPr>
          <w:p w:rsidR="00E83E16" w:rsidRPr="002B2935" w:rsidRDefault="00E83E16" w:rsidP="0068205A">
            <w:pPr>
              <w:jc w:val="center"/>
              <w:rPr>
                <w:sz w:val="28"/>
                <w:szCs w:val="28"/>
              </w:rPr>
            </w:pPr>
            <w:r w:rsidRPr="002B2935">
              <w:rPr>
                <w:sz w:val="28"/>
                <w:szCs w:val="28"/>
              </w:rPr>
              <w:t>10</w:t>
            </w:r>
            <w:r w:rsidR="00604DF4" w:rsidRPr="002B2935">
              <w:rPr>
                <w:sz w:val="28"/>
                <w:szCs w:val="28"/>
              </w:rPr>
              <w:t>73</w:t>
            </w:r>
          </w:p>
        </w:tc>
      </w:tr>
      <w:tr w:rsidR="00E83E16" w:rsidRPr="002B2935" w:rsidTr="0068205A">
        <w:tc>
          <w:tcPr>
            <w:tcW w:w="6120" w:type="dxa"/>
          </w:tcPr>
          <w:p w:rsidR="00E83E16" w:rsidRPr="002B2935" w:rsidRDefault="00E83E16" w:rsidP="0068205A">
            <w:pPr>
              <w:rPr>
                <w:sz w:val="28"/>
                <w:szCs w:val="28"/>
              </w:rPr>
            </w:pPr>
            <w:r w:rsidRPr="002B2935">
              <w:rPr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3600" w:type="dxa"/>
          </w:tcPr>
          <w:p w:rsidR="00E83E16" w:rsidRPr="002B2935" w:rsidRDefault="00E83E16" w:rsidP="0068205A">
            <w:pPr>
              <w:jc w:val="center"/>
              <w:rPr>
                <w:sz w:val="28"/>
                <w:szCs w:val="28"/>
              </w:rPr>
            </w:pPr>
            <w:r w:rsidRPr="002B2935">
              <w:rPr>
                <w:sz w:val="28"/>
                <w:szCs w:val="28"/>
              </w:rPr>
              <w:t>8</w:t>
            </w:r>
            <w:r w:rsidR="00604DF4" w:rsidRPr="002B2935">
              <w:rPr>
                <w:sz w:val="28"/>
                <w:szCs w:val="28"/>
              </w:rPr>
              <w:t>81</w:t>
            </w:r>
          </w:p>
        </w:tc>
      </w:tr>
    </w:tbl>
    <w:p w:rsidR="00E83E16" w:rsidRPr="002B2935" w:rsidRDefault="00E83E16" w:rsidP="00E83E16">
      <w:pPr>
        <w:jc w:val="both"/>
        <w:rPr>
          <w:sz w:val="28"/>
          <w:szCs w:val="28"/>
        </w:rPr>
      </w:pPr>
    </w:p>
    <w:p w:rsidR="00E83E16" w:rsidRPr="002B2935" w:rsidRDefault="00E83E16" w:rsidP="00E83E16">
      <w:pPr>
        <w:ind w:firstLine="709"/>
        <w:jc w:val="both"/>
        <w:rPr>
          <w:sz w:val="28"/>
          <w:szCs w:val="28"/>
        </w:rPr>
      </w:pPr>
      <w:r w:rsidRPr="002B2935">
        <w:rPr>
          <w:sz w:val="28"/>
          <w:szCs w:val="28"/>
        </w:rPr>
        <w:t>3.4. Ежемесячная надбавка к должностному окладу за выслугу лет на муниципальной службе устанавливается в зависимости от стажа муниципальной службы в следующих размерах:</w:t>
      </w:r>
    </w:p>
    <w:tbl>
      <w:tblPr>
        <w:tblpPr w:leftFromText="180" w:rightFromText="180" w:horzAnchor="margin" w:tblpXSpec="center" w:tblpY="-210"/>
        <w:tblW w:w="9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91"/>
        <w:gridCol w:w="4548"/>
      </w:tblGrid>
      <w:tr w:rsidR="00E83E16" w:rsidRPr="002B2935" w:rsidTr="0068205A">
        <w:trPr>
          <w:trHeight w:val="562"/>
        </w:trPr>
        <w:tc>
          <w:tcPr>
            <w:tcW w:w="5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E16" w:rsidRPr="002B2935" w:rsidRDefault="00E83E16" w:rsidP="0068205A">
            <w:pPr>
              <w:jc w:val="both"/>
              <w:rPr>
                <w:sz w:val="28"/>
                <w:szCs w:val="28"/>
              </w:rPr>
            </w:pPr>
            <w:r w:rsidRPr="002B2935">
              <w:rPr>
                <w:sz w:val="28"/>
                <w:szCs w:val="28"/>
              </w:rPr>
              <w:t>Стаж муниципальной службы</w:t>
            </w:r>
          </w:p>
        </w:tc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E16" w:rsidRPr="002B2935" w:rsidRDefault="00E83E16" w:rsidP="0068205A">
            <w:pPr>
              <w:jc w:val="both"/>
              <w:rPr>
                <w:sz w:val="28"/>
                <w:szCs w:val="28"/>
              </w:rPr>
            </w:pPr>
            <w:r w:rsidRPr="002B2935">
              <w:rPr>
                <w:sz w:val="28"/>
                <w:szCs w:val="28"/>
              </w:rPr>
              <w:t xml:space="preserve">% к окладу денежного содержания </w:t>
            </w:r>
          </w:p>
        </w:tc>
      </w:tr>
      <w:tr w:rsidR="00E83E16" w:rsidRPr="002B2935" w:rsidTr="0068205A">
        <w:trPr>
          <w:trHeight w:val="332"/>
        </w:trPr>
        <w:tc>
          <w:tcPr>
            <w:tcW w:w="5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E16" w:rsidRPr="002B2935" w:rsidRDefault="00E83E16" w:rsidP="0068205A">
            <w:pPr>
              <w:jc w:val="both"/>
              <w:rPr>
                <w:sz w:val="28"/>
                <w:szCs w:val="28"/>
              </w:rPr>
            </w:pPr>
            <w:r w:rsidRPr="002B2935">
              <w:rPr>
                <w:sz w:val="28"/>
                <w:szCs w:val="28"/>
              </w:rPr>
              <w:t>от 1 года до 5 лет</w:t>
            </w:r>
          </w:p>
        </w:tc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E16" w:rsidRPr="002B2935" w:rsidRDefault="00E83E16" w:rsidP="0068205A">
            <w:pPr>
              <w:jc w:val="both"/>
              <w:rPr>
                <w:sz w:val="28"/>
                <w:szCs w:val="28"/>
              </w:rPr>
            </w:pPr>
            <w:r w:rsidRPr="002B2935">
              <w:rPr>
                <w:sz w:val="28"/>
                <w:szCs w:val="28"/>
              </w:rPr>
              <w:t>10</w:t>
            </w:r>
          </w:p>
        </w:tc>
      </w:tr>
      <w:tr w:rsidR="00E83E16" w:rsidRPr="002B2935" w:rsidTr="0068205A">
        <w:trPr>
          <w:trHeight w:val="266"/>
        </w:trPr>
        <w:tc>
          <w:tcPr>
            <w:tcW w:w="5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E16" w:rsidRPr="002B2935" w:rsidRDefault="00E83E16" w:rsidP="0068205A">
            <w:pPr>
              <w:jc w:val="both"/>
              <w:rPr>
                <w:sz w:val="28"/>
                <w:szCs w:val="28"/>
              </w:rPr>
            </w:pPr>
            <w:r w:rsidRPr="002B2935">
              <w:rPr>
                <w:sz w:val="28"/>
                <w:szCs w:val="28"/>
              </w:rPr>
              <w:t>от 5 до 10 лет</w:t>
            </w:r>
          </w:p>
        </w:tc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E16" w:rsidRPr="002B2935" w:rsidRDefault="00E83E16" w:rsidP="0068205A">
            <w:pPr>
              <w:jc w:val="both"/>
              <w:rPr>
                <w:sz w:val="28"/>
                <w:szCs w:val="28"/>
              </w:rPr>
            </w:pPr>
            <w:r w:rsidRPr="002B2935">
              <w:rPr>
                <w:sz w:val="28"/>
                <w:szCs w:val="28"/>
              </w:rPr>
              <w:t>15</w:t>
            </w:r>
          </w:p>
        </w:tc>
      </w:tr>
      <w:tr w:rsidR="00E83E16" w:rsidRPr="002B2935" w:rsidTr="0068205A">
        <w:trPr>
          <w:trHeight w:val="343"/>
        </w:trPr>
        <w:tc>
          <w:tcPr>
            <w:tcW w:w="5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E16" w:rsidRPr="002B2935" w:rsidRDefault="00E83E16" w:rsidP="0068205A">
            <w:pPr>
              <w:jc w:val="both"/>
              <w:rPr>
                <w:sz w:val="28"/>
                <w:szCs w:val="28"/>
              </w:rPr>
            </w:pPr>
            <w:r w:rsidRPr="002B2935">
              <w:rPr>
                <w:sz w:val="28"/>
                <w:szCs w:val="28"/>
              </w:rPr>
              <w:t>от 10 до 15 лет</w:t>
            </w:r>
          </w:p>
        </w:tc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E16" w:rsidRPr="002B2935" w:rsidRDefault="00E83E16" w:rsidP="0068205A">
            <w:pPr>
              <w:jc w:val="both"/>
              <w:rPr>
                <w:sz w:val="28"/>
                <w:szCs w:val="28"/>
              </w:rPr>
            </w:pPr>
            <w:r w:rsidRPr="002B2935">
              <w:rPr>
                <w:sz w:val="28"/>
                <w:szCs w:val="28"/>
              </w:rPr>
              <w:t>20</w:t>
            </w:r>
          </w:p>
        </w:tc>
      </w:tr>
      <w:tr w:rsidR="00E83E16" w:rsidRPr="002B2935" w:rsidTr="0068205A">
        <w:trPr>
          <w:trHeight w:val="269"/>
        </w:trPr>
        <w:tc>
          <w:tcPr>
            <w:tcW w:w="5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E16" w:rsidRPr="002B2935" w:rsidRDefault="00E83E16" w:rsidP="0068205A">
            <w:pPr>
              <w:jc w:val="both"/>
              <w:rPr>
                <w:sz w:val="28"/>
                <w:szCs w:val="28"/>
              </w:rPr>
            </w:pPr>
            <w:r w:rsidRPr="002B2935">
              <w:rPr>
                <w:sz w:val="28"/>
                <w:szCs w:val="28"/>
              </w:rPr>
              <w:t>15 лет и выше</w:t>
            </w:r>
          </w:p>
        </w:tc>
        <w:tc>
          <w:tcPr>
            <w:tcW w:w="4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E16" w:rsidRPr="002B2935" w:rsidRDefault="00E83E16" w:rsidP="0068205A">
            <w:pPr>
              <w:jc w:val="both"/>
              <w:rPr>
                <w:sz w:val="28"/>
                <w:szCs w:val="28"/>
              </w:rPr>
            </w:pPr>
            <w:r w:rsidRPr="002B2935">
              <w:rPr>
                <w:sz w:val="28"/>
                <w:szCs w:val="28"/>
              </w:rPr>
              <w:t>30</w:t>
            </w:r>
          </w:p>
        </w:tc>
      </w:tr>
    </w:tbl>
    <w:p w:rsidR="00E83E16" w:rsidRPr="002B2935" w:rsidRDefault="00E83E16" w:rsidP="00E83E16">
      <w:pPr>
        <w:jc w:val="both"/>
        <w:rPr>
          <w:sz w:val="28"/>
          <w:szCs w:val="28"/>
        </w:rPr>
      </w:pPr>
    </w:p>
    <w:p w:rsidR="00E83E16" w:rsidRPr="002B2935" w:rsidRDefault="00E83E16" w:rsidP="00E83E16">
      <w:pPr>
        <w:ind w:firstLine="709"/>
        <w:jc w:val="both"/>
        <w:rPr>
          <w:sz w:val="28"/>
          <w:szCs w:val="28"/>
        </w:rPr>
      </w:pPr>
      <w:r w:rsidRPr="002B2935">
        <w:rPr>
          <w:sz w:val="28"/>
          <w:szCs w:val="28"/>
        </w:rPr>
        <w:t>3.5. Ежемесячная надбавка к должностному окладу за особые условия муниципальной службы устанавливается в зависимости от группы должностей муниципальной службы в следующих размерах:</w:t>
      </w:r>
    </w:p>
    <w:p w:rsidR="00E83E16" w:rsidRPr="002B2935" w:rsidRDefault="00E83E16" w:rsidP="00E83E16">
      <w:pPr>
        <w:numPr>
          <w:ilvl w:val="0"/>
          <w:numId w:val="39"/>
        </w:numPr>
        <w:suppressAutoHyphens w:val="0"/>
        <w:jc w:val="both"/>
        <w:rPr>
          <w:sz w:val="28"/>
          <w:szCs w:val="28"/>
        </w:rPr>
      </w:pPr>
      <w:r w:rsidRPr="002B2935">
        <w:rPr>
          <w:sz w:val="28"/>
          <w:szCs w:val="28"/>
        </w:rPr>
        <w:t>По ведущим должностям муниципальной службы –120 % должностного оклада;</w:t>
      </w:r>
    </w:p>
    <w:p w:rsidR="00E83E16" w:rsidRPr="002B2935" w:rsidRDefault="00E83E16" w:rsidP="00E83E16">
      <w:pPr>
        <w:numPr>
          <w:ilvl w:val="0"/>
          <w:numId w:val="39"/>
        </w:numPr>
        <w:suppressAutoHyphens w:val="0"/>
        <w:jc w:val="both"/>
        <w:rPr>
          <w:sz w:val="28"/>
          <w:szCs w:val="28"/>
        </w:rPr>
      </w:pPr>
      <w:r w:rsidRPr="002B2935">
        <w:rPr>
          <w:sz w:val="28"/>
          <w:szCs w:val="28"/>
        </w:rPr>
        <w:t>По младшим должностям муниципальной службы –60 % должностного оклада;</w:t>
      </w:r>
    </w:p>
    <w:p w:rsidR="00E83E16" w:rsidRPr="002B2935" w:rsidRDefault="00E83E16" w:rsidP="00E83E16">
      <w:pPr>
        <w:ind w:firstLine="709"/>
        <w:jc w:val="both"/>
        <w:rPr>
          <w:sz w:val="28"/>
          <w:szCs w:val="28"/>
        </w:rPr>
      </w:pPr>
      <w:r w:rsidRPr="002B2935">
        <w:rPr>
          <w:sz w:val="28"/>
          <w:szCs w:val="28"/>
        </w:rPr>
        <w:t>Размер ежемесячной надбавки к должностному окладу за особые условия муниципальной службы устанавливается муниципальному служащему индивидуально, исходя из интенсивности и сложности его труда с учетом:</w:t>
      </w:r>
    </w:p>
    <w:p w:rsidR="00E83E16" w:rsidRPr="002B2935" w:rsidRDefault="00E83E16" w:rsidP="00E83E16">
      <w:pPr>
        <w:numPr>
          <w:ilvl w:val="0"/>
          <w:numId w:val="38"/>
        </w:numPr>
        <w:suppressAutoHyphens w:val="0"/>
        <w:jc w:val="both"/>
        <w:rPr>
          <w:sz w:val="28"/>
          <w:szCs w:val="28"/>
        </w:rPr>
      </w:pPr>
      <w:r w:rsidRPr="002B2935">
        <w:rPr>
          <w:sz w:val="28"/>
          <w:szCs w:val="28"/>
        </w:rPr>
        <w:t xml:space="preserve">профессионального уровня исполнения им должностных обязанностей в </w:t>
      </w:r>
      <w:r w:rsidRPr="002B2935">
        <w:rPr>
          <w:sz w:val="28"/>
          <w:szCs w:val="28"/>
        </w:rPr>
        <w:lastRenderedPageBreak/>
        <w:t>соответствии с должностной инструкцией;</w:t>
      </w:r>
    </w:p>
    <w:p w:rsidR="00E83E16" w:rsidRPr="002B2935" w:rsidRDefault="00E83E16" w:rsidP="00E83E16">
      <w:pPr>
        <w:numPr>
          <w:ilvl w:val="0"/>
          <w:numId w:val="38"/>
        </w:numPr>
        <w:suppressAutoHyphens w:val="0"/>
        <w:jc w:val="both"/>
        <w:rPr>
          <w:sz w:val="28"/>
          <w:szCs w:val="28"/>
        </w:rPr>
      </w:pPr>
      <w:r w:rsidRPr="002B2935">
        <w:rPr>
          <w:sz w:val="28"/>
          <w:szCs w:val="28"/>
        </w:rPr>
        <w:t>компетентности в принятии управленческих решений, ответственности в обеспечении высокого уровня исполнительской дисциплины;</w:t>
      </w:r>
    </w:p>
    <w:p w:rsidR="00E83E16" w:rsidRPr="002B2935" w:rsidRDefault="00E83E16" w:rsidP="00E83E16">
      <w:pPr>
        <w:numPr>
          <w:ilvl w:val="0"/>
          <w:numId w:val="38"/>
        </w:numPr>
        <w:suppressAutoHyphens w:val="0"/>
        <w:jc w:val="both"/>
        <w:rPr>
          <w:sz w:val="28"/>
          <w:szCs w:val="28"/>
        </w:rPr>
      </w:pPr>
      <w:r w:rsidRPr="002B2935">
        <w:rPr>
          <w:sz w:val="28"/>
          <w:szCs w:val="28"/>
        </w:rPr>
        <w:t>опыта работы по специальности и (или) по замещаемой должности.</w:t>
      </w:r>
    </w:p>
    <w:p w:rsidR="00E83E16" w:rsidRPr="002B2935" w:rsidRDefault="00E83E16" w:rsidP="00E83E16">
      <w:pPr>
        <w:ind w:firstLine="709"/>
        <w:jc w:val="both"/>
        <w:rPr>
          <w:sz w:val="28"/>
          <w:szCs w:val="28"/>
        </w:rPr>
      </w:pPr>
      <w:r w:rsidRPr="002B2935">
        <w:rPr>
          <w:sz w:val="28"/>
          <w:szCs w:val="28"/>
        </w:rPr>
        <w:t xml:space="preserve">Конкретный размер ежемесячной надбавки к должностному окладу за особые условия муниципальной службы устанавливается главой Половинского сельсовета в форме распоряжения. </w:t>
      </w:r>
    </w:p>
    <w:p w:rsidR="00E83E16" w:rsidRPr="002B2935" w:rsidRDefault="00E83E16" w:rsidP="00E83E16">
      <w:pPr>
        <w:ind w:firstLine="709"/>
        <w:jc w:val="both"/>
        <w:rPr>
          <w:sz w:val="28"/>
          <w:szCs w:val="28"/>
        </w:rPr>
      </w:pPr>
      <w:r w:rsidRPr="002B2935">
        <w:rPr>
          <w:sz w:val="28"/>
          <w:szCs w:val="28"/>
        </w:rPr>
        <w:t>Учитывая сложность и напряженность выполняемой работы, а также в случае возникновения конкретных обстоятельств, размер ежемесячной надбавки к должностному окладу за особые условия муниципальной службы может быть пересмотрен в сторону увеличения (но не более установленного по соответствующей группе должностей муниципальной службы размера), либо снижения с соблюдением требований статьи 74 Трудового кодекса РФ.</w:t>
      </w:r>
    </w:p>
    <w:p w:rsidR="00E83E16" w:rsidRPr="002B2935" w:rsidRDefault="00E83E16" w:rsidP="00E83E16">
      <w:pPr>
        <w:ind w:firstLine="709"/>
        <w:jc w:val="both"/>
        <w:rPr>
          <w:sz w:val="28"/>
          <w:szCs w:val="28"/>
        </w:rPr>
      </w:pPr>
      <w:r w:rsidRPr="002B2935">
        <w:rPr>
          <w:sz w:val="28"/>
          <w:szCs w:val="28"/>
        </w:rPr>
        <w:t>3.6. Ежемесячное денежное поощрение муниципальному служащему устанавливается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8"/>
        <w:gridCol w:w="5069"/>
      </w:tblGrid>
      <w:tr w:rsidR="00E83E16" w:rsidRPr="002B2935" w:rsidTr="0068205A">
        <w:tc>
          <w:tcPr>
            <w:tcW w:w="5068" w:type="dxa"/>
            <w:shd w:val="clear" w:color="auto" w:fill="auto"/>
          </w:tcPr>
          <w:p w:rsidR="00E83E16" w:rsidRPr="002B2935" w:rsidRDefault="00E83E16" w:rsidP="0068205A">
            <w:pPr>
              <w:jc w:val="both"/>
              <w:rPr>
                <w:sz w:val="28"/>
                <w:szCs w:val="28"/>
              </w:rPr>
            </w:pPr>
            <w:r w:rsidRPr="002B2935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5069" w:type="dxa"/>
            <w:shd w:val="clear" w:color="auto" w:fill="auto"/>
          </w:tcPr>
          <w:p w:rsidR="00E83E16" w:rsidRPr="002B2935" w:rsidRDefault="00E83E16" w:rsidP="0068205A">
            <w:pPr>
              <w:jc w:val="both"/>
              <w:rPr>
                <w:sz w:val="28"/>
                <w:szCs w:val="28"/>
              </w:rPr>
            </w:pPr>
            <w:r w:rsidRPr="002B2935">
              <w:rPr>
                <w:sz w:val="28"/>
                <w:szCs w:val="28"/>
              </w:rPr>
              <w:t>Норматив ежемесячного денежного поощрения (ЕДП)</w:t>
            </w:r>
          </w:p>
        </w:tc>
      </w:tr>
      <w:tr w:rsidR="00E83E16" w:rsidRPr="002B2935" w:rsidTr="0068205A">
        <w:tc>
          <w:tcPr>
            <w:tcW w:w="5068" w:type="dxa"/>
            <w:shd w:val="clear" w:color="auto" w:fill="auto"/>
          </w:tcPr>
          <w:p w:rsidR="00E83E16" w:rsidRPr="002B2935" w:rsidRDefault="00E83E16" w:rsidP="0068205A">
            <w:pPr>
              <w:jc w:val="both"/>
              <w:rPr>
                <w:sz w:val="28"/>
                <w:szCs w:val="28"/>
              </w:rPr>
            </w:pPr>
            <w:r w:rsidRPr="002B2935">
              <w:rPr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5069" w:type="dxa"/>
            <w:shd w:val="clear" w:color="auto" w:fill="auto"/>
          </w:tcPr>
          <w:p w:rsidR="00E83E16" w:rsidRPr="002B2935" w:rsidRDefault="00E83E16" w:rsidP="0068205A">
            <w:pPr>
              <w:jc w:val="both"/>
              <w:rPr>
                <w:sz w:val="28"/>
                <w:szCs w:val="28"/>
              </w:rPr>
            </w:pPr>
            <w:r w:rsidRPr="002B2935">
              <w:rPr>
                <w:sz w:val="28"/>
                <w:szCs w:val="28"/>
              </w:rPr>
              <w:t>1,5-2,38</w:t>
            </w:r>
          </w:p>
        </w:tc>
      </w:tr>
      <w:tr w:rsidR="00E83E16" w:rsidRPr="002B2935" w:rsidTr="0068205A">
        <w:tc>
          <w:tcPr>
            <w:tcW w:w="5068" w:type="dxa"/>
            <w:shd w:val="clear" w:color="auto" w:fill="auto"/>
          </w:tcPr>
          <w:p w:rsidR="00E83E16" w:rsidRPr="002B2935" w:rsidRDefault="00E83E16" w:rsidP="0068205A">
            <w:pPr>
              <w:jc w:val="both"/>
              <w:rPr>
                <w:sz w:val="28"/>
                <w:szCs w:val="28"/>
              </w:rPr>
            </w:pPr>
            <w:r w:rsidRPr="002B2935">
              <w:rPr>
                <w:sz w:val="28"/>
                <w:szCs w:val="28"/>
              </w:rPr>
              <w:t>Специалист 1-го разряда</w:t>
            </w:r>
          </w:p>
        </w:tc>
        <w:tc>
          <w:tcPr>
            <w:tcW w:w="5069" w:type="dxa"/>
            <w:shd w:val="clear" w:color="auto" w:fill="auto"/>
          </w:tcPr>
          <w:p w:rsidR="00E83E16" w:rsidRPr="002B2935" w:rsidRDefault="00E83E16" w:rsidP="0068205A">
            <w:pPr>
              <w:jc w:val="both"/>
              <w:rPr>
                <w:sz w:val="28"/>
                <w:szCs w:val="28"/>
              </w:rPr>
            </w:pPr>
            <w:r w:rsidRPr="002B2935">
              <w:rPr>
                <w:sz w:val="28"/>
                <w:szCs w:val="28"/>
              </w:rPr>
              <w:t>1,5-3,05</w:t>
            </w:r>
          </w:p>
        </w:tc>
      </w:tr>
      <w:tr w:rsidR="00E83E16" w:rsidRPr="002B2935" w:rsidTr="0068205A">
        <w:tc>
          <w:tcPr>
            <w:tcW w:w="5068" w:type="dxa"/>
            <w:shd w:val="clear" w:color="auto" w:fill="auto"/>
          </w:tcPr>
          <w:p w:rsidR="00E83E16" w:rsidRPr="002B2935" w:rsidRDefault="00E83E16" w:rsidP="0068205A">
            <w:pPr>
              <w:jc w:val="both"/>
              <w:rPr>
                <w:sz w:val="28"/>
                <w:szCs w:val="28"/>
              </w:rPr>
            </w:pPr>
            <w:r w:rsidRPr="002B2935">
              <w:rPr>
                <w:sz w:val="28"/>
                <w:szCs w:val="28"/>
              </w:rPr>
              <w:t>Специалист 2-го разряда</w:t>
            </w:r>
          </w:p>
        </w:tc>
        <w:tc>
          <w:tcPr>
            <w:tcW w:w="5069" w:type="dxa"/>
            <w:shd w:val="clear" w:color="auto" w:fill="auto"/>
          </w:tcPr>
          <w:p w:rsidR="00E83E16" w:rsidRPr="002B2935" w:rsidRDefault="00E83E16" w:rsidP="0068205A">
            <w:pPr>
              <w:jc w:val="both"/>
              <w:rPr>
                <w:sz w:val="28"/>
                <w:szCs w:val="28"/>
              </w:rPr>
            </w:pPr>
            <w:r w:rsidRPr="002B2935">
              <w:rPr>
                <w:sz w:val="28"/>
                <w:szCs w:val="28"/>
              </w:rPr>
              <w:t>1,5-3,05</w:t>
            </w:r>
          </w:p>
        </w:tc>
      </w:tr>
    </w:tbl>
    <w:p w:rsidR="00E83E16" w:rsidRPr="002B2935" w:rsidRDefault="00E83E16" w:rsidP="00E83E16">
      <w:pPr>
        <w:ind w:firstLine="709"/>
        <w:jc w:val="both"/>
        <w:rPr>
          <w:sz w:val="28"/>
          <w:szCs w:val="28"/>
        </w:rPr>
      </w:pPr>
      <w:r w:rsidRPr="002B2935">
        <w:rPr>
          <w:sz w:val="28"/>
          <w:szCs w:val="28"/>
        </w:rPr>
        <w:t>Конкретный размер ежемесячного денежного поощрения муниципальным служащим определяется главой Половинского сельсовета по предоставлению непосредственного руководителя муниципального служащего в зависимости от личного вклада муниципального служащего в результаты деятельности Половинского сельсовета.</w:t>
      </w:r>
    </w:p>
    <w:p w:rsidR="00E83E16" w:rsidRPr="002B2935" w:rsidRDefault="00E83E16" w:rsidP="00E83E16">
      <w:pPr>
        <w:ind w:firstLine="709"/>
        <w:jc w:val="both"/>
        <w:rPr>
          <w:sz w:val="28"/>
          <w:szCs w:val="28"/>
        </w:rPr>
      </w:pPr>
      <w:r w:rsidRPr="002B2935">
        <w:rPr>
          <w:sz w:val="28"/>
          <w:szCs w:val="28"/>
        </w:rPr>
        <w:t>При определении конкретного размера ежемесячного денежного поощрения учитываются:</w:t>
      </w:r>
    </w:p>
    <w:p w:rsidR="00E83E16" w:rsidRPr="002B2935" w:rsidRDefault="00E83E16" w:rsidP="00E83E16">
      <w:pPr>
        <w:ind w:firstLine="709"/>
        <w:rPr>
          <w:sz w:val="28"/>
          <w:szCs w:val="28"/>
        </w:rPr>
      </w:pPr>
      <w:r w:rsidRPr="002B2935">
        <w:rPr>
          <w:sz w:val="28"/>
          <w:szCs w:val="28"/>
        </w:rPr>
        <w:t>- профессиональная компетентность муниципальных служащих;</w:t>
      </w:r>
    </w:p>
    <w:p w:rsidR="00E83E16" w:rsidRPr="002B2935" w:rsidRDefault="00E83E16" w:rsidP="00E83E16">
      <w:pPr>
        <w:ind w:firstLine="709"/>
        <w:rPr>
          <w:sz w:val="28"/>
          <w:szCs w:val="28"/>
        </w:rPr>
      </w:pPr>
      <w:r w:rsidRPr="002B2935">
        <w:rPr>
          <w:sz w:val="28"/>
          <w:szCs w:val="28"/>
        </w:rPr>
        <w:t>- уровень исполнительской дисциплины;</w:t>
      </w:r>
    </w:p>
    <w:p w:rsidR="00E83E16" w:rsidRPr="002B2935" w:rsidRDefault="00E83E16" w:rsidP="00E83E16">
      <w:pPr>
        <w:ind w:firstLine="709"/>
        <w:rPr>
          <w:sz w:val="28"/>
          <w:szCs w:val="28"/>
        </w:rPr>
      </w:pPr>
      <w:r w:rsidRPr="002B2935">
        <w:rPr>
          <w:sz w:val="28"/>
          <w:szCs w:val="28"/>
        </w:rPr>
        <w:t>- опыт профессиональной служебной деятельности;</w:t>
      </w:r>
    </w:p>
    <w:p w:rsidR="00E83E16" w:rsidRPr="002B2935" w:rsidRDefault="00E83E16" w:rsidP="00E83E16">
      <w:pPr>
        <w:ind w:firstLine="709"/>
        <w:rPr>
          <w:sz w:val="28"/>
          <w:szCs w:val="28"/>
        </w:rPr>
      </w:pPr>
      <w:r w:rsidRPr="002B2935">
        <w:rPr>
          <w:sz w:val="28"/>
          <w:szCs w:val="28"/>
        </w:rPr>
        <w:t>- степень самостоятельности и ответственности, инициатива, творческое отношение к исполнению должностных обязанностей;</w:t>
      </w:r>
    </w:p>
    <w:p w:rsidR="00E83E16" w:rsidRPr="002B2935" w:rsidRDefault="00E83E16" w:rsidP="00E83E16">
      <w:pPr>
        <w:ind w:firstLine="709"/>
        <w:rPr>
          <w:sz w:val="28"/>
          <w:szCs w:val="28"/>
        </w:rPr>
      </w:pPr>
      <w:r w:rsidRPr="002B2935">
        <w:rPr>
          <w:sz w:val="28"/>
          <w:szCs w:val="28"/>
        </w:rPr>
        <w:t>- новизна вырабатываемых и предлагаемых решений, применение в работе современных форм и методов работы.</w:t>
      </w:r>
    </w:p>
    <w:p w:rsidR="00E83E16" w:rsidRPr="002B2935" w:rsidRDefault="00E83E16" w:rsidP="00E83E16">
      <w:pPr>
        <w:ind w:firstLine="709"/>
        <w:jc w:val="both"/>
        <w:rPr>
          <w:sz w:val="28"/>
          <w:szCs w:val="28"/>
        </w:rPr>
      </w:pPr>
      <w:r w:rsidRPr="002B2935">
        <w:rPr>
          <w:sz w:val="28"/>
          <w:szCs w:val="28"/>
        </w:rPr>
        <w:t>3.7. Премии за выполнение особо важных и сложных заданий, выплачиваемые муниципальному служащему, максимальными размерами не ограничиваются в случае экономии  расходов на оплату труда и устанавливаются в процентах к должностному окладу. Размер премии за выполнение особо важных и сложных заданий определяется, исходя из личного вклада муниципального служащего в обеспечение выполнения особых заданий, результатов их исполнения, а также за высокий уровень организационного обеспечения мероприятий, подготовки информационно-аналитических и иных материалов и т.п.</w:t>
      </w:r>
    </w:p>
    <w:p w:rsidR="00E83E16" w:rsidRPr="002B2935" w:rsidRDefault="00E83E16" w:rsidP="00E83E16">
      <w:pPr>
        <w:ind w:firstLine="709"/>
        <w:jc w:val="both"/>
        <w:rPr>
          <w:sz w:val="28"/>
          <w:szCs w:val="28"/>
        </w:rPr>
      </w:pPr>
      <w:r w:rsidRPr="002B2935">
        <w:rPr>
          <w:sz w:val="28"/>
          <w:szCs w:val="28"/>
        </w:rPr>
        <w:t xml:space="preserve">Решение о выплате и размере премии за выполнение особо важных и сложных заданий принимается главой Половинского сельсовета. </w:t>
      </w:r>
    </w:p>
    <w:p w:rsidR="00E83E16" w:rsidRPr="002B2935" w:rsidRDefault="00E83E16" w:rsidP="00E83E16">
      <w:pPr>
        <w:ind w:firstLine="709"/>
        <w:jc w:val="both"/>
        <w:rPr>
          <w:sz w:val="28"/>
          <w:szCs w:val="28"/>
        </w:rPr>
      </w:pPr>
      <w:r w:rsidRPr="002B2935">
        <w:rPr>
          <w:sz w:val="28"/>
          <w:szCs w:val="28"/>
        </w:rPr>
        <w:t xml:space="preserve">При формировании годового фонда оплаты труда муниципальных </w:t>
      </w:r>
      <w:r w:rsidRPr="002B2935">
        <w:rPr>
          <w:sz w:val="28"/>
          <w:szCs w:val="28"/>
        </w:rPr>
        <w:lastRenderedPageBreak/>
        <w:t>служащих на выплату премий за выполнение особо важных и сложных заданий предусматривается по 2 должностных оклада в расчете на одну штатную единицу.</w:t>
      </w:r>
    </w:p>
    <w:p w:rsidR="00E83E16" w:rsidRPr="002B2935" w:rsidRDefault="00E83E16" w:rsidP="00E83E16">
      <w:pPr>
        <w:ind w:firstLine="709"/>
        <w:jc w:val="both"/>
        <w:rPr>
          <w:sz w:val="28"/>
          <w:szCs w:val="28"/>
        </w:rPr>
      </w:pPr>
      <w:r w:rsidRPr="002B2935">
        <w:rPr>
          <w:sz w:val="28"/>
          <w:szCs w:val="28"/>
        </w:rPr>
        <w:t>3.8. Единовременная выплата при предоставлении ежегодного оплачиваемого отпуска муниципальному служащему производится в размере 2 должностных окладов.</w:t>
      </w:r>
    </w:p>
    <w:p w:rsidR="00E83E16" w:rsidRPr="002B2935" w:rsidRDefault="00E83E16" w:rsidP="00E83E16">
      <w:pPr>
        <w:ind w:firstLine="709"/>
        <w:jc w:val="both"/>
        <w:rPr>
          <w:sz w:val="28"/>
          <w:szCs w:val="28"/>
        </w:rPr>
      </w:pPr>
      <w:r w:rsidRPr="002B2935">
        <w:rPr>
          <w:sz w:val="28"/>
          <w:szCs w:val="28"/>
        </w:rPr>
        <w:t>3.9. Материальная помощь муниципальному служащему выплачивается в размере 1 должностного оклада на основании его личного заявления один раз в календарном году при предоставлении ежегодного оплачиваемого отпуска либо в иное время в течение календарного года.</w:t>
      </w:r>
    </w:p>
    <w:p w:rsidR="00E83E16" w:rsidRPr="002B2935" w:rsidRDefault="00E83E16" w:rsidP="00E83E16">
      <w:pPr>
        <w:ind w:firstLine="709"/>
        <w:jc w:val="both"/>
        <w:rPr>
          <w:sz w:val="28"/>
          <w:szCs w:val="28"/>
        </w:rPr>
      </w:pPr>
      <w:r w:rsidRPr="002B2935">
        <w:rPr>
          <w:sz w:val="28"/>
          <w:szCs w:val="28"/>
        </w:rPr>
        <w:t>Материальная помощь муниципальным служащим, принятым в местную администрацию или уволенным в течение календарного года, выплачивается пропорционально отработанному ими времени в календарном году.</w:t>
      </w:r>
    </w:p>
    <w:p w:rsidR="00E83E16" w:rsidRPr="002B2935" w:rsidRDefault="00E83E16" w:rsidP="00E83E16">
      <w:pPr>
        <w:ind w:firstLine="709"/>
        <w:jc w:val="both"/>
        <w:rPr>
          <w:sz w:val="28"/>
          <w:szCs w:val="28"/>
        </w:rPr>
      </w:pPr>
      <w:r w:rsidRPr="002B2935">
        <w:rPr>
          <w:sz w:val="28"/>
          <w:szCs w:val="28"/>
        </w:rPr>
        <w:t>3.10. При выходе муниципального служащего на государственную пенсию выплачивается единовременное денежное вознаграждение в размере до 10-ти должностных окладов при условии наличия у муниципального служащего стажа муниципальной службы не менее 15 лет. Решение о выплате и размере указанного вознаграждения принимается Главой.</w:t>
      </w:r>
    </w:p>
    <w:p w:rsidR="00E83E16" w:rsidRPr="002B2935" w:rsidRDefault="00E83E16" w:rsidP="00E83E16">
      <w:pPr>
        <w:ind w:firstLine="709"/>
        <w:jc w:val="both"/>
        <w:rPr>
          <w:sz w:val="28"/>
          <w:szCs w:val="28"/>
        </w:rPr>
      </w:pPr>
      <w:r w:rsidRPr="002B2935">
        <w:rPr>
          <w:sz w:val="28"/>
          <w:szCs w:val="28"/>
        </w:rPr>
        <w:t>3.11. На должностной оклад и дополнительные выплаты начисляется районный коэффициент.</w:t>
      </w:r>
    </w:p>
    <w:p w:rsidR="00E83E16" w:rsidRPr="002B2935" w:rsidRDefault="00E83E16" w:rsidP="00E83E16">
      <w:pPr>
        <w:ind w:firstLine="709"/>
        <w:jc w:val="both"/>
        <w:rPr>
          <w:sz w:val="28"/>
          <w:szCs w:val="28"/>
        </w:rPr>
      </w:pPr>
      <w:r w:rsidRPr="002B2935">
        <w:rPr>
          <w:sz w:val="28"/>
          <w:szCs w:val="28"/>
        </w:rPr>
        <w:t>3.12. По решению главы Половинского сельсовета, которое оформляется распоряжением местной администрации, в случае возникновения чрезвычайной ситуации (продолжительного заболевания муниципального служащего, смерти его близкого родственника, причинения вреда имуществу в результате пожара, кражи, стихийного бедствия и иных непредвиденных обстоятельствах) муниципальному служащему в порядке исключения может быть дополнительно выплачена материальная помощь в пределах установленного фонда оплаты труда (в случае наличия экономии средств по фонду) на основании его личного заявления и документа, подтверждающего факт возникновения чрезвычайной ситуации.</w:t>
      </w:r>
    </w:p>
    <w:p w:rsidR="00E83E16" w:rsidRPr="002B2935" w:rsidRDefault="00E83E16" w:rsidP="00E83E16">
      <w:pPr>
        <w:ind w:firstLine="709"/>
        <w:jc w:val="both"/>
        <w:rPr>
          <w:sz w:val="28"/>
          <w:szCs w:val="28"/>
        </w:rPr>
      </w:pPr>
      <w:r w:rsidRPr="002B2935">
        <w:rPr>
          <w:sz w:val="28"/>
          <w:szCs w:val="28"/>
        </w:rPr>
        <w:t>3.13. По результатам работы за год муниципальным служащим может быть выплачена премия в пределах годового фонда оплаты их труда (в случае наличия экономии средств по фонду), размер которой устанавливается главой Половинского сельсовета в процентах к должностному окладу в зависимости от результативности и эффективности деятельности муниципального служащего и его вклада в достижение задач, стоящих перед местной администрацией.</w:t>
      </w:r>
    </w:p>
    <w:p w:rsidR="00E83E16" w:rsidRPr="002B2935" w:rsidRDefault="00E83E16" w:rsidP="00E83E16">
      <w:pPr>
        <w:ind w:firstLine="709"/>
        <w:jc w:val="both"/>
        <w:rPr>
          <w:sz w:val="28"/>
          <w:szCs w:val="28"/>
        </w:rPr>
      </w:pPr>
      <w:r w:rsidRPr="002B2935">
        <w:rPr>
          <w:sz w:val="28"/>
          <w:szCs w:val="28"/>
        </w:rPr>
        <w:t>3.14. Увеличение (индексация) должностных окладов муниципальных служащих производится при увеличении (индексации) окладов денежного содержания государственных гражданских служащих в соответствии с постановлением Губернатора Новосибирской области.</w:t>
      </w:r>
    </w:p>
    <w:p w:rsidR="001959D7" w:rsidRPr="002B2935" w:rsidRDefault="001959D7" w:rsidP="001959D7">
      <w:pPr>
        <w:ind w:firstLine="709"/>
        <w:jc w:val="both"/>
        <w:rPr>
          <w:sz w:val="28"/>
          <w:szCs w:val="28"/>
        </w:rPr>
      </w:pPr>
      <w:r w:rsidRPr="002B2935">
        <w:rPr>
          <w:sz w:val="28"/>
          <w:szCs w:val="28"/>
        </w:rPr>
        <w:t>4.   БДО «Базовый должностной оклад»= 2927,00</w:t>
      </w:r>
    </w:p>
    <w:p w:rsidR="001959D7" w:rsidRPr="002B2935" w:rsidRDefault="001959D7" w:rsidP="00E83E16">
      <w:pPr>
        <w:ind w:firstLine="709"/>
        <w:jc w:val="both"/>
        <w:rPr>
          <w:sz w:val="28"/>
          <w:szCs w:val="28"/>
        </w:rPr>
      </w:pPr>
    </w:p>
    <w:p w:rsidR="00E83E16" w:rsidRPr="002B2935" w:rsidRDefault="00E83E16" w:rsidP="00E83E16">
      <w:pPr>
        <w:jc w:val="both"/>
        <w:rPr>
          <w:sz w:val="28"/>
          <w:szCs w:val="28"/>
        </w:rPr>
      </w:pPr>
    </w:p>
    <w:p w:rsidR="0073092F" w:rsidRPr="002B2935" w:rsidRDefault="0073092F" w:rsidP="00E83E16">
      <w:pPr>
        <w:pStyle w:val="ConsNormal"/>
        <w:ind w:right="-36"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092F" w:rsidRPr="002B2935" w:rsidRDefault="0073092F" w:rsidP="00E83E16">
      <w:pPr>
        <w:pStyle w:val="ConsNormal"/>
        <w:ind w:right="-36"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092F" w:rsidRPr="002B2935" w:rsidRDefault="0073092F" w:rsidP="00E83E16">
      <w:pPr>
        <w:pStyle w:val="ConsNormal"/>
        <w:ind w:right="-36"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092F" w:rsidRPr="002B2935" w:rsidRDefault="0073092F" w:rsidP="00E83E16">
      <w:pPr>
        <w:pStyle w:val="ConsNormal"/>
        <w:ind w:right="-36"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092F" w:rsidRPr="002B2935" w:rsidRDefault="0073092F" w:rsidP="00E83E16">
      <w:pPr>
        <w:pStyle w:val="ConsNormal"/>
        <w:ind w:right="-36"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092F" w:rsidRPr="002B2935" w:rsidRDefault="0073092F" w:rsidP="00E83E16">
      <w:pPr>
        <w:pStyle w:val="ConsNormal"/>
        <w:ind w:right="-36"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092F" w:rsidRPr="002B2935" w:rsidRDefault="0073092F" w:rsidP="00E83E16">
      <w:pPr>
        <w:pStyle w:val="ConsNormal"/>
        <w:ind w:right="-36"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092F" w:rsidRPr="002B2935" w:rsidRDefault="0073092F" w:rsidP="00E83E16">
      <w:pPr>
        <w:pStyle w:val="ConsNormal"/>
        <w:ind w:right="-36"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092F" w:rsidRPr="002B2935" w:rsidRDefault="0073092F" w:rsidP="00E83E16">
      <w:pPr>
        <w:pStyle w:val="ConsNormal"/>
        <w:ind w:right="-36"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092F" w:rsidRPr="002B2935" w:rsidRDefault="0073092F" w:rsidP="00E83E16">
      <w:pPr>
        <w:pStyle w:val="ConsNormal"/>
        <w:ind w:right="-36"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092F" w:rsidRPr="002B2935" w:rsidRDefault="0073092F" w:rsidP="00E83E16">
      <w:pPr>
        <w:pStyle w:val="ConsNormal"/>
        <w:ind w:right="-36"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83E16" w:rsidRDefault="00E83E16" w:rsidP="00E83E16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sectPr w:rsidR="00E83E16" w:rsidSect="00E83E16">
      <w:headerReference w:type="even" r:id="rId9"/>
      <w:footerReference w:type="even" r:id="rId10"/>
      <w:footerReference w:type="default" r:id="rId11"/>
      <w:footerReference w:type="first" r:id="rId12"/>
      <w:pgSz w:w="11906" w:h="16838" w:code="9"/>
      <w:pgMar w:top="851" w:right="851" w:bottom="851" w:left="1134" w:header="720" w:footer="72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24C" w:rsidRDefault="006E524C">
      <w:r>
        <w:separator/>
      </w:r>
    </w:p>
  </w:endnote>
  <w:endnote w:type="continuationSeparator" w:id="1">
    <w:p w:rsidR="006E524C" w:rsidRDefault="006E52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60501"/>
      <w:docPartObj>
        <w:docPartGallery w:val="Page Numbers (Bottom of Page)"/>
        <w:docPartUnique/>
      </w:docPartObj>
    </w:sdtPr>
    <w:sdtContent>
      <w:p w:rsidR="009018CA" w:rsidRDefault="00051E28">
        <w:pPr>
          <w:pStyle w:val="a9"/>
          <w:jc w:val="right"/>
        </w:pPr>
        <w:fldSimple w:instr=" PAGE   \* MERGEFORMAT ">
          <w:r w:rsidR="00172CBF">
            <w:rPr>
              <w:noProof/>
            </w:rPr>
            <w:t>3</w:t>
          </w:r>
        </w:fldSimple>
      </w:p>
    </w:sdtContent>
  </w:sdt>
  <w:p w:rsidR="009018CA" w:rsidRDefault="009018C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8CA" w:rsidRDefault="00051E28" w:rsidP="00807DDA">
    <w:pPr>
      <w:pStyle w:val="a9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018CA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018CA" w:rsidRDefault="009018CA" w:rsidP="003E0BCC">
    <w:pPr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8CA" w:rsidRDefault="00051E28" w:rsidP="00807DDA">
    <w:pPr>
      <w:pStyle w:val="a9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018CA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172CBF">
      <w:rPr>
        <w:rStyle w:val="a3"/>
        <w:noProof/>
      </w:rPr>
      <w:t>9</w:t>
    </w:r>
    <w:r>
      <w:rPr>
        <w:rStyle w:val="a3"/>
      </w:rPr>
      <w:fldChar w:fldCharType="end"/>
    </w:r>
  </w:p>
  <w:p w:rsidR="009018CA" w:rsidRDefault="00051E28">
    <w:pPr>
      <w:pStyle w:val="a9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40.7pt;margin-top:.05pt;width:11.5pt;height:13.25pt;z-index:251657728;mso-wrap-distance-left:0;mso-wrap-distance-right:0;mso-position-horizontal-relative:page" stroked="f">
          <v:fill opacity="0" color2="black"/>
          <v:textbox style="mso-next-textbox:#_x0000_s1028" inset="0,0,0,0">
            <w:txbxContent>
              <w:p w:rsidR="009018CA" w:rsidRPr="001B4456" w:rsidRDefault="009018CA" w:rsidP="001B4456"/>
            </w:txbxContent>
          </v:textbox>
          <w10:wrap type="square" side="largest" anchorx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8CA" w:rsidRDefault="009018C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24C" w:rsidRDefault="006E524C">
      <w:r>
        <w:separator/>
      </w:r>
    </w:p>
  </w:footnote>
  <w:footnote w:type="continuationSeparator" w:id="1">
    <w:p w:rsidR="006E524C" w:rsidRDefault="006E52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8CA" w:rsidRDefault="009018C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080"/>
        </w:tabs>
        <w:ind w:left="0" w:firstLine="72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080"/>
        </w:tabs>
        <w:ind w:left="0" w:firstLine="720"/>
      </w:pPr>
      <w:rPr>
        <w:rFonts w:ascii="Symbol" w:hAnsi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1080"/>
        </w:tabs>
        <w:ind w:left="0" w:firstLine="720"/>
      </w:pPr>
      <w:rPr>
        <w:rFonts w:ascii="Symbol" w:hAnsi="Symbol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1080"/>
        </w:tabs>
        <w:ind w:left="0" w:firstLine="720"/>
      </w:pPr>
      <w:rPr>
        <w:rFonts w:ascii="Symbol" w:hAnsi="Symbol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1080"/>
        </w:tabs>
        <w:ind w:left="0" w:firstLine="720"/>
      </w:pPr>
      <w:rPr>
        <w:rFonts w:ascii="Symbol" w:hAnsi="Symbol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1080"/>
        </w:tabs>
        <w:ind w:left="0" w:firstLine="720"/>
      </w:pPr>
      <w:rPr>
        <w:rFonts w:ascii="Symbol" w:hAnsi="Symbol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1080"/>
        </w:tabs>
        <w:ind w:left="0" w:firstLine="720"/>
      </w:pPr>
      <w:rPr>
        <w:rFonts w:ascii="Symbol" w:hAnsi="Symbol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1080"/>
        </w:tabs>
        <w:ind w:left="0" w:firstLine="720"/>
      </w:pPr>
      <w:rPr>
        <w:rFonts w:ascii="Symbol" w:hAnsi="Symbol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1080"/>
        </w:tabs>
        <w:ind w:left="0" w:firstLine="720"/>
      </w:pPr>
      <w:rPr>
        <w:rFonts w:ascii="Symbol" w:hAnsi="Symbol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1080"/>
        </w:tabs>
        <w:ind w:left="0" w:firstLine="720"/>
      </w:pPr>
      <w:rPr>
        <w:rFonts w:ascii="Symbol" w:hAnsi="Symbol"/>
      </w:r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1080"/>
        </w:tabs>
        <w:ind w:left="0" w:firstLine="720"/>
      </w:pPr>
      <w:rPr>
        <w:rFonts w:ascii="Symbol" w:hAnsi="Symbol"/>
      </w:rPr>
    </w:lvl>
  </w:abstractNum>
  <w:abstractNum w:abstractNumId="19">
    <w:nsid w:val="00000014"/>
    <w:multiLevelType w:val="singleLevel"/>
    <w:tmpl w:val="00000014"/>
    <w:name w:val="WW8Num20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</w:abstractNum>
  <w:abstractNum w:abstractNumId="20">
    <w:nsid w:val="00000015"/>
    <w:multiLevelType w:val="singleLevel"/>
    <w:tmpl w:val="00000015"/>
    <w:name w:val="WW8Num21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</w:abstractNum>
  <w:abstractNum w:abstractNumId="21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1080"/>
        </w:tabs>
        <w:ind w:left="0" w:firstLine="720"/>
      </w:pPr>
      <w:rPr>
        <w:rFonts w:ascii="Symbol" w:hAnsi="Symbol"/>
      </w:rPr>
    </w:lvl>
  </w:abstractNum>
  <w:abstractNum w:abstractNumId="22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DB0969"/>
    <w:multiLevelType w:val="multilevel"/>
    <w:tmpl w:val="A278541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7">
    <w:nsid w:val="012E0116"/>
    <w:multiLevelType w:val="hybridMultilevel"/>
    <w:tmpl w:val="EB2824D4"/>
    <w:lvl w:ilvl="0" w:tplc="E178646C">
      <w:start w:val="1"/>
      <w:numFmt w:val="bullet"/>
      <w:lvlText w:val="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  <w:lvl w:ilvl="1" w:tplc="3152710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013E5639"/>
    <w:multiLevelType w:val="hybridMultilevel"/>
    <w:tmpl w:val="713C6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08D161D1"/>
    <w:multiLevelType w:val="hybridMultilevel"/>
    <w:tmpl w:val="9A588B74"/>
    <w:lvl w:ilvl="0" w:tplc="8708ABC4">
      <w:start w:val="1"/>
      <w:numFmt w:val="bullet"/>
      <w:lvlText w:val="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0A576C6B"/>
    <w:multiLevelType w:val="hybridMultilevel"/>
    <w:tmpl w:val="24AC4BE2"/>
    <w:lvl w:ilvl="0" w:tplc="6D1657B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0F205EFB"/>
    <w:multiLevelType w:val="hybridMultilevel"/>
    <w:tmpl w:val="40684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126D0C4E"/>
    <w:multiLevelType w:val="hybridMultilevel"/>
    <w:tmpl w:val="37F29E68"/>
    <w:lvl w:ilvl="0" w:tplc="E178646C">
      <w:start w:val="1"/>
      <w:numFmt w:val="bullet"/>
      <w:lvlText w:val="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  <w:lvl w:ilvl="1" w:tplc="A4C47296">
      <w:numFmt w:val="bullet"/>
      <w:lvlText w:val="-"/>
      <w:lvlJc w:val="left"/>
      <w:pPr>
        <w:tabs>
          <w:tab w:val="num" w:pos="2070"/>
        </w:tabs>
        <w:ind w:left="2070" w:hanging="990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160B6218"/>
    <w:multiLevelType w:val="hybridMultilevel"/>
    <w:tmpl w:val="F47CFD98"/>
    <w:lvl w:ilvl="0" w:tplc="E178646C">
      <w:start w:val="1"/>
      <w:numFmt w:val="bullet"/>
      <w:lvlText w:val="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1A2659BA"/>
    <w:multiLevelType w:val="hybridMultilevel"/>
    <w:tmpl w:val="EC88D658"/>
    <w:lvl w:ilvl="0" w:tplc="BE123E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23AC4621"/>
    <w:multiLevelType w:val="hybridMultilevel"/>
    <w:tmpl w:val="8BEAF5C8"/>
    <w:lvl w:ilvl="0" w:tplc="DA84A174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252704E3"/>
    <w:multiLevelType w:val="multilevel"/>
    <w:tmpl w:val="061A57E2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7">
    <w:nsid w:val="26776922"/>
    <w:multiLevelType w:val="hybridMultilevel"/>
    <w:tmpl w:val="15CA29B8"/>
    <w:lvl w:ilvl="0" w:tplc="E178646C">
      <w:start w:val="1"/>
      <w:numFmt w:val="bullet"/>
      <w:lvlText w:val="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26D452B7"/>
    <w:multiLevelType w:val="hybridMultilevel"/>
    <w:tmpl w:val="6374E03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9">
    <w:nsid w:val="2A64025E"/>
    <w:multiLevelType w:val="hybridMultilevel"/>
    <w:tmpl w:val="1E54EC7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2BBC7B08"/>
    <w:multiLevelType w:val="multilevel"/>
    <w:tmpl w:val="2236EA30"/>
    <w:lvl w:ilvl="0">
      <w:start w:val="1"/>
      <w:numFmt w:val="decimal"/>
      <w:lvlText w:val="%1."/>
      <w:lvlJc w:val="left"/>
      <w:pPr>
        <w:tabs>
          <w:tab w:val="num" w:pos="1875"/>
        </w:tabs>
        <w:ind w:left="187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1">
    <w:nsid w:val="2C6A16E6"/>
    <w:multiLevelType w:val="hybridMultilevel"/>
    <w:tmpl w:val="5BAC4C62"/>
    <w:lvl w:ilvl="0" w:tplc="865E408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2">
    <w:nsid w:val="2D4D1591"/>
    <w:multiLevelType w:val="multilevel"/>
    <w:tmpl w:val="208CF8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3">
    <w:nsid w:val="2E9950FE"/>
    <w:multiLevelType w:val="hybridMultilevel"/>
    <w:tmpl w:val="D2D863BC"/>
    <w:lvl w:ilvl="0" w:tplc="6D1657B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30A2780E"/>
    <w:multiLevelType w:val="multilevel"/>
    <w:tmpl w:val="0B2C1B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5">
    <w:nsid w:val="331D1F61"/>
    <w:multiLevelType w:val="hybridMultilevel"/>
    <w:tmpl w:val="48C88178"/>
    <w:lvl w:ilvl="0" w:tplc="7AF47BA8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35A64DA5"/>
    <w:multiLevelType w:val="hybridMultilevel"/>
    <w:tmpl w:val="DB1C7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6DB23B1"/>
    <w:multiLevelType w:val="multilevel"/>
    <w:tmpl w:val="02EEDF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8">
    <w:nsid w:val="386548CC"/>
    <w:multiLevelType w:val="hybridMultilevel"/>
    <w:tmpl w:val="0852B3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3FFC7677"/>
    <w:multiLevelType w:val="hybridMultilevel"/>
    <w:tmpl w:val="D07CA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7467F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>
    <w:nsid w:val="4B8A3DF3"/>
    <w:multiLevelType w:val="hybridMultilevel"/>
    <w:tmpl w:val="C50A9686"/>
    <w:lvl w:ilvl="0" w:tplc="E178646C">
      <w:start w:val="1"/>
      <w:numFmt w:val="bullet"/>
      <w:lvlText w:val="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4D644893"/>
    <w:multiLevelType w:val="hybridMultilevel"/>
    <w:tmpl w:val="83B42F8E"/>
    <w:lvl w:ilvl="0" w:tplc="E178646C">
      <w:start w:val="1"/>
      <w:numFmt w:val="bullet"/>
      <w:lvlText w:val="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6DB5A71"/>
    <w:multiLevelType w:val="hybridMultilevel"/>
    <w:tmpl w:val="A302F044"/>
    <w:lvl w:ilvl="0" w:tplc="8708ABC4">
      <w:start w:val="1"/>
      <w:numFmt w:val="bullet"/>
      <w:lvlText w:val="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575406AF"/>
    <w:multiLevelType w:val="multilevel"/>
    <w:tmpl w:val="1B5E5D58"/>
    <w:lvl w:ilvl="0">
      <w:start w:val="1"/>
      <w:numFmt w:val="decimal"/>
      <w:lvlText w:val="%1."/>
      <w:lvlJc w:val="left"/>
      <w:pPr>
        <w:ind w:left="1482" w:hanging="915"/>
      </w:pPr>
    </w:lvl>
    <w:lvl w:ilvl="1">
      <w:start w:val="1"/>
      <w:numFmt w:val="decimal"/>
      <w:isLgl/>
      <w:lvlText w:val="%1.%2."/>
      <w:lvlJc w:val="left"/>
      <w:pPr>
        <w:ind w:left="2202" w:hanging="720"/>
      </w:pPr>
    </w:lvl>
    <w:lvl w:ilvl="2">
      <w:start w:val="1"/>
      <w:numFmt w:val="decimal"/>
      <w:isLgl/>
      <w:lvlText w:val="%1.%2.%3."/>
      <w:lvlJc w:val="left"/>
      <w:pPr>
        <w:ind w:left="3117" w:hanging="720"/>
      </w:pPr>
    </w:lvl>
    <w:lvl w:ilvl="3">
      <w:start w:val="1"/>
      <w:numFmt w:val="decimal"/>
      <w:isLgl/>
      <w:lvlText w:val="%1.%2.%3.%4."/>
      <w:lvlJc w:val="left"/>
      <w:pPr>
        <w:ind w:left="4392" w:hanging="1080"/>
      </w:pPr>
    </w:lvl>
    <w:lvl w:ilvl="4">
      <w:start w:val="1"/>
      <w:numFmt w:val="decimal"/>
      <w:isLgl/>
      <w:lvlText w:val="%1.%2.%3.%4.%5."/>
      <w:lvlJc w:val="left"/>
      <w:pPr>
        <w:ind w:left="5307" w:hanging="1080"/>
      </w:pPr>
    </w:lvl>
    <w:lvl w:ilvl="5">
      <w:start w:val="1"/>
      <w:numFmt w:val="decimal"/>
      <w:isLgl/>
      <w:lvlText w:val="%1.%2.%3.%4.%5.%6."/>
      <w:lvlJc w:val="left"/>
      <w:pPr>
        <w:ind w:left="6582" w:hanging="1440"/>
      </w:pPr>
    </w:lvl>
    <w:lvl w:ilvl="6">
      <w:start w:val="1"/>
      <w:numFmt w:val="decimal"/>
      <w:isLgl/>
      <w:lvlText w:val="%1.%2.%3.%4.%5.%6.%7."/>
      <w:lvlJc w:val="left"/>
      <w:pPr>
        <w:ind w:left="7857" w:hanging="1800"/>
      </w:p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</w:lvl>
  </w:abstractNum>
  <w:abstractNum w:abstractNumId="55">
    <w:nsid w:val="58381C5E"/>
    <w:multiLevelType w:val="hybridMultilevel"/>
    <w:tmpl w:val="C310CD50"/>
    <w:lvl w:ilvl="0" w:tplc="C088D5DA">
      <w:start w:val="1"/>
      <w:numFmt w:val="bullet"/>
      <w:lvlText w:val="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  <w:lvl w:ilvl="1" w:tplc="E178646C">
      <w:start w:val="1"/>
      <w:numFmt w:val="bullet"/>
      <w:lvlText w:val=""/>
      <w:lvlJc w:val="left"/>
      <w:pPr>
        <w:tabs>
          <w:tab w:val="num" w:pos="1440"/>
        </w:tabs>
        <w:ind w:left="360" w:firstLine="72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59085624"/>
    <w:multiLevelType w:val="hybridMultilevel"/>
    <w:tmpl w:val="C310CD50"/>
    <w:lvl w:ilvl="0" w:tplc="9972145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178646C">
      <w:start w:val="1"/>
      <w:numFmt w:val="bullet"/>
      <w:lvlText w:val=""/>
      <w:lvlJc w:val="left"/>
      <w:pPr>
        <w:tabs>
          <w:tab w:val="num" w:pos="1440"/>
        </w:tabs>
        <w:ind w:left="360" w:firstLine="72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5B117657"/>
    <w:multiLevelType w:val="hybridMultilevel"/>
    <w:tmpl w:val="528C57F0"/>
    <w:lvl w:ilvl="0" w:tplc="E178646C">
      <w:start w:val="1"/>
      <w:numFmt w:val="bullet"/>
      <w:lvlText w:val="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5EAE16CF"/>
    <w:multiLevelType w:val="multilevel"/>
    <w:tmpl w:val="DC540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9">
    <w:nsid w:val="617D47F2"/>
    <w:multiLevelType w:val="hybridMultilevel"/>
    <w:tmpl w:val="1E54EC7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68B41F2C"/>
    <w:multiLevelType w:val="hybridMultilevel"/>
    <w:tmpl w:val="1D943F0A"/>
    <w:lvl w:ilvl="0" w:tplc="6D1657B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70C75494"/>
    <w:multiLevelType w:val="hybridMultilevel"/>
    <w:tmpl w:val="1E54EC7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72C41536"/>
    <w:multiLevelType w:val="hybridMultilevel"/>
    <w:tmpl w:val="15CA29B8"/>
    <w:lvl w:ilvl="0" w:tplc="E178646C">
      <w:start w:val="1"/>
      <w:numFmt w:val="bullet"/>
      <w:lvlText w:val="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72FD330C"/>
    <w:multiLevelType w:val="hybridMultilevel"/>
    <w:tmpl w:val="F208CC76"/>
    <w:lvl w:ilvl="0" w:tplc="49CA39C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4">
    <w:nsid w:val="76183E36"/>
    <w:multiLevelType w:val="hybridMultilevel"/>
    <w:tmpl w:val="18DCF59C"/>
    <w:lvl w:ilvl="0" w:tplc="51EC605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5">
    <w:nsid w:val="76586D28"/>
    <w:multiLevelType w:val="hybridMultilevel"/>
    <w:tmpl w:val="0470AB2E"/>
    <w:lvl w:ilvl="0" w:tplc="CA548E84">
      <w:start w:val="1"/>
      <w:numFmt w:val="bullet"/>
      <w:lvlText w:val="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>
    <w:nsid w:val="7EC9269D"/>
    <w:multiLevelType w:val="singleLevel"/>
    <w:tmpl w:val="99721452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5"/>
  </w:num>
  <w:num w:numId="4">
    <w:abstractNumId w:val="64"/>
  </w:num>
  <w:num w:numId="5">
    <w:abstractNumId w:val="63"/>
  </w:num>
  <w:num w:numId="6">
    <w:abstractNumId w:val="40"/>
  </w:num>
  <w:num w:numId="7">
    <w:abstractNumId w:val="58"/>
  </w:num>
  <w:num w:numId="8">
    <w:abstractNumId w:val="30"/>
  </w:num>
  <w:num w:numId="9">
    <w:abstractNumId w:val="60"/>
  </w:num>
  <w:num w:numId="10">
    <w:abstractNumId w:val="43"/>
  </w:num>
  <w:num w:numId="11">
    <w:abstractNumId w:val="44"/>
  </w:num>
  <w:num w:numId="12">
    <w:abstractNumId w:val="66"/>
  </w:num>
  <w:num w:numId="13">
    <w:abstractNumId w:val="50"/>
  </w:num>
  <w:num w:numId="14">
    <w:abstractNumId w:val="56"/>
  </w:num>
  <w:num w:numId="15">
    <w:abstractNumId w:val="65"/>
  </w:num>
  <w:num w:numId="16">
    <w:abstractNumId w:val="29"/>
  </w:num>
  <w:num w:numId="17">
    <w:abstractNumId w:val="53"/>
  </w:num>
  <w:num w:numId="18">
    <w:abstractNumId w:val="27"/>
  </w:num>
  <w:num w:numId="19">
    <w:abstractNumId w:val="57"/>
  </w:num>
  <w:num w:numId="20">
    <w:abstractNumId w:val="32"/>
  </w:num>
  <w:num w:numId="21">
    <w:abstractNumId w:val="52"/>
  </w:num>
  <w:num w:numId="22">
    <w:abstractNumId w:val="51"/>
  </w:num>
  <w:num w:numId="23">
    <w:abstractNumId w:val="33"/>
  </w:num>
  <w:num w:numId="24">
    <w:abstractNumId w:val="37"/>
  </w:num>
  <w:num w:numId="25">
    <w:abstractNumId w:val="62"/>
  </w:num>
  <w:num w:numId="26">
    <w:abstractNumId w:val="55"/>
  </w:num>
  <w:num w:numId="27">
    <w:abstractNumId w:val="47"/>
  </w:num>
  <w:num w:numId="28">
    <w:abstractNumId w:val="59"/>
  </w:num>
  <w:num w:numId="29">
    <w:abstractNumId w:val="41"/>
  </w:num>
  <w:num w:numId="30">
    <w:abstractNumId w:val="38"/>
  </w:num>
  <w:num w:numId="31">
    <w:abstractNumId w:val="36"/>
  </w:num>
  <w:num w:numId="32">
    <w:abstractNumId w:val="46"/>
  </w:num>
  <w:num w:numId="3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</w:num>
  <w:num w:numId="36">
    <w:abstractNumId w:val="34"/>
  </w:num>
  <w:num w:numId="37">
    <w:abstractNumId w:val="31"/>
  </w:num>
  <w:num w:numId="38">
    <w:abstractNumId w:val="28"/>
  </w:num>
  <w:num w:numId="39">
    <w:abstractNumId w:val="48"/>
  </w:num>
  <w:num w:numId="40">
    <w:abstractNumId w:val="45"/>
  </w:num>
  <w:num w:numId="41">
    <w:abstractNumId w:val="42"/>
  </w:num>
  <w:num w:numId="4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9"/>
  </w:num>
  <w:num w:numId="44">
    <w:abstractNumId w:val="61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765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81934"/>
    <w:rsid w:val="000009FA"/>
    <w:rsid w:val="0001622E"/>
    <w:rsid w:val="00017041"/>
    <w:rsid w:val="00021EC8"/>
    <w:rsid w:val="00026CFA"/>
    <w:rsid w:val="00027D0A"/>
    <w:rsid w:val="00031562"/>
    <w:rsid w:val="000403B9"/>
    <w:rsid w:val="00045111"/>
    <w:rsid w:val="00051E28"/>
    <w:rsid w:val="000606E0"/>
    <w:rsid w:val="00071AF1"/>
    <w:rsid w:val="0007339A"/>
    <w:rsid w:val="00074E9F"/>
    <w:rsid w:val="00077DD7"/>
    <w:rsid w:val="00081934"/>
    <w:rsid w:val="00084E6D"/>
    <w:rsid w:val="00085AFE"/>
    <w:rsid w:val="000869E1"/>
    <w:rsid w:val="0009095C"/>
    <w:rsid w:val="00096879"/>
    <w:rsid w:val="000A14B3"/>
    <w:rsid w:val="000A1BCD"/>
    <w:rsid w:val="000B78EF"/>
    <w:rsid w:val="000C003C"/>
    <w:rsid w:val="000C18BA"/>
    <w:rsid w:val="000C2B9A"/>
    <w:rsid w:val="000C3D5A"/>
    <w:rsid w:val="000E31A4"/>
    <w:rsid w:val="000F7A37"/>
    <w:rsid w:val="00102196"/>
    <w:rsid w:val="001172D0"/>
    <w:rsid w:val="001228A2"/>
    <w:rsid w:val="00123D30"/>
    <w:rsid w:val="00135D33"/>
    <w:rsid w:val="001411A7"/>
    <w:rsid w:val="00146ECA"/>
    <w:rsid w:val="00147215"/>
    <w:rsid w:val="00172CBF"/>
    <w:rsid w:val="00174817"/>
    <w:rsid w:val="00181537"/>
    <w:rsid w:val="00181E41"/>
    <w:rsid w:val="001912CD"/>
    <w:rsid w:val="0019175E"/>
    <w:rsid w:val="001959D7"/>
    <w:rsid w:val="001B0CD0"/>
    <w:rsid w:val="001B213B"/>
    <w:rsid w:val="001B4456"/>
    <w:rsid w:val="001C0D59"/>
    <w:rsid w:val="001C1802"/>
    <w:rsid w:val="001C36B8"/>
    <w:rsid w:val="001D0EF8"/>
    <w:rsid w:val="001D100F"/>
    <w:rsid w:val="001E3450"/>
    <w:rsid w:val="00230ACE"/>
    <w:rsid w:val="00234184"/>
    <w:rsid w:val="00236DD8"/>
    <w:rsid w:val="00253A13"/>
    <w:rsid w:val="00253BDA"/>
    <w:rsid w:val="002546C4"/>
    <w:rsid w:val="002721F2"/>
    <w:rsid w:val="002905F5"/>
    <w:rsid w:val="002914B3"/>
    <w:rsid w:val="002B2935"/>
    <w:rsid w:val="002B2E18"/>
    <w:rsid w:val="002B675C"/>
    <w:rsid w:val="002C09D0"/>
    <w:rsid w:val="002C5AA1"/>
    <w:rsid w:val="002C7B93"/>
    <w:rsid w:val="002E12F4"/>
    <w:rsid w:val="002E2029"/>
    <w:rsid w:val="002E285B"/>
    <w:rsid w:val="002E2E8D"/>
    <w:rsid w:val="00301426"/>
    <w:rsid w:val="00313A8D"/>
    <w:rsid w:val="00313DA4"/>
    <w:rsid w:val="00331400"/>
    <w:rsid w:val="0033165B"/>
    <w:rsid w:val="0033487C"/>
    <w:rsid w:val="0034311E"/>
    <w:rsid w:val="00351810"/>
    <w:rsid w:val="003556CD"/>
    <w:rsid w:val="00361695"/>
    <w:rsid w:val="003807FA"/>
    <w:rsid w:val="003902C0"/>
    <w:rsid w:val="00390700"/>
    <w:rsid w:val="003A4F87"/>
    <w:rsid w:val="003B3E15"/>
    <w:rsid w:val="003B6851"/>
    <w:rsid w:val="003C4C28"/>
    <w:rsid w:val="003C7E71"/>
    <w:rsid w:val="003D006B"/>
    <w:rsid w:val="003D11CD"/>
    <w:rsid w:val="003E0BCC"/>
    <w:rsid w:val="003E25A6"/>
    <w:rsid w:val="003F330A"/>
    <w:rsid w:val="004112F2"/>
    <w:rsid w:val="00443152"/>
    <w:rsid w:val="004436F0"/>
    <w:rsid w:val="00452506"/>
    <w:rsid w:val="00455A9D"/>
    <w:rsid w:val="0046524A"/>
    <w:rsid w:val="00473346"/>
    <w:rsid w:val="00473ADE"/>
    <w:rsid w:val="004848DC"/>
    <w:rsid w:val="00484CCD"/>
    <w:rsid w:val="0049187B"/>
    <w:rsid w:val="00497926"/>
    <w:rsid w:val="004A4AAE"/>
    <w:rsid w:val="004A57A4"/>
    <w:rsid w:val="004A78E5"/>
    <w:rsid w:val="004B60BD"/>
    <w:rsid w:val="004D73CB"/>
    <w:rsid w:val="004E1241"/>
    <w:rsid w:val="004E49CA"/>
    <w:rsid w:val="004E652A"/>
    <w:rsid w:val="004F361F"/>
    <w:rsid w:val="004F7E96"/>
    <w:rsid w:val="005110E1"/>
    <w:rsid w:val="00513339"/>
    <w:rsid w:val="00514593"/>
    <w:rsid w:val="005219FE"/>
    <w:rsid w:val="005238BE"/>
    <w:rsid w:val="00524DC5"/>
    <w:rsid w:val="0053631D"/>
    <w:rsid w:val="00547449"/>
    <w:rsid w:val="005477BC"/>
    <w:rsid w:val="0055025E"/>
    <w:rsid w:val="0055411A"/>
    <w:rsid w:val="005636DF"/>
    <w:rsid w:val="00587054"/>
    <w:rsid w:val="0058730D"/>
    <w:rsid w:val="00593C3C"/>
    <w:rsid w:val="00594A84"/>
    <w:rsid w:val="005A21D4"/>
    <w:rsid w:val="005A3906"/>
    <w:rsid w:val="005B232B"/>
    <w:rsid w:val="005B32B6"/>
    <w:rsid w:val="005B6A5E"/>
    <w:rsid w:val="005C75C5"/>
    <w:rsid w:val="005D3073"/>
    <w:rsid w:val="005D6CB1"/>
    <w:rsid w:val="00604DF4"/>
    <w:rsid w:val="0061455C"/>
    <w:rsid w:val="00615E81"/>
    <w:rsid w:val="00620DB1"/>
    <w:rsid w:val="00625716"/>
    <w:rsid w:val="006258A0"/>
    <w:rsid w:val="00625E11"/>
    <w:rsid w:val="00636208"/>
    <w:rsid w:val="00644B31"/>
    <w:rsid w:val="00647F22"/>
    <w:rsid w:val="006769A4"/>
    <w:rsid w:val="006808EB"/>
    <w:rsid w:val="0068205A"/>
    <w:rsid w:val="006959A8"/>
    <w:rsid w:val="00697BDF"/>
    <w:rsid w:val="006B5AEC"/>
    <w:rsid w:val="006C0B58"/>
    <w:rsid w:val="006C5994"/>
    <w:rsid w:val="006D0E4C"/>
    <w:rsid w:val="006D1605"/>
    <w:rsid w:val="006D5A01"/>
    <w:rsid w:val="006E13D0"/>
    <w:rsid w:val="006E21F7"/>
    <w:rsid w:val="006E524C"/>
    <w:rsid w:val="006F3C64"/>
    <w:rsid w:val="0070767A"/>
    <w:rsid w:val="00710F2B"/>
    <w:rsid w:val="007224E5"/>
    <w:rsid w:val="0073092F"/>
    <w:rsid w:val="00736378"/>
    <w:rsid w:val="007449FF"/>
    <w:rsid w:val="00745F3D"/>
    <w:rsid w:val="0074653A"/>
    <w:rsid w:val="00757D27"/>
    <w:rsid w:val="0076020F"/>
    <w:rsid w:val="0076337D"/>
    <w:rsid w:val="00775476"/>
    <w:rsid w:val="00786309"/>
    <w:rsid w:val="00795B86"/>
    <w:rsid w:val="007A381A"/>
    <w:rsid w:val="007A5FA9"/>
    <w:rsid w:val="007B06D4"/>
    <w:rsid w:val="007B7DDB"/>
    <w:rsid w:val="007C26DB"/>
    <w:rsid w:val="007C5DFF"/>
    <w:rsid w:val="007D1ACF"/>
    <w:rsid w:val="007F3ACD"/>
    <w:rsid w:val="00805F57"/>
    <w:rsid w:val="0080739C"/>
    <w:rsid w:val="00807DDA"/>
    <w:rsid w:val="0081218D"/>
    <w:rsid w:val="008159D8"/>
    <w:rsid w:val="008208B5"/>
    <w:rsid w:val="0082596A"/>
    <w:rsid w:val="0083531A"/>
    <w:rsid w:val="00854C4D"/>
    <w:rsid w:val="00855940"/>
    <w:rsid w:val="00855BA4"/>
    <w:rsid w:val="00856E1C"/>
    <w:rsid w:val="00867AAA"/>
    <w:rsid w:val="00892B16"/>
    <w:rsid w:val="008A7D32"/>
    <w:rsid w:val="008A7D6D"/>
    <w:rsid w:val="008B1F17"/>
    <w:rsid w:val="008B2F2A"/>
    <w:rsid w:val="008C2DAC"/>
    <w:rsid w:val="008C35BE"/>
    <w:rsid w:val="008D49A2"/>
    <w:rsid w:val="008D56DF"/>
    <w:rsid w:val="008E6027"/>
    <w:rsid w:val="008F05FD"/>
    <w:rsid w:val="008F112C"/>
    <w:rsid w:val="0090068C"/>
    <w:rsid w:val="009018CA"/>
    <w:rsid w:val="00910837"/>
    <w:rsid w:val="009126FB"/>
    <w:rsid w:val="00927E7C"/>
    <w:rsid w:val="00930771"/>
    <w:rsid w:val="00937734"/>
    <w:rsid w:val="00940C43"/>
    <w:rsid w:val="009464A5"/>
    <w:rsid w:val="009475B9"/>
    <w:rsid w:val="00957A6B"/>
    <w:rsid w:val="00957F0E"/>
    <w:rsid w:val="00966546"/>
    <w:rsid w:val="00970034"/>
    <w:rsid w:val="00972E20"/>
    <w:rsid w:val="0097410B"/>
    <w:rsid w:val="00983428"/>
    <w:rsid w:val="00987CC5"/>
    <w:rsid w:val="00995215"/>
    <w:rsid w:val="009A20E6"/>
    <w:rsid w:val="009B2CA3"/>
    <w:rsid w:val="009B66D7"/>
    <w:rsid w:val="009C3B60"/>
    <w:rsid w:val="009D0C5A"/>
    <w:rsid w:val="009D5B73"/>
    <w:rsid w:val="009E0FDC"/>
    <w:rsid w:val="009E3D0A"/>
    <w:rsid w:val="009E59AD"/>
    <w:rsid w:val="009E5B79"/>
    <w:rsid w:val="009F1302"/>
    <w:rsid w:val="009F7133"/>
    <w:rsid w:val="00A03529"/>
    <w:rsid w:val="00A116AE"/>
    <w:rsid w:val="00A15F28"/>
    <w:rsid w:val="00A27265"/>
    <w:rsid w:val="00A32694"/>
    <w:rsid w:val="00A40BB7"/>
    <w:rsid w:val="00A435A3"/>
    <w:rsid w:val="00A4369D"/>
    <w:rsid w:val="00A43868"/>
    <w:rsid w:val="00A46703"/>
    <w:rsid w:val="00A55DEA"/>
    <w:rsid w:val="00A7029D"/>
    <w:rsid w:val="00A847F9"/>
    <w:rsid w:val="00A94733"/>
    <w:rsid w:val="00A95C48"/>
    <w:rsid w:val="00A962AF"/>
    <w:rsid w:val="00AA0F7F"/>
    <w:rsid w:val="00AA67FF"/>
    <w:rsid w:val="00AC412A"/>
    <w:rsid w:val="00AC641C"/>
    <w:rsid w:val="00AE016E"/>
    <w:rsid w:val="00AF1FAE"/>
    <w:rsid w:val="00B05FF5"/>
    <w:rsid w:val="00B06D1A"/>
    <w:rsid w:val="00B12A14"/>
    <w:rsid w:val="00B13C43"/>
    <w:rsid w:val="00B21562"/>
    <w:rsid w:val="00B32700"/>
    <w:rsid w:val="00B40C99"/>
    <w:rsid w:val="00B619B1"/>
    <w:rsid w:val="00B71C36"/>
    <w:rsid w:val="00B7698C"/>
    <w:rsid w:val="00B770AF"/>
    <w:rsid w:val="00B8647B"/>
    <w:rsid w:val="00B91A13"/>
    <w:rsid w:val="00B92FE4"/>
    <w:rsid w:val="00BB09CE"/>
    <w:rsid w:val="00BB3C20"/>
    <w:rsid w:val="00BC12C1"/>
    <w:rsid w:val="00BC2E5E"/>
    <w:rsid w:val="00BC4267"/>
    <w:rsid w:val="00BD5B62"/>
    <w:rsid w:val="00BE6B06"/>
    <w:rsid w:val="00BF1D3A"/>
    <w:rsid w:val="00BF7AEF"/>
    <w:rsid w:val="00C00050"/>
    <w:rsid w:val="00C04FBA"/>
    <w:rsid w:val="00C073A1"/>
    <w:rsid w:val="00C077B3"/>
    <w:rsid w:val="00C1385E"/>
    <w:rsid w:val="00C13D36"/>
    <w:rsid w:val="00C15EAE"/>
    <w:rsid w:val="00C16381"/>
    <w:rsid w:val="00C31C6E"/>
    <w:rsid w:val="00C330F2"/>
    <w:rsid w:val="00C35C7C"/>
    <w:rsid w:val="00C50E08"/>
    <w:rsid w:val="00C63A8C"/>
    <w:rsid w:val="00C727D0"/>
    <w:rsid w:val="00C73F38"/>
    <w:rsid w:val="00C74923"/>
    <w:rsid w:val="00C8143A"/>
    <w:rsid w:val="00C862D2"/>
    <w:rsid w:val="00CA2C67"/>
    <w:rsid w:val="00CA5DBA"/>
    <w:rsid w:val="00CB44EC"/>
    <w:rsid w:val="00CC5FC8"/>
    <w:rsid w:val="00CD7C01"/>
    <w:rsid w:val="00CE47F4"/>
    <w:rsid w:val="00D01824"/>
    <w:rsid w:val="00D0394D"/>
    <w:rsid w:val="00D0488E"/>
    <w:rsid w:val="00D177F7"/>
    <w:rsid w:val="00D17933"/>
    <w:rsid w:val="00D17D0F"/>
    <w:rsid w:val="00D24703"/>
    <w:rsid w:val="00D3361C"/>
    <w:rsid w:val="00D360BA"/>
    <w:rsid w:val="00D4269E"/>
    <w:rsid w:val="00D42B7A"/>
    <w:rsid w:val="00D43D8E"/>
    <w:rsid w:val="00D45779"/>
    <w:rsid w:val="00D55918"/>
    <w:rsid w:val="00D74BC0"/>
    <w:rsid w:val="00D909DF"/>
    <w:rsid w:val="00D9629F"/>
    <w:rsid w:val="00DB026B"/>
    <w:rsid w:val="00DB029C"/>
    <w:rsid w:val="00DB1630"/>
    <w:rsid w:val="00DC7C16"/>
    <w:rsid w:val="00DD4A6E"/>
    <w:rsid w:val="00DD4D57"/>
    <w:rsid w:val="00DD70E4"/>
    <w:rsid w:val="00DE09C1"/>
    <w:rsid w:val="00DE596E"/>
    <w:rsid w:val="00DF1F8D"/>
    <w:rsid w:val="00DF5C36"/>
    <w:rsid w:val="00DF6DD4"/>
    <w:rsid w:val="00E07184"/>
    <w:rsid w:val="00E114F3"/>
    <w:rsid w:val="00E258EF"/>
    <w:rsid w:val="00E44F47"/>
    <w:rsid w:val="00E45E7B"/>
    <w:rsid w:val="00E46BF1"/>
    <w:rsid w:val="00E578D8"/>
    <w:rsid w:val="00E62F5E"/>
    <w:rsid w:val="00E80973"/>
    <w:rsid w:val="00E83E16"/>
    <w:rsid w:val="00E85951"/>
    <w:rsid w:val="00E93984"/>
    <w:rsid w:val="00E96D40"/>
    <w:rsid w:val="00EA5325"/>
    <w:rsid w:val="00EA59DC"/>
    <w:rsid w:val="00EA68E3"/>
    <w:rsid w:val="00EB08BB"/>
    <w:rsid w:val="00EB1A54"/>
    <w:rsid w:val="00EC0BB5"/>
    <w:rsid w:val="00EC579A"/>
    <w:rsid w:val="00ED7CE1"/>
    <w:rsid w:val="00EE6D04"/>
    <w:rsid w:val="00F00B95"/>
    <w:rsid w:val="00F04702"/>
    <w:rsid w:val="00F0583B"/>
    <w:rsid w:val="00F12ACA"/>
    <w:rsid w:val="00F17C09"/>
    <w:rsid w:val="00F327E1"/>
    <w:rsid w:val="00F640EF"/>
    <w:rsid w:val="00FB38F1"/>
    <w:rsid w:val="00FB3B9A"/>
    <w:rsid w:val="00FB59EF"/>
    <w:rsid w:val="00FB6DD7"/>
    <w:rsid w:val="00FD28A0"/>
    <w:rsid w:val="00FD292F"/>
    <w:rsid w:val="00FD7D3F"/>
    <w:rsid w:val="00FF7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026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B026B"/>
    <w:pPr>
      <w:keepNext/>
      <w:numPr>
        <w:numId w:val="1"/>
      </w:numPr>
      <w:ind w:left="0" w:right="40" w:firstLine="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DB026B"/>
    <w:pPr>
      <w:keepNext/>
      <w:numPr>
        <w:ilvl w:val="1"/>
        <w:numId w:val="1"/>
      </w:numPr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DB026B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B026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B026B"/>
    <w:pPr>
      <w:keepNext/>
      <w:numPr>
        <w:ilvl w:val="4"/>
        <w:numId w:val="1"/>
      </w:numPr>
      <w:jc w:val="center"/>
      <w:outlineLvl w:val="4"/>
    </w:pPr>
    <w:rPr>
      <w:b/>
      <w:bCs/>
    </w:rPr>
  </w:style>
  <w:style w:type="paragraph" w:styleId="8">
    <w:name w:val="heading 8"/>
    <w:basedOn w:val="a"/>
    <w:next w:val="a"/>
    <w:qFormat/>
    <w:rsid w:val="00DB026B"/>
    <w:pPr>
      <w:keepNext/>
      <w:numPr>
        <w:ilvl w:val="7"/>
        <w:numId w:val="1"/>
      </w:numPr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6z0">
    <w:name w:val="WW8Num6z0"/>
    <w:rsid w:val="00DB026B"/>
    <w:rPr>
      <w:rFonts w:ascii="Symbol" w:hAnsi="Symbol"/>
    </w:rPr>
  </w:style>
  <w:style w:type="character" w:customStyle="1" w:styleId="WW8Num7z0">
    <w:name w:val="WW8Num7z0"/>
    <w:rsid w:val="00DB026B"/>
    <w:rPr>
      <w:rFonts w:ascii="Symbol" w:hAnsi="Symbol"/>
    </w:rPr>
  </w:style>
  <w:style w:type="character" w:customStyle="1" w:styleId="WW8Num8z0">
    <w:name w:val="WW8Num8z0"/>
    <w:rsid w:val="00DB026B"/>
    <w:rPr>
      <w:b/>
    </w:rPr>
  </w:style>
  <w:style w:type="character" w:customStyle="1" w:styleId="WW8Num9z0">
    <w:name w:val="WW8Num9z0"/>
    <w:rsid w:val="00DB026B"/>
    <w:rPr>
      <w:rFonts w:ascii="Symbol" w:hAnsi="Symbol"/>
    </w:rPr>
  </w:style>
  <w:style w:type="character" w:customStyle="1" w:styleId="WW8Num10z0">
    <w:name w:val="WW8Num10z0"/>
    <w:rsid w:val="00DB026B"/>
    <w:rPr>
      <w:rFonts w:ascii="Symbol" w:hAnsi="Symbol"/>
    </w:rPr>
  </w:style>
  <w:style w:type="character" w:customStyle="1" w:styleId="WW8Num11z0">
    <w:name w:val="WW8Num11z0"/>
    <w:rsid w:val="00DB026B"/>
    <w:rPr>
      <w:rFonts w:ascii="Symbol" w:hAnsi="Symbol"/>
    </w:rPr>
  </w:style>
  <w:style w:type="character" w:customStyle="1" w:styleId="WW8Num12z0">
    <w:name w:val="WW8Num12z0"/>
    <w:rsid w:val="00DB026B"/>
    <w:rPr>
      <w:rFonts w:ascii="Symbol" w:hAnsi="Symbol"/>
    </w:rPr>
  </w:style>
  <w:style w:type="character" w:customStyle="1" w:styleId="WW8Num13z0">
    <w:name w:val="WW8Num13z0"/>
    <w:rsid w:val="00DB026B"/>
    <w:rPr>
      <w:rFonts w:ascii="Symbol" w:hAnsi="Symbol"/>
    </w:rPr>
  </w:style>
  <w:style w:type="character" w:customStyle="1" w:styleId="WW8Num14z0">
    <w:name w:val="WW8Num14z0"/>
    <w:rsid w:val="00DB026B"/>
    <w:rPr>
      <w:rFonts w:ascii="Symbol" w:hAnsi="Symbol"/>
    </w:rPr>
  </w:style>
  <w:style w:type="character" w:customStyle="1" w:styleId="WW8Num15z0">
    <w:name w:val="WW8Num15z0"/>
    <w:rsid w:val="00DB026B"/>
    <w:rPr>
      <w:rFonts w:ascii="Symbol" w:hAnsi="Symbol"/>
    </w:rPr>
  </w:style>
  <w:style w:type="character" w:customStyle="1" w:styleId="WW8Num16z0">
    <w:name w:val="WW8Num16z0"/>
    <w:rsid w:val="00DB026B"/>
    <w:rPr>
      <w:rFonts w:ascii="Symbol" w:hAnsi="Symbol"/>
    </w:rPr>
  </w:style>
  <w:style w:type="character" w:customStyle="1" w:styleId="WW8Num17z0">
    <w:name w:val="WW8Num17z0"/>
    <w:rsid w:val="00DB026B"/>
    <w:rPr>
      <w:rFonts w:ascii="Symbol" w:hAnsi="Symbol"/>
    </w:rPr>
  </w:style>
  <w:style w:type="character" w:customStyle="1" w:styleId="WW8Num18z0">
    <w:name w:val="WW8Num18z0"/>
    <w:rsid w:val="00DB026B"/>
    <w:rPr>
      <w:rFonts w:ascii="Symbol" w:hAnsi="Symbol"/>
    </w:rPr>
  </w:style>
  <w:style w:type="character" w:customStyle="1" w:styleId="WW8Num19z0">
    <w:name w:val="WW8Num19z0"/>
    <w:rsid w:val="00DB026B"/>
    <w:rPr>
      <w:rFonts w:ascii="Symbol" w:hAnsi="Symbol"/>
    </w:rPr>
  </w:style>
  <w:style w:type="character" w:customStyle="1" w:styleId="WW8Num20z0">
    <w:name w:val="WW8Num20z0"/>
    <w:rsid w:val="00DB026B"/>
    <w:rPr>
      <w:rFonts w:ascii="OpenSymbol" w:hAnsi="OpenSymbol"/>
    </w:rPr>
  </w:style>
  <w:style w:type="character" w:customStyle="1" w:styleId="WW8Num21z0">
    <w:name w:val="WW8Num21z0"/>
    <w:rsid w:val="00DB026B"/>
    <w:rPr>
      <w:rFonts w:ascii="OpenSymbol" w:hAnsi="OpenSymbol"/>
    </w:rPr>
  </w:style>
  <w:style w:type="character" w:customStyle="1" w:styleId="WW8Num22z0">
    <w:name w:val="WW8Num22z0"/>
    <w:rsid w:val="00DB026B"/>
    <w:rPr>
      <w:rFonts w:ascii="Symbol" w:hAnsi="Symbol"/>
    </w:rPr>
  </w:style>
  <w:style w:type="character" w:customStyle="1" w:styleId="Absatz-Standardschriftart">
    <w:name w:val="Absatz-Standardschriftart"/>
    <w:rsid w:val="00DB026B"/>
  </w:style>
  <w:style w:type="character" w:customStyle="1" w:styleId="WW8Num23z0">
    <w:name w:val="WW8Num23z0"/>
    <w:rsid w:val="00DB026B"/>
    <w:rPr>
      <w:rFonts w:ascii="Symbol" w:hAnsi="Symbol"/>
    </w:rPr>
  </w:style>
  <w:style w:type="character" w:customStyle="1" w:styleId="WW8Num24z0">
    <w:name w:val="WW8Num24z0"/>
    <w:rsid w:val="00DB026B"/>
    <w:rPr>
      <w:rFonts w:ascii="Symbol" w:hAnsi="Symbol"/>
    </w:rPr>
  </w:style>
  <w:style w:type="character" w:customStyle="1" w:styleId="WW-Absatz-Standardschriftart">
    <w:name w:val="WW-Absatz-Standardschriftart"/>
    <w:rsid w:val="00DB026B"/>
  </w:style>
  <w:style w:type="character" w:customStyle="1" w:styleId="WW-Absatz-Standardschriftart1">
    <w:name w:val="WW-Absatz-Standardschriftart1"/>
    <w:rsid w:val="00DB026B"/>
  </w:style>
  <w:style w:type="character" w:customStyle="1" w:styleId="WW-Absatz-Standardschriftart11">
    <w:name w:val="WW-Absatz-Standardschriftart11"/>
    <w:rsid w:val="00DB026B"/>
  </w:style>
  <w:style w:type="character" w:customStyle="1" w:styleId="WW-Absatz-Standardschriftart111">
    <w:name w:val="WW-Absatz-Standardschriftart111"/>
    <w:rsid w:val="00DB026B"/>
  </w:style>
  <w:style w:type="character" w:customStyle="1" w:styleId="WW-Absatz-Standardschriftart1111">
    <w:name w:val="WW-Absatz-Standardschriftart1111"/>
    <w:rsid w:val="00DB026B"/>
  </w:style>
  <w:style w:type="character" w:customStyle="1" w:styleId="WW-Absatz-Standardschriftart11111">
    <w:name w:val="WW-Absatz-Standardschriftart11111"/>
    <w:rsid w:val="00DB026B"/>
  </w:style>
  <w:style w:type="character" w:customStyle="1" w:styleId="WW-Absatz-Standardschriftart111111">
    <w:name w:val="WW-Absatz-Standardschriftart111111"/>
    <w:rsid w:val="00DB026B"/>
  </w:style>
  <w:style w:type="character" w:customStyle="1" w:styleId="WW-Absatz-Standardschriftart1111111">
    <w:name w:val="WW-Absatz-Standardschriftart1111111"/>
    <w:rsid w:val="00DB026B"/>
  </w:style>
  <w:style w:type="character" w:customStyle="1" w:styleId="WW-Absatz-Standardschriftart11111111">
    <w:name w:val="WW-Absatz-Standardschriftart11111111"/>
    <w:rsid w:val="00DB026B"/>
  </w:style>
  <w:style w:type="character" w:customStyle="1" w:styleId="10">
    <w:name w:val="Основной шрифт абзаца1"/>
    <w:rsid w:val="00DB026B"/>
  </w:style>
  <w:style w:type="character" w:styleId="a3">
    <w:name w:val="page number"/>
    <w:basedOn w:val="10"/>
    <w:rsid w:val="00DB026B"/>
  </w:style>
  <w:style w:type="character" w:customStyle="1" w:styleId="a4">
    <w:name w:val="Символ нумерации"/>
    <w:rsid w:val="00DB026B"/>
  </w:style>
  <w:style w:type="character" w:customStyle="1" w:styleId="WW8Num5z0">
    <w:name w:val="WW8Num5z0"/>
    <w:rsid w:val="00DB026B"/>
    <w:rPr>
      <w:rFonts w:ascii="Symbol" w:hAnsi="Symbol"/>
    </w:rPr>
  </w:style>
  <w:style w:type="character" w:customStyle="1" w:styleId="WW8Num4z0">
    <w:name w:val="WW8Num4z0"/>
    <w:rsid w:val="00DB026B"/>
    <w:rPr>
      <w:rFonts w:ascii="Symbol" w:hAnsi="Symbol"/>
    </w:rPr>
  </w:style>
  <w:style w:type="character" w:customStyle="1" w:styleId="WW8Num63z0">
    <w:name w:val="WW8Num63z0"/>
    <w:rsid w:val="00DB026B"/>
    <w:rPr>
      <w:b/>
    </w:rPr>
  </w:style>
  <w:style w:type="character" w:customStyle="1" w:styleId="WW8Num158z0">
    <w:name w:val="WW8Num158z0"/>
    <w:rsid w:val="00DB026B"/>
    <w:rPr>
      <w:rFonts w:ascii="Symbol" w:hAnsi="Symbol"/>
    </w:rPr>
  </w:style>
  <w:style w:type="character" w:customStyle="1" w:styleId="WW8Num158z1">
    <w:name w:val="WW8Num158z1"/>
    <w:rsid w:val="00DB026B"/>
    <w:rPr>
      <w:rFonts w:ascii="Courier New" w:hAnsi="Courier New"/>
    </w:rPr>
  </w:style>
  <w:style w:type="character" w:customStyle="1" w:styleId="WW8Num158z2">
    <w:name w:val="WW8Num158z2"/>
    <w:rsid w:val="00DB026B"/>
    <w:rPr>
      <w:rFonts w:ascii="Wingdings" w:hAnsi="Wingdings"/>
    </w:rPr>
  </w:style>
  <w:style w:type="character" w:customStyle="1" w:styleId="WW8Num15z1">
    <w:name w:val="WW8Num15z1"/>
    <w:rsid w:val="00DB026B"/>
    <w:rPr>
      <w:rFonts w:ascii="Courier New" w:hAnsi="Courier New"/>
    </w:rPr>
  </w:style>
  <w:style w:type="character" w:customStyle="1" w:styleId="WW8Num15z2">
    <w:name w:val="WW8Num15z2"/>
    <w:rsid w:val="00DB026B"/>
    <w:rPr>
      <w:rFonts w:ascii="Wingdings" w:hAnsi="Wingdings"/>
    </w:rPr>
  </w:style>
  <w:style w:type="character" w:customStyle="1" w:styleId="WW8Num110z0">
    <w:name w:val="WW8Num110z0"/>
    <w:rsid w:val="00DB026B"/>
    <w:rPr>
      <w:rFonts w:ascii="Symbol" w:hAnsi="Symbol"/>
    </w:rPr>
  </w:style>
  <w:style w:type="character" w:customStyle="1" w:styleId="WW8Num110z1">
    <w:name w:val="WW8Num110z1"/>
    <w:rsid w:val="00DB026B"/>
    <w:rPr>
      <w:rFonts w:ascii="Courier New" w:hAnsi="Courier New" w:cs="Courier New"/>
    </w:rPr>
  </w:style>
  <w:style w:type="character" w:customStyle="1" w:styleId="WW8Num110z2">
    <w:name w:val="WW8Num110z2"/>
    <w:rsid w:val="00DB026B"/>
    <w:rPr>
      <w:rFonts w:ascii="Wingdings" w:hAnsi="Wingdings"/>
    </w:rPr>
  </w:style>
  <w:style w:type="character" w:customStyle="1" w:styleId="WW8Num117z0">
    <w:name w:val="WW8Num117z0"/>
    <w:rsid w:val="00DB026B"/>
    <w:rPr>
      <w:rFonts w:ascii="Symbol" w:hAnsi="Symbol"/>
    </w:rPr>
  </w:style>
  <w:style w:type="character" w:customStyle="1" w:styleId="WW8Num117z1">
    <w:name w:val="WW8Num117z1"/>
    <w:rsid w:val="00DB026B"/>
    <w:rPr>
      <w:rFonts w:ascii="Courier New" w:hAnsi="Courier New"/>
    </w:rPr>
  </w:style>
  <w:style w:type="character" w:customStyle="1" w:styleId="WW8Num117z2">
    <w:name w:val="WW8Num117z2"/>
    <w:rsid w:val="00DB026B"/>
    <w:rPr>
      <w:rFonts w:ascii="Wingdings" w:hAnsi="Wingdings"/>
    </w:rPr>
  </w:style>
  <w:style w:type="character" w:customStyle="1" w:styleId="WW8Num30z0">
    <w:name w:val="WW8Num30z0"/>
    <w:rsid w:val="00DB026B"/>
    <w:rPr>
      <w:rFonts w:ascii="Symbol" w:hAnsi="Symbol"/>
    </w:rPr>
  </w:style>
  <w:style w:type="character" w:customStyle="1" w:styleId="WW8Num30z1">
    <w:name w:val="WW8Num30z1"/>
    <w:rsid w:val="00DB026B"/>
    <w:rPr>
      <w:rFonts w:ascii="Arial" w:eastAsia="Times New Roman" w:hAnsi="Arial" w:cs="Arial"/>
    </w:rPr>
  </w:style>
  <w:style w:type="character" w:customStyle="1" w:styleId="WW8Num30z2">
    <w:name w:val="WW8Num30z2"/>
    <w:rsid w:val="00DB026B"/>
    <w:rPr>
      <w:rFonts w:ascii="Wingdings" w:hAnsi="Wingdings"/>
    </w:rPr>
  </w:style>
  <w:style w:type="character" w:customStyle="1" w:styleId="WW8Num30z4">
    <w:name w:val="WW8Num30z4"/>
    <w:rsid w:val="00DB026B"/>
    <w:rPr>
      <w:rFonts w:ascii="Courier New" w:hAnsi="Courier New"/>
    </w:rPr>
  </w:style>
  <w:style w:type="character" w:customStyle="1" w:styleId="WW8Num102z0">
    <w:name w:val="WW8Num102z0"/>
    <w:rsid w:val="00DB026B"/>
    <w:rPr>
      <w:rFonts w:ascii="Symbol" w:hAnsi="Symbol"/>
    </w:rPr>
  </w:style>
  <w:style w:type="character" w:customStyle="1" w:styleId="WW8Num102z1">
    <w:name w:val="WW8Num102z1"/>
    <w:rsid w:val="00DB026B"/>
    <w:rPr>
      <w:rFonts w:ascii="Courier New" w:hAnsi="Courier New"/>
    </w:rPr>
  </w:style>
  <w:style w:type="character" w:customStyle="1" w:styleId="WW8Num102z2">
    <w:name w:val="WW8Num102z2"/>
    <w:rsid w:val="00DB026B"/>
    <w:rPr>
      <w:rFonts w:ascii="Wingdings" w:hAnsi="Wingdings"/>
    </w:rPr>
  </w:style>
  <w:style w:type="character" w:customStyle="1" w:styleId="WW8Num132z0">
    <w:name w:val="WW8Num132z0"/>
    <w:rsid w:val="00DB026B"/>
    <w:rPr>
      <w:rFonts w:ascii="Symbol" w:hAnsi="Symbol"/>
    </w:rPr>
  </w:style>
  <w:style w:type="character" w:customStyle="1" w:styleId="WW8Num132z1">
    <w:name w:val="WW8Num132z1"/>
    <w:rsid w:val="00DB026B"/>
    <w:rPr>
      <w:rFonts w:ascii="Courier New" w:hAnsi="Courier New"/>
    </w:rPr>
  </w:style>
  <w:style w:type="character" w:customStyle="1" w:styleId="WW8Num132z2">
    <w:name w:val="WW8Num132z2"/>
    <w:rsid w:val="00DB026B"/>
    <w:rPr>
      <w:rFonts w:ascii="Wingdings" w:hAnsi="Wingdings"/>
    </w:rPr>
  </w:style>
  <w:style w:type="character" w:customStyle="1" w:styleId="WW8Num99z0">
    <w:name w:val="WW8Num99z0"/>
    <w:rsid w:val="00DB026B"/>
    <w:rPr>
      <w:rFonts w:ascii="Symbol" w:hAnsi="Symbol"/>
    </w:rPr>
  </w:style>
  <w:style w:type="character" w:customStyle="1" w:styleId="WW8Num99z1">
    <w:name w:val="WW8Num99z1"/>
    <w:rsid w:val="00DB026B"/>
    <w:rPr>
      <w:rFonts w:ascii="Courier New" w:hAnsi="Courier New"/>
    </w:rPr>
  </w:style>
  <w:style w:type="character" w:customStyle="1" w:styleId="WW8Num99z2">
    <w:name w:val="WW8Num99z2"/>
    <w:rsid w:val="00DB026B"/>
    <w:rPr>
      <w:rFonts w:ascii="Wingdings" w:hAnsi="Wingdings"/>
    </w:rPr>
  </w:style>
  <w:style w:type="character" w:customStyle="1" w:styleId="WW8Num32z0">
    <w:name w:val="WW8Num32z0"/>
    <w:rsid w:val="00DB026B"/>
    <w:rPr>
      <w:rFonts w:ascii="Symbol" w:hAnsi="Symbol"/>
    </w:rPr>
  </w:style>
  <w:style w:type="character" w:customStyle="1" w:styleId="WW8Num32z1">
    <w:name w:val="WW8Num32z1"/>
    <w:rsid w:val="00DB026B"/>
    <w:rPr>
      <w:rFonts w:ascii="Courier New" w:hAnsi="Courier New"/>
    </w:rPr>
  </w:style>
  <w:style w:type="character" w:customStyle="1" w:styleId="WW8Num32z2">
    <w:name w:val="WW8Num32z2"/>
    <w:rsid w:val="00DB026B"/>
    <w:rPr>
      <w:rFonts w:ascii="Wingdings" w:hAnsi="Wingdings"/>
    </w:rPr>
  </w:style>
  <w:style w:type="character" w:customStyle="1" w:styleId="WW8Num149z0">
    <w:name w:val="WW8Num149z0"/>
    <w:rsid w:val="00DB026B"/>
    <w:rPr>
      <w:rFonts w:ascii="Symbol" w:hAnsi="Symbol"/>
    </w:rPr>
  </w:style>
  <w:style w:type="character" w:customStyle="1" w:styleId="WW8Num149z1">
    <w:name w:val="WW8Num149z1"/>
    <w:rsid w:val="00DB026B"/>
    <w:rPr>
      <w:rFonts w:ascii="Courier New" w:hAnsi="Courier New"/>
    </w:rPr>
  </w:style>
  <w:style w:type="character" w:customStyle="1" w:styleId="WW8Num149z2">
    <w:name w:val="WW8Num149z2"/>
    <w:rsid w:val="00DB026B"/>
    <w:rPr>
      <w:rFonts w:ascii="Wingdings" w:hAnsi="Wingdings"/>
    </w:rPr>
  </w:style>
  <w:style w:type="character" w:customStyle="1" w:styleId="WW8Num49z0">
    <w:name w:val="WW8Num49z0"/>
    <w:rsid w:val="00DB026B"/>
    <w:rPr>
      <w:rFonts w:ascii="Symbol" w:hAnsi="Symbol"/>
    </w:rPr>
  </w:style>
  <w:style w:type="character" w:customStyle="1" w:styleId="WW8Num49z1">
    <w:name w:val="WW8Num49z1"/>
    <w:rsid w:val="00DB026B"/>
    <w:rPr>
      <w:rFonts w:ascii="Courier New" w:hAnsi="Courier New"/>
    </w:rPr>
  </w:style>
  <w:style w:type="character" w:customStyle="1" w:styleId="WW8Num49z2">
    <w:name w:val="WW8Num49z2"/>
    <w:rsid w:val="00DB026B"/>
    <w:rPr>
      <w:rFonts w:ascii="Wingdings" w:hAnsi="Wingdings"/>
    </w:rPr>
  </w:style>
  <w:style w:type="character" w:customStyle="1" w:styleId="WW8Num116z1">
    <w:name w:val="WW8Num116z1"/>
    <w:rsid w:val="00DB026B"/>
    <w:rPr>
      <w:rFonts w:ascii="Symbol" w:hAnsi="Symbol"/>
    </w:rPr>
  </w:style>
  <w:style w:type="character" w:customStyle="1" w:styleId="WW8Num116z2">
    <w:name w:val="WW8Num116z2"/>
    <w:rsid w:val="00DB026B"/>
    <w:rPr>
      <w:rFonts w:ascii="Wingdings" w:hAnsi="Wingdings"/>
    </w:rPr>
  </w:style>
  <w:style w:type="character" w:customStyle="1" w:styleId="WW8Num116z4">
    <w:name w:val="WW8Num116z4"/>
    <w:rsid w:val="00DB026B"/>
    <w:rPr>
      <w:rFonts w:ascii="Courier New" w:hAnsi="Courier New" w:cs="Courier New"/>
    </w:rPr>
  </w:style>
  <w:style w:type="character" w:customStyle="1" w:styleId="WW8Num114z0">
    <w:name w:val="WW8Num114z0"/>
    <w:rsid w:val="00DB026B"/>
    <w:rPr>
      <w:rFonts w:ascii="Symbol" w:hAnsi="Symbol"/>
    </w:rPr>
  </w:style>
  <w:style w:type="character" w:customStyle="1" w:styleId="WW8Num114z2">
    <w:name w:val="WW8Num114z2"/>
    <w:rsid w:val="00DB026B"/>
    <w:rPr>
      <w:rFonts w:ascii="Wingdings" w:hAnsi="Wingdings"/>
    </w:rPr>
  </w:style>
  <w:style w:type="character" w:customStyle="1" w:styleId="WW8Num114z4">
    <w:name w:val="WW8Num114z4"/>
    <w:rsid w:val="00DB026B"/>
    <w:rPr>
      <w:rFonts w:ascii="Courier New" w:hAnsi="Courier New" w:cs="Courier New"/>
    </w:rPr>
  </w:style>
  <w:style w:type="paragraph" w:customStyle="1" w:styleId="a5">
    <w:name w:val="Заголовок"/>
    <w:basedOn w:val="a"/>
    <w:next w:val="a6"/>
    <w:rsid w:val="00DB026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DB026B"/>
    <w:pPr>
      <w:spacing w:after="120"/>
    </w:pPr>
  </w:style>
  <w:style w:type="paragraph" w:styleId="a8">
    <w:name w:val="List"/>
    <w:basedOn w:val="a6"/>
    <w:rsid w:val="00DB026B"/>
    <w:rPr>
      <w:rFonts w:ascii="Arial" w:hAnsi="Arial" w:cs="Tahoma"/>
    </w:rPr>
  </w:style>
  <w:style w:type="paragraph" w:customStyle="1" w:styleId="11">
    <w:name w:val="Название1"/>
    <w:basedOn w:val="a"/>
    <w:rsid w:val="00DB026B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DB026B"/>
    <w:pPr>
      <w:suppressLineNumbers/>
    </w:pPr>
    <w:rPr>
      <w:rFonts w:ascii="Arial" w:hAnsi="Arial" w:cs="Tahoma"/>
    </w:rPr>
  </w:style>
  <w:style w:type="paragraph" w:styleId="a9">
    <w:name w:val="footer"/>
    <w:basedOn w:val="a"/>
    <w:link w:val="aa"/>
    <w:uiPriority w:val="99"/>
    <w:rsid w:val="00DB026B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DB026B"/>
    <w:pPr>
      <w:suppressLineNumbers/>
    </w:pPr>
  </w:style>
  <w:style w:type="paragraph" w:customStyle="1" w:styleId="ac">
    <w:name w:val="Заголовок таблицы"/>
    <w:basedOn w:val="ab"/>
    <w:rsid w:val="00DB026B"/>
    <w:pPr>
      <w:jc w:val="center"/>
    </w:pPr>
    <w:rPr>
      <w:b/>
      <w:bCs/>
    </w:rPr>
  </w:style>
  <w:style w:type="paragraph" w:customStyle="1" w:styleId="ad">
    <w:name w:val="Содержимое врезки"/>
    <w:basedOn w:val="a6"/>
    <w:rsid w:val="00DB026B"/>
  </w:style>
  <w:style w:type="paragraph" w:customStyle="1" w:styleId="ConsTitle">
    <w:name w:val="ConsTitle"/>
    <w:rsid w:val="00DB026B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PlusNormal">
    <w:name w:val="ConsPlusNormal"/>
    <w:rsid w:val="00DB026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DB026B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e">
    <w:name w:val="Body Text Indent"/>
    <w:basedOn w:val="a"/>
    <w:rsid w:val="00DB026B"/>
    <w:pPr>
      <w:ind w:firstLine="560"/>
      <w:jc w:val="both"/>
    </w:pPr>
  </w:style>
  <w:style w:type="paragraph" w:customStyle="1" w:styleId="ConsNormal">
    <w:name w:val="ConsNormal"/>
    <w:rsid w:val="00DB026B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DB026B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DB026B"/>
    <w:pPr>
      <w:ind w:firstLine="720"/>
      <w:jc w:val="both"/>
    </w:pPr>
    <w:rPr>
      <w:sz w:val="28"/>
      <w:szCs w:val="20"/>
    </w:rPr>
  </w:style>
  <w:style w:type="paragraph" w:customStyle="1" w:styleId="210">
    <w:name w:val="Основной текст 21"/>
    <w:basedOn w:val="a"/>
    <w:rsid w:val="00DB026B"/>
    <w:pPr>
      <w:spacing w:line="228" w:lineRule="auto"/>
      <w:ind w:right="-99"/>
      <w:jc w:val="both"/>
    </w:pPr>
    <w:rPr>
      <w:rFonts w:ascii="Arial" w:hAnsi="Arial" w:cs="Arial"/>
      <w:sz w:val="16"/>
      <w:szCs w:val="28"/>
    </w:rPr>
  </w:style>
  <w:style w:type="paragraph" w:customStyle="1" w:styleId="31">
    <w:name w:val="Основной текст с отступом 31"/>
    <w:basedOn w:val="a"/>
    <w:rsid w:val="00DB026B"/>
    <w:pPr>
      <w:ind w:firstLine="709"/>
      <w:jc w:val="both"/>
    </w:pPr>
    <w:rPr>
      <w:color w:val="000000"/>
      <w:sz w:val="22"/>
    </w:rPr>
  </w:style>
  <w:style w:type="paragraph" w:customStyle="1" w:styleId="310">
    <w:name w:val="Основной текст 31"/>
    <w:basedOn w:val="a"/>
    <w:rsid w:val="00DB026B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DB026B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table" w:styleId="af">
    <w:name w:val="Table Grid"/>
    <w:basedOn w:val="a1"/>
    <w:rsid w:val="00D909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rsid w:val="005B6A5E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123D30"/>
    <w:pPr>
      <w:spacing w:after="120" w:line="480" w:lineRule="auto"/>
      <w:ind w:left="283"/>
    </w:pPr>
  </w:style>
  <w:style w:type="paragraph" w:styleId="22">
    <w:name w:val="Body Text 2"/>
    <w:basedOn w:val="a"/>
    <w:rsid w:val="00123D30"/>
    <w:pPr>
      <w:spacing w:after="120" w:line="480" w:lineRule="auto"/>
    </w:pPr>
  </w:style>
  <w:style w:type="paragraph" w:styleId="30">
    <w:name w:val="Body Text Indent 3"/>
    <w:basedOn w:val="a"/>
    <w:rsid w:val="00123D30"/>
    <w:pPr>
      <w:spacing w:after="120"/>
      <w:ind w:left="283"/>
    </w:pPr>
    <w:rPr>
      <w:sz w:val="16"/>
      <w:szCs w:val="16"/>
    </w:rPr>
  </w:style>
  <w:style w:type="character" w:styleId="af1">
    <w:name w:val="line number"/>
    <w:basedOn w:val="a0"/>
    <w:rsid w:val="007A381A"/>
  </w:style>
  <w:style w:type="character" w:customStyle="1" w:styleId="a7">
    <w:name w:val="Основной текст Знак"/>
    <w:basedOn w:val="a0"/>
    <w:link w:val="a6"/>
    <w:rsid w:val="00331400"/>
    <w:rPr>
      <w:sz w:val="24"/>
      <w:szCs w:val="24"/>
      <w:lang w:val="ru-RU" w:eastAsia="ar-SA" w:bidi="ar-SA"/>
    </w:rPr>
  </w:style>
  <w:style w:type="character" w:customStyle="1" w:styleId="9pt">
    <w:name w:val="Основной текст + 9 pt"/>
    <w:aliases w:val="Полужирный,Курсив3"/>
    <w:basedOn w:val="a7"/>
    <w:rsid w:val="00331400"/>
    <w:rPr>
      <w:b/>
      <w:bCs/>
      <w:i/>
      <w:iCs/>
      <w:sz w:val="18"/>
      <w:szCs w:val="18"/>
    </w:rPr>
  </w:style>
  <w:style w:type="character" w:customStyle="1" w:styleId="af2">
    <w:name w:val="Подпись к таблице_"/>
    <w:basedOn w:val="a0"/>
    <w:link w:val="af3"/>
    <w:rsid w:val="00331400"/>
    <w:rPr>
      <w:sz w:val="28"/>
      <w:szCs w:val="28"/>
      <w:lang w:bidi="ar-SA"/>
    </w:rPr>
  </w:style>
  <w:style w:type="paragraph" w:customStyle="1" w:styleId="af3">
    <w:name w:val="Подпись к таблице"/>
    <w:basedOn w:val="a"/>
    <w:link w:val="af2"/>
    <w:rsid w:val="00331400"/>
    <w:pPr>
      <w:widowControl w:val="0"/>
      <w:shd w:val="clear" w:color="auto" w:fill="FFFFFF"/>
      <w:suppressAutoHyphens w:val="0"/>
      <w:spacing w:line="240" w:lineRule="atLeast"/>
    </w:pPr>
    <w:rPr>
      <w:sz w:val="28"/>
      <w:szCs w:val="28"/>
      <w:lang w:eastAsia="ru-RU"/>
    </w:rPr>
  </w:style>
  <w:style w:type="character" w:customStyle="1" w:styleId="Bodytext">
    <w:name w:val="Body text_"/>
    <w:basedOn w:val="a0"/>
    <w:link w:val="Bodytext1"/>
    <w:rsid w:val="00331400"/>
    <w:rPr>
      <w:sz w:val="27"/>
      <w:szCs w:val="27"/>
      <w:shd w:val="clear" w:color="auto" w:fill="FFFFFF"/>
      <w:lang w:bidi="ar-SA"/>
    </w:rPr>
  </w:style>
  <w:style w:type="character" w:customStyle="1" w:styleId="Bodytext0">
    <w:name w:val="Body text"/>
    <w:basedOn w:val="Bodytext"/>
    <w:rsid w:val="00331400"/>
    <w:rPr>
      <w:noProof/>
    </w:rPr>
  </w:style>
  <w:style w:type="character" w:customStyle="1" w:styleId="Bodytext2">
    <w:name w:val="Body text2"/>
    <w:basedOn w:val="Bodytext"/>
    <w:rsid w:val="00331400"/>
    <w:rPr>
      <w:u w:val="single"/>
    </w:rPr>
  </w:style>
  <w:style w:type="paragraph" w:customStyle="1" w:styleId="Bodytext1">
    <w:name w:val="Body text1"/>
    <w:basedOn w:val="a"/>
    <w:link w:val="Bodytext"/>
    <w:rsid w:val="00331400"/>
    <w:pPr>
      <w:widowControl w:val="0"/>
      <w:shd w:val="clear" w:color="auto" w:fill="FFFFFF"/>
      <w:suppressAutoHyphens w:val="0"/>
      <w:spacing w:after="120" w:line="240" w:lineRule="atLeast"/>
      <w:ind w:hanging="1980"/>
      <w:jc w:val="center"/>
    </w:pPr>
    <w:rPr>
      <w:sz w:val="27"/>
      <w:szCs w:val="27"/>
      <w:shd w:val="clear" w:color="auto" w:fill="FFFFFF"/>
      <w:lang w:eastAsia="ru-RU"/>
    </w:rPr>
  </w:style>
  <w:style w:type="character" w:styleId="af4">
    <w:name w:val="Hyperlink"/>
    <w:basedOn w:val="a0"/>
    <w:rsid w:val="00927E7C"/>
    <w:rPr>
      <w:color w:val="0000FF"/>
      <w:u w:val="single"/>
    </w:rPr>
  </w:style>
  <w:style w:type="paragraph" w:styleId="af5">
    <w:name w:val="Balloon Text"/>
    <w:basedOn w:val="a"/>
    <w:semiHidden/>
    <w:rsid w:val="00636208"/>
    <w:rPr>
      <w:rFonts w:ascii="Tahoma" w:hAnsi="Tahoma" w:cs="Tahoma"/>
      <w:sz w:val="16"/>
      <w:szCs w:val="16"/>
    </w:rPr>
  </w:style>
  <w:style w:type="paragraph" w:styleId="32">
    <w:name w:val="Body Text 3"/>
    <w:basedOn w:val="a"/>
    <w:rsid w:val="003E0BCC"/>
    <w:pPr>
      <w:suppressAutoHyphens w:val="0"/>
      <w:spacing w:after="120"/>
    </w:pPr>
    <w:rPr>
      <w:sz w:val="16"/>
      <w:szCs w:val="16"/>
      <w:lang w:eastAsia="ru-RU"/>
    </w:rPr>
  </w:style>
  <w:style w:type="paragraph" w:styleId="af6">
    <w:name w:val="List Paragraph"/>
    <w:basedOn w:val="a"/>
    <w:uiPriority w:val="34"/>
    <w:qFormat/>
    <w:rsid w:val="005D6CB1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Без интервала1"/>
    <w:uiPriority w:val="99"/>
    <w:qFormat/>
    <w:rsid w:val="005D6CB1"/>
    <w:rPr>
      <w:rFonts w:ascii="Calibri" w:hAnsi="Calibri" w:cs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0B78EF"/>
    <w:rPr>
      <w:sz w:val="24"/>
      <w:szCs w:val="24"/>
      <w:lang w:eastAsia="ar-SA"/>
    </w:rPr>
  </w:style>
  <w:style w:type="paragraph" w:styleId="af7">
    <w:name w:val="No Spacing"/>
    <w:uiPriority w:val="1"/>
    <w:qFormat/>
    <w:rsid w:val="007F3ACD"/>
    <w:pPr>
      <w:suppressAutoHyphens/>
    </w:pPr>
    <w:rPr>
      <w:sz w:val="24"/>
      <w:szCs w:val="24"/>
      <w:lang w:eastAsia="ar-SA"/>
    </w:rPr>
  </w:style>
  <w:style w:type="paragraph" w:customStyle="1" w:styleId="title">
    <w:name w:val="title"/>
    <w:basedOn w:val="a"/>
    <w:rsid w:val="00EC0BB5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C163C-DFC6-488F-9F75-F9DFD96E2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9</Pages>
  <Words>3247</Words>
  <Characters>18509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КОЛЛЕКТИВНЫЙ ДОГОВОР</vt:lpstr>
    </vt:vector>
  </TitlesOfParts>
  <Company>SPecialiST RePack</Company>
  <LinksUpToDate>false</LinksUpToDate>
  <CharactersWithSpaces>21713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КОЛЛЕКТИВНЫЙ ДОГОВОР</dc:title>
  <dc:creator>nmts</dc:creator>
  <cp:lastModifiedBy>Бухгалтер</cp:lastModifiedBy>
  <cp:revision>6</cp:revision>
  <cp:lastPrinted>2022-02-01T07:59:00Z</cp:lastPrinted>
  <dcterms:created xsi:type="dcterms:W3CDTF">2022-02-01T04:40:00Z</dcterms:created>
  <dcterms:modified xsi:type="dcterms:W3CDTF">2022-02-02T08:01:00Z</dcterms:modified>
</cp:coreProperties>
</file>