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B5" w:rsidRDefault="000528B5" w:rsidP="000528B5">
      <w:pPr>
        <w:spacing w:after="0"/>
        <w:rPr>
          <w:b/>
          <w:i/>
          <w:sz w:val="48"/>
          <w:szCs w:val="48"/>
        </w:rPr>
      </w:pPr>
      <w:r>
        <w:rPr>
          <w:szCs w:val="28"/>
        </w:rPr>
        <w:t xml:space="preserve">            </w: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0528B5" w:rsidRDefault="000528B5" w:rsidP="000528B5">
      <w:pPr>
        <w:spacing w:after="0"/>
        <w:rPr>
          <w:b/>
          <w:i/>
          <w:sz w:val="48"/>
          <w:szCs w:val="48"/>
        </w:rPr>
      </w:pPr>
      <w:r>
        <w:rPr>
          <w:b/>
          <w:i/>
          <w:sz w:val="48"/>
          <w:szCs w:val="48"/>
        </w:rPr>
        <w:t xml:space="preserve">самоуправления Половинского сельсовета </w:t>
      </w:r>
    </w:p>
    <w:p w:rsidR="000528B5" w:rsidRDefault="000528B5" w:rsidP="000528B5">
      <w:pPr>
        <w:pBdr>
          <w:bottom w:val="double" w:sz="6" w:space="1" w:color="auto"/>
        </w:pBdr>
        <w:tabs>
          <w:tab w:val="right" w:pos="9355"/>
        </w:tabs>
        <w:spacing w:after="0"/>
        <w:rPr>
          <w:b/>
          <w:i/>
          <w:sz w:val="48"/>
          <w:szCs w:val="48"/>
        </w:rPr>
      </w:pPr>
      <w:r>
        <w:rPr>
          <w:b/>
          <w:i/>
          <w:sz w:val="48"/>
          <w:szCs w:val="48"/>
        </w:rPr>
        <w:t>№54 от 24.12.2021 год</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ПОЛОВИНСКОГО СЕЛЬСОВЕТА </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НОВОСИБИРСКАЯ ОБЛАСТЬ</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528B5" w:rsidRDefault="000528B5" w:rsidP="000528B5">
      <w:pPr>
        <w:spacing w:after="0"/>
        <w:jc w:val="center"/>
        <w:rPr>
          <w:rFonts w:ascii="Times New Roman" w:hAnsi="Times New Roman" w:cs="Times New Roman"/>
          <w:sz w:val="28"/>
          <w:szCs w:val="28"/>
        </w:rPr>
      </w:pP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Двадцать третьей  сессии</w:t>
      </w:r>
    </w:p>
    <w:p w:rsidR="000528B5" w:rsidRDefault="000528B5" w:rsidP="000528B5">
      <w:pPr>
        <w:tabs>
          <w:tab w:val="left" w:pos="1425"/>
        </w:tabs>
        <w:spacing w:after="0"/>
        <w:rPr>
          <w:rFonts w:ascii="Times New Roman" w:hAnsi="Times New Roman" w:cs="Times New Roman"/>
          <w:sz w:val="28"/>
          <w:szCs w:val="28"/>
        </w:rPr>
      </w:pPr>
      <w:r>
        <w:rPr>
          <w:rFonts w:ascii="Times New Roman" w:hAnsi="Times New Roman" w:cs="Times New Roman"/>
          <w:sz w:val="28"/>
          <w:szCs w:val="28"/>
        </w:rPr>
        <w:tab/>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От 24.12.2021                                        с.Половинное                                             № 82</w:t>
      </w:r>
    </w:p>
    <w:p w:rsidR="000528B5" w:rsidRDefault="000528B5" w:rsidP="000528B5">
      <w:pPr>
        <w:spacing w:after="0"/>
        <w:rPr>
          <w:rFonts w:ascii="Times New Roman" w:hAnsi="Times New Roman" w:cs="Times New Roman"/>
          <w:sz w:val="28"/>
          <w:szCs w:val="28"/>
        </w:rPr>
      </w:pP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О прогнозе социально-экономического</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развития Половинского сельсовета</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Новосибирской </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области на 2022 год и плановый период до  2024 года</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528B5"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Постановлением Правительства Новосибирской области от 05.06.2014г. №218-п «О подготовке прогноза социально-экономического развития Новосибирской области на 2021 год и плановый период 2022 и 2023 годов, прогноза  социально-экономического развития Новосибирской области на 2021 год и плановый период 2022 и 2023годов» и 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РЕШИЛ:</w:t>
      </w:r>
    </w:p>
    <w:p w:rsidR="000528B5" w:rsidRDefault="000528B5" w:rsidP="000528B5">
      <w:pPr>
        <w:spacing w:after="0"/>
        <w:jc w:val="both"/>
        <w:rPr>
          <w:rFonts w:ascii="Times New Roman" w:hAnsi="Times New Roman" w:cs="Times New Roman"/>
          <w:sz w:val="28"/>
          <w:szCs w:val="28"/>
        </w:rPr>
      </w:pPr>
    </w:p>
    <w:p w:rsidR="000528B5" w:rsidRDefault="000528B5" w:rsidP="000528B5">
      <w:pPr>
        <w:numPr>
          <w:ilvl w:val="0"/>
          <w:numId w:val="1"/>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Принять прогноз социально-экономического развития Половинского сельсовета Краснозерского района Новосибирской области на 2022 год и плановый период до 2024 года  </w:t>
      </w:r>
      <w:r>
        <w:rPr>
          <w:rFonts w:ascii="Times New Roman" w:hAnsi="Times New Roman" w:cs="Times New Roman"/>
          <w:color w:val="000000"/>
          <w:sz w:val="28"/>
          <w:szCs w:val="28"/>
        </w:rPr>
        <w:t xml:space="preserve">с учетом поступивших предложений, по результатам публичных слушаний. </w:t>
      </w:r>
    </w:p>
    <w:p w:rsidR="000528B5" w:rsidRDefault="000528B5" w:rsidP="000528B5">
      <w:pPr>
        <w:numPr>
          <w:ilvl w:val="0"/>
          <w:numId w:val="1"/>
        </w:numPr>
        <w:suppressAutoHyphen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Настоящее решение опубликовать в</w:t>
      </w:r>
      <w:r>
        <w:rPr>
          <w:rFonts w:ascii="Times New Roman" w:hAnsi="Times New Roman" w:cs="Times New Roman"/>
          <w:sz w:val="28"/>
          <w:szCs w:val="28"/>
        </w:rPr>
        <w:t xml:space="preserve"> периодическом печатном издании «Бюллетень органов местного самоуправления Половинского сельсовета».</w:t>
      </w:r>
    </w:p>
    <w:p w:rsidR="000528B5" w:rsidRDefault="000528B5" w:rsidP="000528B5">
      <w:pPr>
        <w:numPr>
          <w:ilvl w:val="0"/>
          <w:numId w:val="1"/>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решения возложить на председателей постоянных комиссий Совета депутатов Половинского сельсовета Краснозерского района  Новосибирской области.</w:t>
      </w:r>
    </w:p>
    <w:p w:rsidR="000528B5" w:rsidRDefault="000528B5" w:rsidP="000528B5">
      <w:pPr>
        <w:suppressAutoHyphens/>
        <w:spacing w:after="0" w:line="240" w:lineRule="auto"/>
        <w:jc w:val="both"/>
        <w:rPr>
          <w:rFonts w:ascii="Times New Roman" w:hAnsi="Times New Roman" w:cs="Times New Roman"/>
          <w:sz w:val="28"/>
          <w:szCs w:val="28"/>
        </w:rPr>
      </w:pPr>
    </w:p>
    <w:p w:rsidR="000528B5" w:rsidRDefault="000528B5" w:rsidP="000528B5">
      <w:pPr>
        <w:suppressAutoHyphens/>
        <w:spacing w:after="0" w:line="240" w:lineRule="auto"/>
        <w:jc w:val="both"/>
        <w:rPr>
          <w:rFonts w:ascii="Times New Roman" w:hAnsi="Times New Roman" w:cs="Times New Roman"/>
          <w:sz w:val="28"/>
          <w:szCs w:val="28"/>
        </w:rPr>
      </w:pPr>
    </w:p>
    <w:p w:rsidR="000528B5" w:rsidRDefault="000528B5" w:rsidP="000528B5">
      <w:pPr>
        <w:spacing w:after="0"/>
        <w:jc w:val="both"/>
        <w:rPr>
          <w:rFonts w:ascii="Times New Roman" w:hAnsi="Times New Roman" w:cs="Times New Roman"/>
          <w:sz w:val="28"/>
          <w:szCs w:val="28"/>
        </w:rPr>
      </w:pPr>
    </w:p>
    <w:p w:rsidR="000528B5" w:rsidRDefault="000528B5" w:rsidP="000528B5">
      <w:pPr>
        <w:spacing w:after="0"/>
        <w:ind w:left="360"/>
        <w:rPr>
          <w:rFonts w:ascii="Times New Roman" w:hAnsi="Times New Roman" w:cs="Times New Roman"/>
          <w:sz w:val="28"/>
          <w:szCs w:val="28"/>
        </w:rPr>
      </w:pPr>
      <w:r>
        <w:rPr>
          <w:rFonts w:ascii="Times New Roman" w:hAnsi="Times New Roman" w:cs="Times New Roman"/>
          <w:sz w:val="28"/>
          <w:szCs w:val="28"/>
        </w:rPr>
        <w:lastRenderedPageBreak/>
        <w:t>И.о.Главы Половинского сельсовета                   Председатель Совета депутатов</w:t>
      </w:r>
    </w:p>
    <w:p w:rsidR="000528B5" w:rsidRDefault="000528B5" w:rsidP="000528B5">
      <w:pPr>
        <w:spacing w:after="0"/>
        <w:ind w:left="360"/>
        <w:rPr>
          <w:rFonts w:ascii="Times New Roman" w:hAnsi="Times New Roman" w:cs="Times New Roman"/>
          <w:sz w:val="28"/>
          <w:szCs w:val="28"/>
        </w:rPr>
      </w:pPr>
      <w:r>
        <w:rPr>
          <w:rFonts w:ascii="Times New Roman" w:hAnsi="Times New Roman" w:cs="Times New Roman"/>
          <w:sz w:val="28"/>
          <w:szCs w:val="28"/>
        </w:rPr>
        <w:t>Краснозерского района                                          Половинского сельсовета</w:t>
      </w:r>
    </w:p>
    <w:p w:rsidR="000528B5" w:rsidRDefault="000528B5" w:rsidP="000528B5">
      <w:pPr>
        <w:spacing w:after="0"/>
        <w:ind w:left="360"/>
        <w:rPr>
          <w:rFonts w:ascii="Times New Roman" w:hAnsi="Times New Roman" w:cs="Times New Roman"/>
          <w:sz w:val="28"/>
          <w:szCs w:val="28"/>
        </w:rPr>
      </w:pPr>
      <w:r>
        <w:rPr>
          <w:rFonts w:ascii="Times New Roman" w:hAnsi="Times New Roman" w:cs="Times New Roman"/>
          <w:sz w:val="28"/>
          <w:szCs w:val="28"/>
        </w:rPr>
        <w:t>Новосибирской области                                         Краснозерского района</w:t>
      </w:r>
    </w:p>
    <w:p w:rsidR="000528B5" w:rsidRDefault="000528B5" w:rsidP="000528B5">
      <w:pPr>
        <w:spacing w:after="0"/>
        <w:ind w:left="360"/>
        <w:rPr>
          <w:rFonts w:ascii="Times New Roman" w:hAnsi="Times New Roman" w:cs="Times New Roman"/>
          <w:sz w:val="28"/>
          <w:szCs w:val="28"/>
        </w:rPr>
      </w:pPr>
      <w:r>
        <w:rPr>
          <w:rFonts w:ascii="Times New Roman" w:hAnsi="Times New Roman" w:cs="Times New Roman"/>
          <w:sz w:val="28"/>
          <w:szCs w:val="28"/>
        </w:rPr>
        <w:t xml:space="preserve">                                Г.И.Ковалёва                            Новосибирской области                                 </w:t>
      </w:r>
    </w:p>
    <w:p w:rsidR="000528B5" w:rsidRDefault="000528B5" w:rsidP="000528B5">
      <w:pPr>
        <w:spacing w:after="0"/>
        <w:ind w:left="360"/>
        <w:rPr>
          <w:rFonts w:ascii="Times New Roman" w:hAnsi="Times New Roman" w:cs="Times New Roman"/>
          <w:sz w:val="28"/>
          <w:szCs w:val="28"/>
        </w:rPr>
      </w:pPr>
      <w:r>
        <w:rPr>
          <w:rFonts w:ascii="Times New Roman" w:hAnsi="Times New Roman" w:cs="Times New Roman"/>
          <w:sz w:val="28"/>
          <w:szCs w:val="28"/>
        </w:rPr>
        <w:t xml:space="preserve">                                                                                                                    В.М.Попов</w:t>
      </w:r>
    </w:p>
    <w:p w:rsidR="000528B5" w:rsidRDefault="000528B5" w:rsidP="000528B5">
      <w:pPr>
        <w:spacing w:after="0"/>
        <w:ind w:left="360"/>
        <w:rPr>
          <w:rFonts w:ascii="Times New Roman" w:hAnsi="Times New Roman" w:cs="Times New Roman"/>
          <w:sz w:val="28"/>
          <w:szCs w:val="28"/>
        </w:rPr>
      </w:pPr>
    </w:p>
    <w:p w:rsidR="000528B5" w:rsidRDefault="000528B5" w:rsidP="000528B5">
      <w:pPr>
        <w:widowControl w:val="0"/>
        <w:spacing w:after="0" w:line="240" w:lineRule="auto"/>
        <w:jc w:val="center"/>
        <w:rPr>
          <w:rFonts w:ascii="Times New Roman" w:hAnsi="Times New Roman"/>
          <w:b/>
          <w:sz w:val="48"/>
          <w:szCs w:val="48"/>
        </w:rPr>
      </w:pPr>
      <w:r>
        <w:rPr>
          <w:rFonts w:ascii="Times New Roman" w:hAnsi="Times New Roman"/>
          <w:b/>
          <w:sz w:val="48"/>
          <w:szCs w:val="48"/>
        </w:rPr>
        <w:t>Прогноз</w:t>
      </w:r>
    </w:p>
    <w:p w:rsidR="000528B5" w:rsidRDefault="000528B5" w:rsidP="000528B5">
      <w:pPr>
        <w:widowControl w:val="0"/>
        <w:spacing w:after="0" w:line="240" w:lineRule="auto"/>
        <w:jc w:val="center"/>
        <w:rPr>
          <w:rFonts w:ascii="Times New Roman" w:hAnsi="Times New Roman"/>
          <w:b/>
          <w:sz w:val="48"/>
          <w:szCs w:val="48"/>
        </w:rPr>
      </w:pPr>
      <w:r>
        <w:rPr>
          <w:rFonts w:ascii="Times New Roman" w:hAnsi="Times New Roman"/>
          <w:b/>
          <w:sz w:val="48"/>
          <w:szCs w:val="48"/>
        </w:rPr>
        <w:t>социально-экономического развития Половинского сельсовета Краснозерского района Новосибирской области на 2022 год и плановый период 2023 и 2024 годов</w:t>
      </w: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rPr>
          <w:rFonts w:ascii="Times New Roman" w:hAnsi="Times New Roman"/>
          <w:sz w:val="28"/>
          <w:szCs w:val="28"/>
        </w:rPr>
      </w:pPr>
    </w:p>
    <w:p w:rsidR="000528B5" w:rsidRDefault="000528B5" w:rsidP="000528B5">
      <w:pPr>
        <w:ind w:firstLine="709"/>
        <w:jc w:val="both"/>
        <w:rPr>
          <w:rFonts w:ascii="Times New Roman" w:hAnsi="Times New Roman" w:cs="Times New Roman"/>
          <w:sz w:val="24"/>
        </w:rPr>
      </w:pPr>
      <w:r>
        <w:rPr>
          <w:rFonts w:ascii="Times New Roman" w:hAnsi="Times New Roman" w:cs="Times New Roman"/>
          <w:b/>
          <w:sz w:val="24"/>
        </w:rPr>
        <w:t>1. Цели и задачи социально-экономического развития муниципального образования Половинского сельсовета в среднесрочной перспективе.</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rPr>
        <w:t>На основе итогов социально-экономического развития муниципального образования за период 2020-2021 годов, перед муниципальным образованием  Половинского  сельсовета в среднесрочной перспективе стоят следующие цели и задачи:</w:t>
      </w:r>
    </w:p>
    <w:p w:rsidR="000528B5" w:rsidRDefault="000528B5" w:rsidP="000528B5">
      <w:pPr>
        <w:pStyle w:val="a7"/>
        <w:rPr>
          <w:b/>
          <w:i/>
          <w:sz w:val="24"/>
          <w:szCs w:val="24"/>
        </w:rPr>
      </w:pPr>
      <w:r>
        <w:rPr>
          <w:b/>
          <w:i/>
          <w:sz w:val="24"/>
          <w:szCs w:val="24"/>
        </w:rPr>
        <w:t>В области  демографии, уровня жизни.</w:t>
      </w:r>
    </w:p>
    <w:p w:rsidR="000528B5" w:rsidRDefault="000528B5" w:rsidP="000528B5">
      <w:pPr>
        <w:pStyle w:val="a7"/>
        <w:rPr>
          <w:i/>
          <w:sz w:val="24"/>
          <w:szCs w:val="24"/>
          <w:u w:val="single"/>
        </w:rPr>
      </w:pPr>
      <w:r>
        <w:rPr>
          <w:i/>
          <w:sz w:val="24"/>
          <w:szCs w:val="24"/>
          <w:u w:val="single"/>
        </w:rPr>
        <w:t>Цели</w:t>
      </w:r>
    </w:p>
    <w:p w:rsidR="000528B5" w:rsidRDefault="000528B5" w:rsidP="000528B5">
      <w:pPr>
        <w:ind w:firstLine="720"/>
        <w:jc w:val="both"/>
        <w:rPr>
          <w:rFonts w:ascii="Times New Roman" w:hAnsi="Times New Roman" w:cs="Times New Roman"/>
          <w:sz w:val="24"/>
          <w:szCs w:val="24"/>
        </w:rPr>
      </w:pPr>
      <w:r>
        <w:rPr>
          <w:rFonts w:ascii="Times New Roman" w:hAnsi="Times New Roman" w:cs="Times New Roman"/>
          <w:sz w:val="24"/>
        </w:rPr>
        <w:t xml:space="preserve">1 Стабилизация демографической ситуации, поддержка материнства и детства, формирование предпосылок к последующему демографическому росту.         </w:t>
      </w:r>
    </w:p>
    <w:p w:rsidR="000528B5" w:rsidRDefault="000528B5" w:rsidP="000528B5">
      <w:pPr>
        <w:pStyle w:val="a7"/>
        <w:jc w:val="both"/>
        <w:rPr>
          <w:i/>
          <w:sz w:val="24"/>
          <w:szCs w:val="24"/>
          <w:u w:val="single"/>
        </w:rPr>
      </w:pPr>
      <w:r>
        <w:rPr>
          <w:i/>
          <w:sz w:val="24"/>
          <w:szCs w:val="24"/>
          <w:u w:val="single"/>
        </w:rPr>
        <w:t xml:space="preserve">Задачи </w:t>
      </w:r>
    </w:p>
    <w:p w:rsidR="000528B5" w:rsidRDefault="000528B5" w:rsidP="000528B5">
      <w:pPr>
        <w:jc w:val="both"/>
        <w:rPr>
          <w:rFonts w:ascii="Times New Roman" w:hAnsi="Times New Roman" w:cs="Times New Roman"/>
          <w:sz w:val="24"/>
          <w:szCs w:val="24"/>
        </w:rPr>
      </w:pPr>
      <w:r>
        <w:rPr>
          <w:rFonts w:ascii="Times New Roman" w:hAnsi="Times New Roman" w:cs="Times New Roman"/>
          <w:sz w:val="24"/>
        </w:rPr>
        <w:t xml:space="preserve">     1.Повышение уровня рождаемости, развитие и укрепление семьи.</w:t>
      </w:r>
    </w:p>
    <w:p w:rsidR="000528B5" w:rsidRDefault="000528B5" w:rsidP="000528B5">
      <w:pPr>
        <w:pStyle w:val="a7"/>
        <w:jc w:val="both"/>
        <w:rPr>
          <w:sz w:val="24"/>
          <w:szCs w:val="24"/>
        </w:rPr>
      </w:pPr>
      <w:r>
        <w:rPr>
          <w:sz w:val="24"/>
          <w:szCs w:val="24"/>
        </w:rPr>
        <w:t>2.Оптимизация миграционных процессов</w:t>
      </w:r>
    </w:p>
    <w:p w:rsidR="000528B5" w:rsidRDefault="000528B5" w:rsidP="000528B5">
      <w:pPr>
        <w:pStyle w:val="a7"/>
        <w:jc w:val="both"/>
        <w:rPr>
          <w:i/>
          <w:sz w:val="24"/>
          <w:szCs w:val="24"/>
        </w:rPr>
      </w:pPr>
      <w:r>
        <w:rPr>
          <w:sz w:val="24"/>
          <w:szCs w:val="24"/>
        </w:rPr>
        <w:t>3. Обеспечение роста реальных денежных доходов.</w:t>
      </w:r>
    </w:p>
    <w:p w:rsidR="000528B5" w:rsidRDefault="000528B5" w:rsidP="000528B5">
      <w:pPr>
        <w:pStyle w:val="a7"/>
        <w:ind w:firstLine="709"/>
        <w:rPr>
          <w:b/>
          <w:i/>
          <w:sz w:val="24"/>
          <w:szCs w:val="24"/>
        </w:rPr>
      </w:pPr>
    </w:p>
    <w:p w:rsidR="000528B5" w:rsidRDefault="000528B5" w:rsidP="000528B5">
      <w:pPr>
        <w:pStyle w:val="a7"/>
        <w:ind w:firstLine="709"/>
        <w:rPr>
          <w:b/>
          <w:i/>
          <w:sz w:val="24"/>
          <w:szCs w:val="24"/>
        </w:rPr>
      </w:pPr>
      <w:r>
        <w:rPr>
          <w:b/>
          <w:i/>
          <w:sz w:val="24"/>
          <w:szCs w:val="24"/>
        </w:rPr>
        <w:t>В области здравоохранения:</w:t>
      </w:r>
    </w:p>
    <w:p w:rsidR="000528B5" w:rsidRDefault="000528B5" w:rsidP="000528B5">
      <w:pPr>
        <w:pStyle w:val="a7"/>
        <w:ind w:firstLine="709"/>
        <w:rPr>
          <w:sz w:val="24"/>
          <w:szCs w:val="24"/>
        </w:rPr>
      </w:pPr>
      <w:r>
        <w:rPr>
          <w:sz w:val="24"/>
          <w:szCs w:val="24"/>
        </w:rPr>
        <w:t xml:space="preserve">Цели: Укрепление и сохранение здоровья населения, предупреждение преждевременной смертности и инвалидности за счет повышения доступности медицинских услуг, усиление профилактической направленности здравоохранения и повышения приоритета здоровья в системе общественных ценностей. </w:t>
      </w:r>
    </w:p>
    <w:p w:rsidR="000528B5" w:rsidRDefault="000528B5" w:rsidP="000528B5">
      <w:pPr>
        <w:pStyle w:val="a7"/>
        <w:ind w:firstLine="709"/>
        <w:rPr>
          <w:sz w:val="24"/>
          <w:szCs w:val="24"/>
        </w:rPr>
      </w:pPr>
      <w:r>
        <w:rPr>
          <w:sz w:val="24"/>
          <w:szCs w:val="24"/>
        </w:rPr>
        <w:t>Задачи:</w:t>
      </w:r>
    </w:p>
    <w:p w:rsidR="000528B5" w:rsidRDefault="000528B5" w:rsidP="000528B5">
      <w:pPr>
        <w:pStyle w:val="a7"/>
        <w:ind w:firstLine="709"/>
        <w:rPr>
          <w:sz w:val="24"/>
          <w:szCs w:val="24"/>
        </w:rPr>
      </w:pPr>
      <w:r>
        <w:rPr>
          <w:sz w:val="24"/>
          <w:szCs w:val="24"/>
        </w:rPr>
        <w:t>1. Усиление контроля за организацией и качеством оказания медицинских услуг</w:t>
      </w:r>
    </w:p>
    <w:p w:rsidR="000528B5" w:rsidRDefault="000528B5" w:rsidP="000528B5">
      <w:pPr>
        <w:pStyle w:val="a7"/>
        <w:ind w:firstLine="709"/>
        <w:rPr>
          <w:sz w:val="24"/>
          <w:szCs w:val="24"/>
        </w:rPr>
      </w:pPr>
      <w:r>
        <w:rPr>
          <w:b/>
          <w:i/>
          <w:sz w:val="24"/>
          <w:szCs w:val="24"/>
        </w:rPr>
        <w:t>В области образования</w:t>
      </w:r>
      <w:r>
        <w:rPr>
          <w:sz w:val="24"/>
          <w:szCs w:val="24"/>
        </w:rPr>
        <w:t>:</w:t>
      </w:r>
    </w:p>
    <w:p w:rsidR="000528B5" w:rsidRDefault="000528B5" w:rsidP="000528B5">
      <w:pPr>
        <w:pStyle w:val="a7"/>
        <w:ind w:firstLine="709"/>
        <w:rPr>
          <w:sz w:val="24"/>
          <w:szCs w:val="24"/>
        </w:rPr>
      </w:pPr>
      <w:r>
        <w:rPr>
          <w:sz w:val="24"/>
          <w:szCs w:val="24"/>
        </w:rPr>
        <w:t xml:space="preserve"> Цели: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0528B5" w:rsidRDefault="000528B5" w:rsidP="000528B5">
      <w:pPr>
        <w:pStyle w:val="a7"/>
        <w:ind w:firstLine="709"/>
        <w:rPr>
          <w:sz w:val="24"/>
          <w:szCs w:val="24"/>
        </w:rPr>
      </w:pPr>
      <w:r>
        <w:rPr>
          <w:sz w:val="24"/>
          <w:szCs w:val="24"/>
        </w:rPr>
        <w:t>Задачи:</w:t>
      </w:r>
    </w:p>
    <w:p w:rsidR="000528B5" w:rsidRDefault="000528B5" w:rsidP="000528B5">
      <w:pPr>
        <w:pStyle w:val="a7"/>
        <w:ind w:firstLine="709"/>
        <w:rPr>
          <w:sz w:val="24"/>
          <w:szCs w:val="24"/>
        </w:rPr>
      </w:pPr>
      <w:r>
        <w:rPr>
          <w:sz w:val="24"/>
          <w:szCs w:val="24"/>
        </w:rPr>
        <w:t>1. Сохранение сети общеобразовательных учреждений и детских дошкольных учреждений.</w:t>
      </w:r>
    </w:p>
    <w:p w:rsidR="000528B5" w:rsidRDefault="000528B5" w:rsidP="000528B5">
      <w:pPr>
        <w:pStyle w:val="a7"/>
        <w:ind w:firstLine="709"/>
        <w:rPr>
          <w:sz w:val="24"/>
          <w:szCs w:val="24"/>
        </w:rPr>
      </w:pPr>
      <w:r>
        <w:rPr>
          <w:sz w:val="24"/>
          <w:szCs w:val="24"/>
        </w:rPr>
        <w:t>2.Воспитание патриотизма, гражданственности, повышение нравственности подрастающего поколения.</w:t>
      </w:r>
    </w:p>
    <w:p w:rsidR="000528B5" w:rsidRDefault="000528B5" w:rsidP="000528B5">
      <w:pPr>
        <w:pStyle w:val="a7"/>
        <w:ind w:firstLine="709"/>
        <w:rPr>
          <w:sz w:val="24"/>
          <w:szCs w:val="24"/>
        </w:rPr>
      </w:pPr>
      <w:r>
        <w:rPr>
          <w:sz w:val="24"/>
          <w:szCs w:val="24"/>
        </w:rPr>
        <w:t>3. Развитие семейных форм устройства детей сирот и детей, оставшихся без попечения родителей.</w:t>
      </w:r>
    </w:p>
    <w:p w:rsidR="000528B5" w:rsidRDefault="000528B5" w:rsidP="000528B5">
      <w:pPr>
        <w:pStyle w:val="a7"/>
        <w:ind w:firstLine="709"/>
        <w:rPr>
          <w:sz w:val="24"/>
          <w:szCs w:val="24"/>
        </w:rPr>
      </w:pPr>
      <w:r>
        <w:rPr>
          <w:sz w:val="24"/>
          <w:szCs w:val="24"/>
        </w:rPr>
        <w:t>4.Формирование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w:t>
      </w:r>
    </w:p>
    <w:p w:rsidR="000528B5" w:rsidRDefault="000528B5" w:rsidP="000528B5">
      <w:pPr>
        <w:tabs>
          <w:tab w:val="left" w:pos="851"/>
        </w:tabs>
        <w:ind w:firstLine="709"/>
        <w:jc w:val="both"/>
        <w:rPr>
          <w:rFonts w:ascii="Times New Roman" w:hAnsi="Times New Roman" w:cs="Times New Roman"/>
          <w:b/>
          <w:i/>
          <w:sz w:val="24"/>
          <w:szCs w:val="24"/>
        </w:rPr>
      </w:pPr>
      <w:r>
        <w:rPr>
          <w:rFonts w:ascii="Times New Roman" w:hAnsi="Times New Roman" w:cs="Times New Roman"/>
          <w:b/>
          <w:i/>
          <w:sz w:val="24"/>
        </w:rPr>
        <w:lastRenderedPageBreak/>
        <w:t>В области культуры:</w:t>
      </w:r>
    </w:p>
    <w:p w:rsidR="000528B5" w:rsidRDefault="000528B5" w:rsidP="000528B5">
      <w:pPr>
        <w:pStyle w:val="a7"/>
        <w:ind w:firstLine="709"/>
        <w:rPr>
          <w:sz w:val="24"/>
          <w:szCs w:val="24"/>
        </w:rPr>
      </w:pPr>
      <w:r>
        <w:rPr>
          <w:i/>
          <w:sz w:val="24"/>
          <w:szCs w:val="24"/>
          <w:u w:val="single"/>
        </w:rPr>
        <w:t>Цель</w:t>
      </w:r>
      <w:r>
        <w:rPr>
          <w:i/>
          <w:sz w:val="24"/>
          <w:szCs w:val="24"/>
        </w:rPr>
        <w:t xml:space="preserve">: </w:t>
      </w:r>
      <w:r>
        <w:rPr>
          <w:sz w:val="24"/>
          <w:szCs w:val="24"/>
        </w:rPr>
        <w:t>Сохранение и развитие культурного потенциала поселения, создание оптимальных материальных и организационных условий для обеспечения населения услугами организаций культуры.</w:t>
      </w:r>
    </w:p>
    <w:p w:rsidR="000528B5" w:rsidRDefault="000528B5" w:rsidP="000528B5">
      <w:pPr>
        <w:tabs>
          <w:tab w:val="left" w:pos="851"/>
        </w:tabs>
        <w:ind w:firstLine="709"/>
        <w:jc w:val="both"/>
        <w:rPr>
          <w:rFonts w:ascii="Times New Roman" w:hAnsi="Times New Roman" w:cs="Times New Roman"/>
          <w:i/>
          <w:sz w:val="24"/>
          <w:szCs w:val="24"/>
          <w:u w:val="single"/>
        </w:rPr>
      </w:pPr>
      <w:r>
        <w:rPr>
          <w:rFonts w:ascii="Times New Roman" w:hAnsi="Times New Roman" w:cs="Times New Roman"/>
          <w:i/>
          <w:sz w:val="24"/>
          <w:u w:val="single"/>
        </w:rPr>
        <w:t>Задачи:</w:t>
      </w:r>
    </w:p>
    <w:p w:rsidR="000528B5" w:rsidRDefault="000528B5" w:rsidP="000528B5">
      <w:pPr>
        <w:ind w:firstLine="708"/>
        <w:jc w:val="both"/>
        <w:rPr>
          <w:rFonts w:ascii="Times New Roman" w:hAnsi="Times New Roman" w:cs="Times New Roman"/>
          <w:sz w:val="24"/>
        </w:rPr>
      </w:pPr>
      <w:r>
        <w:rPr>
          <w:rFonts w:ascii="Times New Roman" w:hAnsi="Times New Roman" w:cs="Times New Roman"/>
          <w:sz w:val="24"/>
        </w:rPr>
        <w:t>1. Повышение  интеллектуального и нравственного уровня молодежи.</w:t>
      </w:r>
    </w:p>
    <w:p w:rsidR="000528B5" w:rsidRDefault="000528B5" w:rsidP="000528B5">
      <w:pPr>
        <w:ind w:firstLine="708"/>
        <w:jc w:val="both"/>
        <w:rPr>
          <w:rFonts w:ascii="Times New Roman" w:hAnsi="Times New Roman" w:cs="Times New Roman"/>
          <w:sz w:val="24"/>
        </w:rPr>
      </w:pPr>
      <w:r>
        <w:rPr>
          <w:rFonts w:ascii="Times New Roman" w:hAnsi="Times New Roman" w:cs="Times New Roman"/>
          <w:sz w:val="24"/>
        </w:rPr>
        <w:t>2. Развитие системы библиотечного обслуживания населения.</w:t>
      </w:r>
    </w:p>
    <w:p w:rsidR="000528B5" w:rsidRDefault="000528B5" w:rsidP="000528B5">
      <w:pPr>
        <w:ind w:firstLine="708"/>
        <w:jc w:val="both"/>
        <w:rPr>
          <w:rFonts w:ascii="Times New Roman" w:hAnsi="Times New Roman" w:cs="Times New Roman"/>
          <w:sz w:val="24"/>
        </w:rPr>
      </w:pPr>
      <w:r>
        <w:rPr>
          <w:rFonts w:ascii="Times New Roman" w:hAnsi="Times New Roman" w:cs="Times New Roman"/>
          <w:sz w:val="24"/>
        </w:rPr>
        <w:t>3. Сохранение и развитие системы дополнительного образования детей в сфере художественного и музыкального образования.</w:t>
      </w:r>
    </w:p>
    <w:p w:rsidR="000528B5" w:rsidRDefault="000528B5" w:rsidP="000528B5">
      <w:pPr>
        <w:ind w:firstLine="708"/>
        <w:jc w:val="both"/>
        <w:rPr>
          <w:rFonts w:ascii="Times New Roman" w:hAnsi="Times New Roman" w:cs="Times New Roman"/>
          <w:sz w:val="24"/>
        </w:rPr>
      </w:pPr>
      <w:r>
        <w:rPr>
          <w:rFonts w:ascii="Times New Roman" w:hAnsi="Times New Roman" w:cs="Times New Roman"/>
          <w:sz w:val="24"/>
        </w:rPr>
        <w:t>4. Сохранение и развитие народной культуры и самодеятельного творчества.</w:t>
      </w:r>
    </w:p>
    <w:p w:rsidR="000528B5" w:rsidRDefault="000528B5" w:rsidP="000528B5">
      <w:pPr>
        <w:ind w:firstLine="708"/>
        <w:jc w:val="both"/>
        <w:rPr>
          <w:rFonts w:ascii="Times New Roman" w:hAnsi="Times New Roman" w:cs="Times New Roman"/>
          <w:sz w:val="24"/>
        </w:rPr>
      </w:pPr>
      <w:r>
        <w:rPr>
          <w:rFonts w:ascii="Times New Roman" w:hAnsi="Times New Roman" w:cs="Times New Roman"/>
          <w:sz w:val="24"/>
        </w:rPr>
        <w:t>5. Организация и проведение массовых мероприятий в сфере культуры, участие в районных и  областных конкурсах.</w:t>
      </w:r>
    </w:p>
    <w:p w:rsidR="000528B5" w:rsidRDefault="000528B5" w:rsidP="000528B5">
      <w:pPr>
        <w:pStyle w:val="a7"/>
        <w:ind w:firstLine="709"/>
        <w:rPr>
          <w:b/>
          <w:i/>
          <w:sz w:val="24"/>
          <w:szCs w:val="24"/>
        </w:rPr>
      </w:pPr>
      <w:r>
        <w:rPr>
          <w:b/>
          <w:i/>
          <w:sz w:val="24"/>
          <w:szCs w:val="24"/>
        </w:rPr>
        <w:t>В области физической культуры и спорта:</w:t>
      </w:r>
    </w:p>
    <w:p w:rsidR="000528B5" w:rsidRDefault="000528B5" w:rsidP="000528B5">
      <w:pPr>
        <w:pStyle w:val="a7"/>
        <w:ind w:firstLine="709"/>
        <w:rPr>
          <w:sz w:val="24"/>
          <w:szCs w:val="24"/>
        </w:rPr>
      </w:pPr>
      <w:r>
        <w:rPr>
          <w:i/>
          <w:sz w:val="24"/>
          <w:szCs w:val="24"/>
          <w:u w:val="single"/>
        </w:rPr>
        <w:t xml:space="preserve">Цель: </w:t>
      </w:r>
      <w:r>
        <w:rPr>
          <w:sz w:val="24"/>
          <w:szCs w:val="24"/>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0528B5" w:rsidRDefault="000528B5" w:rsidP="000528B5">
      <w:pPr>
        <w:pStyle w:val="a7"/>
        <w:ind w:firstLine="709"/>
        <w:rPr>
          <w:i/>
          <w:sz w:val="24"/>
          <w:szCs w:val="24"/>
          <w:u w:val="single"/>
        </w:rPr>
      </w:pPr>
      <w:r>
        <w:rPr>
          <w:i/>
          <w:sz w:val="24"/>
          <w:szCs w:val="24"/>
          <w:u w:val="single"/>
        </w:rPr>
        <w:t>Задачи:</w:t>
      </w:r>
    </w:p>
    <w:p w:rsidR="000528B5" w:rsidRDefault="000528B5" w:rsidP="000528B5">
      <w:pPr>
        <w:pStyle w:val="32"/>
        <w:rPr>
          <w:sz w:val="24"/>
          <w:szCs w:val="24"/>
        </w:rPr>
      </w:pPr>
      <w:r>
        <w:rPr>
          <w:sz w:val="24"/>
          <w:szCs w:val="24"/>
        </w:rPr>
        <w:t>1. Укрепление и развитие сети физкультурно-спортивных объектов, оснащение их инвентарем и оборудованием;</w:t>
      </w:r>
    </w:p>
    <w:p w:rsidR="000528B5" w:rsidRDefault="000528B5" w:rsidP="000528B5">
      <w:pPr>
        <w:jc w:val="both"/>
        <w:rPr>
          <w:rFonts w:ascii="Times New Roman" w:hAnsi="Times New Roman" w:cs="Times New Roman"/>
          <w:sz w:val="24"/>
          <w:szCs w:val="24"/>
        </w:rPr>
      </w:pPr>
      <w:r>
        <w:rPr>
          <w:rFonts w:ascii="Times New Roman" w:hAnsi="Times New Roman" w:cs="Times New Roman"/>
          <w:sz w:val="24"/>
        </w:rPr>
        <w:t xml:space="preserve">    2. Формирование здорового образа жизни через увеличение объема обязательных занятий физической культурой  в образовательных учреждениях.</w:t>
      </w:r>
    </w:p>
    <w:p w:rsidR="000528B5" w:rsidRDefault="000528B5" w:rsidP="000528B5">
      <w:pPr>
        <w:jc w:val="both"/>
        <w:rPr>
          <w:rFonts w:ascii="Times New Roman" w:hAnsi="Times New Roman" w:cs="Times New Roman"/>
          <w:sz w:val="24"/>
        </w:rPr>
      </w:pPr>
      <w:r>
        <w:rPr>
          <w:rFonts w:ascii="Times New Roman" w:hAnsi="Times New Roman" w:cs="Times New Roman"/>
          <w:sz w:val="24"/>
        </w:rPr>
        <w:t xml:space="preserve">    3. Участие в районных   спортивных мероприятиях.</w:t>
      </w:r>
    </w:p>
    <w:p w:rsidR="000528B5" w:rsidRDefault="000528B5" w:rsidP="000528B5">
      <w:pPr>
        <w:pStyle w:val="32"/>
        <w:rPr>
          <w:b/>
          <w:i/>
          <w:sz w:val="24"/>
          <w:szCs w:val="24"/>
        </w:rPr>
      </w:pPr>
      <w:r>
        <w:rPr>
          <w:b/>
          <w:i/>
          <w:sz w:val="24"/>
          <w:szCs w:val="24"/>
        </w:rPr>
        <w:t>В области обеспечения законности и правопорядка</w:t>
      </w:r>
    </w:p>
    <w:p w:rsidR="000528B5" w:rsidRDefault="000528B5" w:rsidP="000528B5">
      <w:pPr>
        <w:pStyle w:val="32"/>
        <w:rPr>
          <w:sz w:val="24"/>
          <w:szCs w:val="24"/>
        </w:rPr>
      </w:pPr>
      <w:r>
        <w:rPr>
          <w:sz w:val="24"/>
          <w:szCs w:val="24"/>
        </w:rPr>
        <w:tab/>
        <w:t>Цель – повышение уровня безопасности населения, усиление законных прав и интересов граждан, обеспечение правопорядка на территории  Половинского сельсовета.</w:t>
      </w:r>
    </w:p>
    <w:p w:rsidR="000528B5" w:rsidRDefault="000528B5" w:rsidP="000528B5">
      <w:pPr>
        <w:pStyle w:val="32"/>
        <w:rPr>
          <w:sz w:val="24"/>
          <w:szCs w:val="24"/>
        </w:rPr>
      </w:pPr>
      <w:r>
        <w:rPr>
          <w:sz w:val="24"/>
          <w:szCs w:val="24"/>
        </w:rPr>
        <w:tab/>
        <w:t>Основные задачи:</w:t>
      </w:r>
    </w:p>
    <w:p w:rsidR="000528B5" w:rsidRDefault="000528B5" w:rsidP="000528B5">
      <w:pPr>
        <w:pStyle w:val="32"/>
        <w:rPr>
          <w:sz w:val="24"/>
          <w:szCs w:val="24"/>
        </w:rPr>
      </w:pPr>
      <w:r>
        <w:rPr>
          <w:sz w:val="24"/>
          <w:szCs w:val="24"/>
        </w:rPr>
        <w:t>1.Проведение целевых мероприятий в соответствии с комплексными планами «Подросток», «Семья» по предупреждению  преступности среди несовершеннолетних, распространению наркомании и пьянства;</w:t>
      </w:r>
    </w:p>
    <w:p w:rsidR="000528B5" w:rsidRDefault="000528B5" w:rsidP="000528B5">
      <w:pPr>
        <w:pStyle w:val="32"/>
        <w:rPr>
          <w:sz w:val="24"/>
          <w:szCs w:val="24"/>
        </w:rPr>
      </w:pPr>
      <w:r>
        <w:rPr>
          <w:sz w:val="24"/>
          <w:szCs w:val="24"/>
        </w:rPr>
        <w:t>2. Реализация мер по усилению охраны систем жизнеобеспечения поселения, по противодействию терроризму и экстремизму.</w:t>
      </w:r>
    </w:p>
    <w:p w:rsidR="000528B5" w:rsidRDefault="000528B5" w:rsidP="000528B5">
      <w:pPr>
        <w:pStyle w:val="32"/>
        <w:rPr>
          <w:sz w:val="24"/>
          <w:szCs w:val="24"/>
        </w:rPr>
      </w:pPr>
      <w:r>
        <w:rPr>
          <w:sz w:val="24"/>
          <w:szCs w:val="24"/>
        </w:rPr>
        <w:t>3. Реализация мероприятий по гражданской обороне, защите населения и территорий поселения от чрезвычайных ситуаций природного и техногенного характера.</w:t>
      </w:r>
    </w:p>
    <w:p w:rsidR="000528B5" w:rsidRDefault="000528B5" w:rsidP="000528B5">
      <w:pPr>
        <w:pStyle w:val="32"/>
        <w:rPr>
          <w:sz w:val="24"/>
          <w:szCs w:val="24"/>
        </w:rPr>
      </w:pPr>
      <w:r>
        <w:rPr>
          <w:sz w:val="24"/>
          <w:szCs w:val="24"/>
        </w:rPr>
        <w:t>4. Обеспечение первичных мер пожарной безопасности в границах поселения.</w:t>
      </w:r>
    </w:p>
    <w:p w:rsidR="000528B5" w:rsidRDefault="000528B5" w:rsidP="000528B5">
      <w:pPr>
        <w:pStyle w:val="32"/>
        <w:rPr>
          <w:b/>
          <w:i/>
          <w:sz w:val="24"/>
          <w:szCs w:val="24"/>
        </w:rPr>
      </w:pPr>
      <w:r>
        <w:rPr>
          <w:b/>
          <w:i/>
          <w:sz w:val="24"/>
          <w:szCs w:val="24"/>
        </w:rPr>
        <w:t>В области информации</w:t>
      </w:r>
    </w:p>
    <w:p w:rsidR="000528B5" w:rsidRDefault="000528B5" w:rsidP="000528B5">
      <w:pPr>
        <w:pStyle w:val="32"/>
        <w:rPr>
          <w:sz w:val="24"/>
          <w:szCs w:val="24"/>
        </w:rPr>
      </w:pPr>
      <w:r>
        <w:rPr>
          <w:sz w:val="24"/>
          <w:szCs w:val="24"/>
        </w:rPr>
        <w:t>Цель – информирование жителей поселения об общественно-политической жизни в  селе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0528B5" w:rsidRDefault="000528B5" w:rsidP="000528B5">
      <w:pPr>
        <w:pStyle w:val="32"/>
        <w:rPr>
          <w:sz w:val="24"/>
          <w:szCs w:val="24"/>
        </w:rPr>
      </w:pPr>
      <w:r>
        <w:rPr>
          <w:sz w:val="24"/>
          <w:szCs w:val="24"/>
        </w:rPr>
        <w:t>Задачи:</w:t>
      </w:r>
    </w:p>
    <w:p w:rsidR="000528B5" w:rsidRDefault="000528B5" w:rsidP="000528B5">
      <w:pPr>
        <w:pStyle w:val="32"/>
        <w:rPr>
          <w:sz w:val="24"/>
          <w:szCs w:val="24"/>
        </w:rPr>
      </w:pPr>
      <w:r>
        <w:rPr>
          <w:sz w:val="24"/>
          <w:szCs w:val="24"/>
        </w:rPr>
        <w:lastRenderedPageBreak/>
        <w:t>- организация планомерной и системной работы с населением поселения посредством  периодического печатного издания «Бюллетень органов местного самоуправления Половинского сельсовета».</w:t>
      </w:r>
    </w:p>
    <w:p w:rsidR="000528B5" w:rsidRDefault="000528B5" w:rsidP="000528B5">
      <w:pPr>
        <w:pStyle w:val="a7"/>
        <w:ind w:firstLine="709"/>
        <w:rPr>
          <w:b/>
          <w:i/>
          <w:sz w:val="24"/>
          <w:szCs w:val="24"/>
        </w:rPr>
      </w:pPr>
      <w:r>
        <w:rPr>
          <w:b/>
          <w:i/>
          <w:sz w:val="24"/>
          <w:szCs w:val="24"/>
        </w:rPr>
        <w:t>В области муниципальных финансов:</w:t>
      </w:r>
    </w:p>
    <w:p w:rsidR="000528B5" w:rsidRDefault="000528B5" w:rsidP="000528B5">
      <w:pPr>
        <w:pStyle w:val="a7"/>
        <w:ind w:firstLine="709"/>
        <w:rPr>
          <w:i/>
          <w:sz w:val="24"/>
          <w:szCs w:val="24"/>
          <w:u w:val="single"/>
        </w:rPr>
      </w:pPr>
      <w:r>
        <w:rPr>
          <w:i/>
          <w:sz w:val="24"/>
          <w:szCs w:val="24"/>
          <w:u w:val="single"/>
        </w:rPr>
        <w:t xml:space="preserve">Цели: </w:t>
      </w:r>
    </w:p>
    <w:p w:rsidR="000528B5" w:rsidRDefault="000528B5" w:rsidP="000528B5">
      <w:pPr>
        <w:pStyle w:val="a7"/>
        <w:ind w:firstLine="709"/>
        <w:rPr>
          <w:sz w:val="24"/>
          <w:szCs w:val="24"/>
        </w:rPr>
      </w:pPr>
      <w:r>
        <w:rPr>
          <w:sz w:val="24"/>
          <w:szCs w:val="24"/>
        </w:rPr>
        <w:t>1. Обеспечение роста собственных доходов бюджета поселения.</w:t>
      </w:r>
    </w:p>
    <w:p w:rsidR="000528B5" w:rsidRDefault="000528B5" w:rsidP="000528B5">
      <w:pPr>
        <w:pStyle w:val="a7"/>
        <w:ind w:firstLine="709"/>
        <w:rPr>
          <w:sz w:val="24"/>
          <w:szCs w:val="24"/>
        </w:rPr>
      </w:pPr>
      <w:r>
        <w:rPr>
          <w:sz w:val="24"/>
          <w:szCs w:val="24"/>
        </w:rPr>
        <w:t xml:space="preserve">2. Повышение эффективности бюджетных расходов. </w:t>
      </w:r>
    </w:p>
    <w:p w:rsidR="000528B5" w:rsidRDefault="000528B5" w:rsidP="000528B5">
      <w:pPr>
        <w:pStyle w:val="a7"/>
        <w:ind w:firstLine="709"/>
        <w:rPr>
          <w:i/>
          <w:sz w:val="24"/>
          <w:szCs w:val="24"/>
          <w:u w:val="single"/>
        </w:rPr>
      </w:pPr>
      <w:r>
        <w:rPr>
          <w:i/>
          <w:sz w:val="24"/>
          <w:szCs w:val="24"/>
          <w:u w:val="single"/>
        </w:rPr>
        <w:t>Задачи:</w:t>
      </w:r>
    </w:p>
    <w:p w:rsidR="000528B5" w:rsidRDefault="000528B5" w:rsidP="000528B5">
      <w:pPr>
        <w:pStyle w:val="a7"/>
        <w:tabs>
          <w:tab w:val="left" w:pos="1134"/>
        </w:tabs>
        <w:ind w:firstLine="709"/>
        <w:rPr>
          <w:sz w:val="24"/>
          <w:szCs w:val="24"/>
        </w:rPr>
      </w:pPr>
      <w:r>
        <w:rPr>
          <w:sz w:val="24"/>
          <w:szCs w:val="24"/>
        </w:rPr>
        <w:t>1. Создание условий для повышения налогового потенциала территории.</w:t>
      </w:r>
    </w:p>
    <w:p w:rsidR="000528B5" w:rsidRDefault="000528B5" w:rsidP="000528B5">
      <w:pPr>
        <w:pStyle w:val="a7"/>
        <w:tabs>
          <w:tab w:val="left" w:pos="1134"/>
        </w:tabs>
        <w:ind w:firstLine="709"/>
        <w:rPr>
          <w:sz w:val="24"/>
          <w:szCs w:val="24"/>
        </w:rPr>
      </w:pPr>
      <w:r>
        <w:rPr>
          <w:sz w:val="24"/>
          <w:szCs w:val="24"/>
        </w:rPr>
        <w:t>2. Разработка и осуществление комплекса мероприятий по увеличению собираемости налогов, поступающих в бюджет поселения.</w:t>
      </w:r>
    </w:p>
    <w:p w:rsidR="000528B5" w:rsidRDefault="000528B5" w:rsidP="000528B5">
      <w:pPr>
        <w:pStyle w:val="a7"/>
        <w:tabs>
          <w:tab w:val="left" w:pos="1134"/>
        </w:tabs>
        <w:ind w:firstLine="709"/>
        <w:jc w:val="both"/>
        <w:rPr>
          <w:sz w:val="24"/>
          <w:szCs w:val="24"/>
        </w:rPr>
      </w:pPr>
      <w:r>
        <w:rPr>
          <w:sz w:val="24"/>
          <w:szCs w:val="24"/>
        </w:rPr>
        <w:t>3. Увеличение неналоговых доходов бюджета за счет повышения эффективности использования муниципального имущества</w:t>
      </w:r>
    </w:p>
    <w:p w:rsidR="000528B5" w:rsidRDefault="000528B5" w:rsidP="000528B5">
      <w:pPr>
        <w:pStyle w:val="a7"/>
        <w:tabs>
          <w:tab w:val="left" w:pos="1134"/>
        </w:tabs>
        <w:ind w:firstLine="709"/>
        <w:jc w:val="both"/>
        <w:rPr>
          <w:sz w:val="24"/>
          <w:szCs w:val="24"/>
        </w:rPr>
      </w:pPr>
      <w:r>
        <w:rPr>
          <w:sz w:val="24"/>
          <w:szCs w:val="24"/>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0528B5" w:rsidRDefault="000528B5" w:rsidP="000528B5">
      <w:pPr>
        <w:pStyle w:val="a7"/>
        <w:tabs>
          <w:tab w:val="left" w:pos="1134"/>
        </w:tabs>
        <w:ind w:firstLine="709"/>
        <w:jc w:val="both"/>
        <w:rPr>
          <w:sz w:val="24"/>
          <w:szCs w:val="24"/>
        </w:rPr>
      </w:pPr>
      <w:r>
        <w:rPr>
          <w:sz w:val="24"/>
          <w:szCs w:val="24"/>
        </w:rPr>
        <w:t>5.  Совершенствование среднесрочного планирования.</w:t>
      </w:r>
    </w:p>
    <w:p w:rsidR="000528B5" w:rsidRDefault="000528B5" w:rsidP="000528B5">
      <w:pPr>
        <w:pStyle w:val="a7"/>
        <w:ind w:firstLine="709"/>
        <w:jc w:val="both"/>
        <w:rPr>
          <w:b/>
          <w:i/>
          <w:sz w:val="24"/>
          <w:szCs w:val="24"/>
        </w:rPr>
      </w:pPr>
      <w:r>
        <w:rPr>
          <w:b/>
          <w:i/>
          <w:sz w:val="24"/>
          <w:szCs w:val="24"/>
        </w:rPr>
        <w:t>В области управления и использования муниципального имущества и земель:</w:t>
      </w:r>
    </w:p>
    <w:p w:rsidR="000528B5" w:rsidRDefault="000528B5" w:rsidP="000528B5">
      <w:pPr>
        <w:pStyle w:val="a7"/>
        <w:ind w:firstLine="709"/>
        <w:jc w:val="both"/>
        <w:rPr>
          <w:sz w:val="24"/>
          <w:szCs w:val="24"/>
        </w:rPr>
      </w:pPr>
      <w:r>
        <w:rPr>
          <w:i/>
          <w:sz w:val="24"/>
          <w:szCs w:val="24"/>
          <w:u w:val="single"/>
        </w:rPr>
        <w:t>Цель</w:t>
      </w:r>
      <w:r>
        <w:rPr>
          <w:sz w:val="24"/>
          <w:szCs w:val="24"/>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0528B5" w:rsidRDefault="000528B5" w:rsidP="000528B5">
      <w:pPr>
        <w:pStyle w:val="a7"/>
        <w:ind w:firstLine="709"/>
        <w:rPr>
          <w:i/>
          <w:sz w:val="24"/>
          <w:szCs w:val="24"/>
          <w:u w:val="single"/>
        </w:rPr>
      </w:pPr>
      <w:r>
        <w:rPr>
          <w:i/>
          <w:sz w:val="24"/>
          <w:szCs w:val="24"/>
          <w:u w:val="single"/>
        </w:rPr>
        <w:t>Задачи:</w:t>
      </w:r>
    </w:p>
    <w:p w:rsidR="000528B5" w:rsidRDefault="000528B5" w:rsidP="000528B5">
      <w:pPr>
        <w:pStyle w:val="a7"/>
        <w:ind w:firstLine="709"/>
        <w:jc w:val="both"/>
        <w:rPr>
          <w:sz w:val="24"/>
          <w:szCs w:val="24"/>
        </w:rPr>
      </w:pPr>
      <w:r>
        <w:rPr>
          <w:sz w:val="24"/>
          <w:szCs w:val="24"/>
        </w:rPr>
        <w:t xml:space="preserve">1.Завершение процесса разграничения земель по уровням собственности и юридическое оформление права муниципальной собственности на земельные участки. </w:t>
      </w:r>
    </w:p>
    <w:p w:rsidR="000528B5" w:rsidRDefault="000528B5" w:rsidP="000528B5">
      <w:pPr>
        <w:pStyle w:val="a7"/>
        <w:ind w:firstLine="709"/>
        <w:jc w:val="both"/>
        <w:rPr>
          <w:sz w:val="24"/>
          <w:szCs w:val="24"/>
        </w:rPr>
      </w:pPr>
      <w:r>
        <w:rPr>
          <w:sz w:val="24"/>
          <w:szCs w:val="24"/>
        </w:rPr>
        <w:t xml:space="preserve">2. Проведение работы по контролю за изменением собственников жилья, выявление потенциальных, бесхозяйных объектов. </w:t>
      </w:r>
    </w:p>
    <w:p w:rsidR="000528B5" w:rsidRDefault="000528B5" w:rsidP="000528B5">
      <w:pPr>
        <w:pStyle w:val="a7"/>
        <w:ind w:firstLine="709"/>
        <w:jc w:val="both"/>
        <w:rPr>
          <w:sz w:val="24"/>
          <w:szCs w:val="24"/>
        </w:rPr>
      </w:pPr>
      <w:r>
        <w:rPr>
          <w:sz w:val="24"/>
          <w:szCs w:val="24"/>
        </w:rPr>
        <w:t xml:space="preserve">3. Активизация работы по сбору арендной платы. </w:t>
      </w:r>
    </w:p>
    <w:p w:rsidR="000528B5" w:rsidRDefault="000528B5" w:rsidP="000528B5">
      <w:pPr>
        <w:pStyle w:val="a7"/>
        <w:ind w:firstLine="709"/>
        <w:rPr>
          <w:b/>
          <w:i/>
          <w:sz w:val="24"/>
          <w:szCs w:val="24"/>
        </w:rPr>
      </w:pPr>
      <w:r>
        <w:rPr>
          <w:b/>
          <w:i/>
          <w:sz w:val="24"/>
          <w:szCs w:val="24"/>
        </w:rPr>
        <w:t>В сельском хозяйстве</w:t>
      </w:r>
    </w:p>
    <w:p w:rsidR="000528B5" w:rsidRDefault="000528B5" w:rsidP="000528B5">
      <w:pPr>
        <w:pStyle w:val="a7"/>
        <w:ind w:firstLine="709"/>
        <w:rPr>
          <w:i/>
          <w:sz w:val="24"/>
          <w:szCs w:val="24"/>
          <w:u w:val="single"/>
        </w:rPr>
      </w:pPr>
      <w:r>
        <w:rPr>
          <w:i/>
          <w:sz w:val="24"/>
          <w:szCs w:val="24"/>
          <w:u w:val="single"/>
        </w:rPr>
        <w:t>Цели:</w:t>
      </w:r>
    </w:p>
    <w:p w:rsidR="000528B5" w:rsidRDefault="000528B5" w:rsidP="000528B5">
      <w:pPr>
        <w:pStyle w:val="a7"/>
        <w:ind w:firstLine="709"/>
        <w:jc w:val="both"/>
        <w:rPr>
          <w:sz w:val="24"/>
          <w:szCs w:val="24"/>
        </w:rPr>
      </w:pPr>
      <w:r>
        <w:rPr>
          <w:sz w:val="24"/>
          <w:szCs w:val="24"/>
        </w:rPr>
        <w:t>1.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0528B5" w:rsidRDefault="000528B5" w:rsidP="000528B5">
      <w:pPr>
        <w:pStyle w:val="a7"/>
        <w:ind w:firstLine="709"/>
        <w:jc w:val="both"/>
        <w:rPr>
          <w:i/>
          <w:sz w:val="24"/>
          <w:szCs w:val="24"/>
          <w:u w:val="single"/>
        </w:rPr>
      </w:pPr>
      <w:r>
        <w:rPr>
          <w:i/>
          <w:sz w:val="24"/>
          <w:szCs w:val="24"/>
          <w:u w:val="single"/>
        </w:rPr>
        <w:t>Задачи:</w:t>
      </w:r>
    </w:p>
    <w:p w:rsidR="000528B5" w:rsidRDefault="000528B5" w:rsidP="000528B5">
      <w:pPr>
        <w:pStyle w:val="a7"/>
        <w:ind w:firstLine="709"/>
        <w:jc w:val="both"/>
        <w:rPr>
          <w:sz w:val="24"/>
          <w:szCs w:val="24"/>
        </w:rPr>
      </w:pPr>
      <w:r>
        <w:rPr>
          <w:sz w:val="24"/>
          <w:szCs w:val="24"/>
        </w:rPr>
        <w:t>1. Реализация  Программы «Развития сельскохозяйственного производства в личных подсобных хозяйствах муниципального образования Половинского сельсовета в том числе:</w:t>
      </w:r>
    </w:p>
    <w:p w:rsidR="000528B5" w:rsidRDefault="000528B5" w:rsidP="000528B5">
      <w:pPr>
        <w:pStyle w:val="a7"/>
        <w:ind w:firstLine="709"/>
        <w:jc w:val="both"/>
        <w:rPr>
          <w:sz w:val="24"/>
          <w:szCs w:val="24"/>
        </w:rPr>
      </w:pPr>
      <w:r>
        <w:rPr>
          <w:sz w:val="24"/>
          <w:szCs w:val="24"/>
        </w:rPr>
        <w:t>- оказание консультативной помощи в вопросах кредитования личных подсобных и крестьянских (фермерских) хозяйств;</w:t>
      </w:r>
    </w:p>
    <w:p w:rsidR="000528B5" w:rsidRDefault="000528B5" w:rsidP="000528B5">
      <w:pPr>
        <w:pStyle w:val="a7"/>
        <w:ind w:firstLine="709"/>
        <w:jc w:val="both"/>
        <w:rPr>
          <w:sz w:val="24"/>
          <w:szCs w:val="24"/>
        </w:rPr>
      </w:pPr>
      <w:r>
        <w:rPr>
          <w:sz w:val="24"/>
          <w:szCs w:val="24"/>
        </w:rPr>
        <w:t>- организация обеспечения личных подсобных и крестьянских (фермерских) хозяйств молодняком скота и птицы, семенным материалом, оказание зооветеринарных, агрономических и других видов услуг;</w:t>
      </w:r>
    </w:p>
    <w:p w:rsidR="000528B5" w:rsidRDefault="000528B5" w:rsidP="000528B5">
      <w:pPr>
        <w:pStyle w:val="a7"/>
        <w:ind w:firstLine="709"/>
        <w:rPr>
          <w:sz w:val="24"/>
          <w:szCs w:val="24"/>
        </w:rPr>
      </w:pPr>
      <w:r>
        <w:rPr>
          <w:sz w:val="24"/>
          <w:szCs w:val="24"/>
        </w:rPr>
        <w:t>- совершенствование системы закупок по личным подсобным хозяйствам.</w:t>
      </w:r>
    </w:p>
    <w:p w:rsidR="000528B5" w:rsidRDefault="000528B5" w:rsidP="000528B5">
      <w:pPr>
        <w:ind w:firstLine="720"/>
        <w:jc w:val="both"/>
        <w:rPr>
          <w:rFonts w:ascii="Times New Roman" w:hAnsi="Times New Roman" w:cs="Times New Roman"/>
          <w:b/>
          <w:i/>
          <w:sz w:val="24"/>
          <w:szCs w:val="24"/>
        </w:rPr>
      </w:pPr>
      <w:r>
        <w:rPr>
          <w:rFonts w:ascii="Times New Roman" w:hAnsi="Times New Roman" w:cs="Times New Roman"/>
          <w:b/>
          <w:i/>
          <w:sz w:val="24"/>
        </w:rPr>
        <w:lastRenderedPageBreak/>
        <w:t>В малом предпринимательстве</w:t>
      </w:r>
    </w:p>
    <w:p w:rsidR="000528B5" w:rsidRDefault="000528B5" w:rsidP="000528B5">
      <w:pPr>
        <w:jc w:val="both"/>
        <w:rPr>
          <w:rFonts w:ascii="Times New Roman" w:hAnsi="Times New Roman" w:cs="Times New Roman"/>
          <w:i/>
          <w:sz w:val="24"/>
          <w:u w:val="single"/>
        </w:rPr>
      </w:pPr>
      <w:r>
        <w:rPr>
          <w:rFonts w:ascii="Times New Roman" w:hAnsi="Times New Roman" w:cs="Times New Roman"/>
          <w:i/>
          <w:sz w:val="24"/>
        </w:rPr>
        <w:tab/>
      </w:r>
      <w:r>
        <w:rPr>
          <w:rFonts w:ascii="Times New Roman" w:hAnsi="Times New Roman" w:cs="Times New Roman"/>
          <w:i/>
          <w:sz w:val="24"/>
          <w:u w:val="single"/>
        </w:rPr>
        <w:t>Цель: С</w:t>
      </w:r>
      <w:r>
        <w:rPr>
          <w:rFonts w:ascii="Times New Roman" w:hAnsi="Times New Roman" w:cs="Times New Roman"/>
          <w:sz w:val="24"/>
        </w:rPr>
        <w:t xml:space="preserve">оздание благоприятных условий для развития малого предпринимательства, увеличения на его основе налоговых доходов бюджета муниципального образования,  повышение занятости. </w:t>
      </w:r>
    </w:p>
    <w:p w:rsidR="000528B5" w:rsidRDefault="000528B5" w:rsidP="000528B5">
      <w:pPr>
        <w:tabs>
          <w:tab w:val="left" w:pos="-3600"/>
          <w:tab w:val="left" w:pos="0"/>
        </w:tabs>
        <w:ind w:firstLine="720"/>
        <w:jc w:val="both"/>
        <w:rPr>
          <w:rFonts w:ascii="Times New Roman" w:hAnsi="Times New Roman" w:cs="Times New Roman"/>
          <w:i/>
          <w:sz w:val="24"/>
          <w:u w:val="single"/>
        </w:rPr>
      </w:pPr>
      <w:r>
        <w:rPr>
          <w:rFonts w:ascii="Times New Roman" w:hAnsi="Times New Roman" w:cs="Times New Roman"/>
          <w:i/>
          <w:sz w:val="24"/>
          <w:u w:val="single"/>
        </w:rPr>
        <w:t>Задачи:</w:t>
      </w:r>
    </w:p>
    <w:p w:rsidR="000528B5" w:rsidRDefault="000528B5" w:rsidP="000528B5">
      <w:pPr>
        <w:numPr>
          <w:ilvl w:val="0"/>
          <w:numId w:val="2"/>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 xml:space="preserve"> Оказание поддержки развитию субъектов  малого предпринимательства;</w:t>
      </w:r>
    </w:p>
    <w:p w:rsidR="000528B5" w:rsidRDefault="000528B5" w:rsidP="000528B5">
      <w:pPr>
        <w:numPr>
          <w:ilvl w:val="0"/>
          <w:numId w:val="2"/>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Оказание содействия развитию системы кредитования малого бизнеса.</w:t>
      </w:r>
    </w:p>
    <w:p w:rsidR="000528B5" w:rsidRDefault="000528B5" w:rsidP="000528B5">
      <w:pPr>
        <w:numPr>
          <w:ilvl w:val="0"/>
          <w:numId w:val="2"/>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Продвижение продукции малых предприятий на новые рынки, путем участия их в выставках и ярмарках, «Днях предпринимателя».</w:t>
      </w:r>
    </w:p>
    <w:p w:rsidR="000528B5" w:rsidRDefault="000528B5" w:rsidP="000528B5">
      <w:pPr>
        <w:tabs>
          <w:tab w:val="left" w:pos="993"/>
        </w:tabs>
        <w:spacing w:after="0" w:line="240" w:lineRule="auto"/>
        <w:ind w:left="900"/>
        <w:jc w:val="both"/>
        <w:rPr>
          <w:rFonts w:ascii="Times New Roman" w:hAnsi="Times New Roman" w:cs="Times New Roman"/>
          <w:sz w:val="24"/>
        </w:rPr>
      </w:pPr>
    </w:p>
    <w:p w:rsidR="000528B5" w:rsidRDefault="000528B5" w:rsidP="000528B5">
      <w:pPr>
        <w:ind w:firstLine="720"/>
        <w:jc w:val="both"/>
        <w:rPr>
          <w:rFonts w:ascii="Times New Roman" w:hAnsi="Times New Roman" w:cs="Times New Roman"/>
          <w:b/>
          <w:i/>
          <w:sz w:val="24"/>
        </w:rPr>
      </w:pPr>
      <w:r>
        <w:rPr>
          <w:rFonts w:ascii="Times New Roman" w:hAnsi="Times New Roman" w:cs="Times New Roman"/>
          <w:b/>
          <w:i/>
          <w:sz w:val="24"/>
        </w:rPr>
        <w:t xml:space="preserve">В области ЖКХ </w:t>
      </w:r>
    </w:p>
    <w:p w:rsidR="000528B5" w:rsidRDefault="000528B5" w:rsidP="000528B5">
      <w:pPr>
        <w:jc w:val="both"/>
        <w:rPr>
          <w:rFonts w:ascii="Times New Roman" w:hAnsi="Times New Roman" w:cs="Times New Roman"/>
          <w:i/>
          <w:sz w:val="24"/>
          <w:u w:val="single"/>
        </w:rPr>
      </w:pPr>
      <w:r>
        <w:rPr>
          <w:rFonts w:ascii="Times New Roman" w:hAnsi="Times New Roman" w:cs="Times New Roman"/>
          <w:i/>
          <w:sz w:val="24"/>
        </w:rPr>
        <w:tab/>
      </w:r>
      <w:r>
        <w:rPr>
          <w:rFonts w:ascii="Times New Roman" w:hAnsi="Times New Roman" w:cs="Times New Roman"/>
          <w:i/>
          <w:sz w:val="24"/>
          <w:u w:val="single"/>
        </w:rPr>
        <w:t xml:space="preserve">Цели: </w:t>
      </w:r>
    </w:p>
    <w:p w:rsidR="000528B5" w:rsidRDefault="000528B5" w:rsidP="000528B5">
      <w:pPr>
        <w:pStyle w:val="a7"/>
        <w:jc w:val="both"/>
        <w:rPr>
          <w:sz w:val="24"/>
          <w:szCs w:val="24"/>
        </w:rPr>
      </w:pPr>
      <w:r>
        <w:rPr>
          <w:sz w:val="24"/>
          <w:szCs w:val="24"/>
        </w:rPr>
        <w:t>1. Достижение высокого уровня надежности и устойчивости функционирования жилищно-коммунального комплекса поселения.</w:t>
      </w:r>
    </w:p>
    <w:p w:rsidR="000528B5" w:rsidRDefault="000528B5" w:rsidP="000528B5">
      <w:pPr>
        <w:pStyle w:val="a7"/>
        <w:jc w:val="both"/>
        <w:rPr>
          <w:sz w:val="24"/>
          <w:szCs w:val="24"/>
        </w:rPr>
      </w:pPr>
      <w:r>
        <w:rPr>
          <w:sz w:val="24"/>
          <w:szCs w:val="24"/>
        </w:rPr>
        <w:t>2. Улучшение качества предоставляемых жилищно-коммунальных услуг при одновременной оптимизации затрат на их предоставление.</w:t>
      </w:r>
    </w:p>
    <w:p w:rsidR="000528B5" w:rsidRDefault="000528B5" w:rsidP="000528B5">
      <w:pPr>
        <w:pStyle w:val="a7"/>
        <w:jc w:val="both"/>
        <w:rPr>
          <w:sz w:val="24"/>
          <w:szCs w:val="24"/>
        </w:rPr>
      </w:pPr>
      <w:r>
        <w:rPr>
          <w:sz w:val="24"/>
          <w:szCs w:val="24"/>
        </w:rPr>
        <w:t>3. Повышение эффективности использования топливно-энергетических ресурсов.</w:t>
      </w:r>
    </w:p>
    <w:p w:rsidR="000528B5" w:rsidRDefault="000528B5" w:rsidP="000528B5">
      <w:pPr>
        <w:tabs>
          <w:tab w:val="left" w:pos="-3600"/>
          <w:tab w:val="left" w:pos="0"/>
        </w:tabs>
        <w:ind w:firstLine="720"/>
        <w:jc w:val="both"/>
        <w:rPr>
          <w:rFonts w:ascii="Times New Roman" w:hAnsi="Times New Roman" w:cs="Times New Roman"/>
          <w:sz w:val="24"/>
          <w:szCs w:val="24"/>
          <w:u w:val="single"/>
        </w:rPr>
      </w:pPr>
      <w:r>
        <w:rPr>
          <w:rFonts w:ascii="Times New Roman" w:hAnsi="Times New Roman" w:cs="Times New Roman"/>
          <w:sz w:val="24"/>
          <w:u w:val="single"/>
        </w:rPr>
        <w:t>Задачи:</w:t>
      </w:r>
    </w:p>
    <w:p w:rsidR="000528B5" w:rsidRDefault="000528B5" w:rsidP="000528B5">
      <w:pPr>
        <w:jc w:val="both"/>
        <w:rPr>
          <w:rFonts w:ascii="Times New Roman" w:hAnsi="Times New Roman" w:cs="Times New Roman"/>
          <w:sz w:val="24"/>
        </w:rPr>
      </w:pPr>
      <w:r>
        <w:rPr>
          <w:rFonts w:ascii="Times New Roman" w:hAnsi="Times New Roman" w:cs="Times New Roman"/>
          <w:sz w:val="24"/>
        </w:rPr>
        <w:t xml:space="preserve">     1. Проведение финансового оздоровления жилищно-коммунального предприятия;</w:t>
      </w:r>
    </w:p>
    <w:p w:rsidR="000528B5" w:rsidRDefault="000528B5" w:rsidP="000528B5">
      <w:pPr>
        <w:pStyle w:val="a7"/>
        <w:jc w:val="both"/>
        <w:rPr>
          <w:sz w:val="24"/>
          <w:szCs w:val="24"/>
        </w:rPr>
      </w:pPr>
      <w:r>
        <w:rPr>
          <w:sz w:val="24"/>
          <w:szCs w:val="24"/>
        </w:rPr>
        <w:t>2. Анализ потребления энергоресурсов организациями, финансируемыми из бюджета сельсовета, выявление и устранение очагов нерационального использования энергоресурсов.</w:t>
      </w:r>
    </w:p>
    <w:p w:rsidR="000528B5" w:rsidRDefault="000528B5" w:rsidP="000528B5">
      <w:pPr>
        <w:pStyle w:val="a7"/>
        <w:jc w:val="both"/>
        <w:rPr>
          <w:sz w:val="24"/>
          <w:szCs w:val="24"/>
        </w:rPr>
      </w:pPr>
      <w:r>
        <w:rPr>
          <w:sz w:val="24"/>
          <w:szCs w:val="24"/>
        </w:rPr>
        <w:t>3. Повышение эффективности использования средств населения и бюджетных средств за оказание жилищно-коммунальных услуг.</w:t>
      </w:r>
    </w:p>
    <w:p w:rsidR="000528B5" w:rsidRDefault="000528B5" w:rsidP="000528B5">
      <w:pPr>
        <w:pStyle w:val="a7"/>
        <w:jc w:val="both"/>
        <w:rPr>
          <w:sz w:val="24"/>
          <w:szCs w:val="24"/>
        </w:rPr>
      </w:pPr>
      <w:r>
        <w:rPr>
          <w:sz w:val="24"/>
          <w:szCs w:val="24"/>
        </w:rPr>
        <w:t>.</w:t>
      </w:r>
    </w:p>
    <w:p w:rsidR="000528B5" w:rsidRDefault="000528B5" w:rsidP="000528B5">
      <w:pPr>
        <w:pStyle w:val="a7"/>
        <w:jc w:val="both"/>
        <w:rPr>
          <w:b/>
          <w:i/>
          <w:sz w:val="24"/>
          <w:szCs w:val="24"/>
        </w:rPr>
      </w:pPr>
      <w:r>
        <w:rPr>
          <w:b/>
          <w:i/>
          <w:sz w:val="24"/>
          <w:szCs w:val="24"/>
        </w:rPr>
        <w:t xml:space="preserve">  В области дорожного хозяйства.</w:t>
      </w:r>
    </w:p>
    <w:p w:rsidR="000528B5" w:rsidRDefault="000528B5" w:rsidP="000528B5">
      <w:pPr>
        <w:pStyle w:val="a7"/>
        <w:ind w:firstLine="709"/>
        <w:jc w:val="both"/>
        <w:rPr>
          <w:sz w:val="24"/>
          <w:szCs w:val="24"/>
        </w:rPr>
      </w:pPr>
      <w:r>
        <w:rPr>
          <w:sz w:val="24"/>
          <w:szCs w:val="24"/>
        </w:rPr>
        <w:t>Цели:  повышение доступности транспортных услуг.</w:t>
      </w:r>
    </w:p>
    <w:p w:rsidR="000528B5" w:rsidRDefault="000528B5" w:rsidP="000528B5">
      <w:pPr>
        <w:pStyle w:val="a7"/>
        <w:ind w:firstLine="709"/>
        <w:jc w:val="both"/>
        <w:rPr>
          <w:sz w:val="24"/>
          <w:szCs w:val="24"/>
        </w:rPr>
      </w:pPr>
      <w:r>
        <w:rPr>
          <w:sz w:val="24"/>
          <w:szCs w:val="24"/>
        </w:rPr>
        <w:t>Задачи:</w:t>
      </w:r>
    </w:p>
    <w:p w:rsidR="000528B5" w:rsidRDefault="000528B5" w:rsidP="000528B5">
      <w:pPr>
        <w:pStyle w:val="a7"/>
        <w:jc w:val="both"/>
        <w:rPr>
          <w:sz w:val="24"/>
          <w:szCs w:val="24"/>
        </w:rPr>
      </w:pPr>
      <w:r>
        <w:rPr>
          <w:sz w:val="24"/>
          <w:szCs w:val="24"/>
        </w:rPr>
        <w:t>1. Содержание автомобильных дорог общего пользования между населенными пунктами. Поддержание в рабочем состоянии дорожной сети.</w:t>
      </w:r>
    </w:p>
    <w:p w:rsidR="000528B5" w:rsidRDefault="000528B5" w:rsidP="000528B5">
      <w:pPr>
        <w:pStyle w:val="a7"/>
        <w:ind w:firstLine="709"/>
        <w:jc w:val="both"/>
        <w:rPr>
          <w:sz w:val="24"/>
          <w:szCs w:val="24"/>
        </w:rPr>
      </w:pPr>
    </w:p>
    <w:p w:rsidR="000528B5" w:rsidRDefault="000528B5" w:rsidP="000528B5">
      <w:pPr>
        <w:pStyle w:val="a7"/>
        <w:jc w:val="both"/>
        <w:rPr>
          <w:b/>
          <w:i/>
          <w:sz w:val="24"/>
          <w:szCs w:val="24"/>
        </w:rPr>
      </w:pPr>
      <w:r>
        <w:rPr>
          <w:b/>
          <w:i/>
          <w:sz w:val="24"/>
          <w:szCs w:val="24"/>
        </w:rPr>
        <w:t>В области потребительского рынка</w:t>
      </w:r>
    </w:p>
    <w:p w:rsidR="000528B5" w:rsidRDefault="000528B5" w:rsidP="000528B5">
      <w:pPr>
        <w:pStyle w:val="a7"/>
        <w:ind w:firstLine="709"/>
        <w:jc w:val="both"/>
        <w:rPr>
          <w:sz w:val="24"/>
          <w:szCs w:val="24"/>
        </w:rPr>
      </w:pPr>
      <w:r>
        <w:rPr>
          <w:sz w:val="24"/>
          <w:szCs w:val="24"/>
          <w:u w:val="single"/>
        </w:rPr>
        <w:t xml:space="preserve">Цель: </w:t>
      </w:r>
      <w:r>
        <w:rPr>
          <w:sz w:val="24"/>
          <w:szCs w:val="24"/>
        </w:rPr>
        <w:t xml:space="preserve"> Удовлетворение покупательского спроса населения в качественных товарах и услугах.</w:t>
      </w:r>
    </w:p>
    <w:p w:rsidR="000528B5" w:rsidRDefault="000528B5" w:rsidP="000528B5">
      <w:pPr>
        <w:pStyle w:val="a7"/>
        <w:ind w:firstLine="709"/>
        <w:jc w:val="both"/>
        <w:rPr>
          <w:sz w:val="24"/>
          <w:szCs w:val="24"/>
          <w:u w:val="single"/>
        </w:rPr>
      </w:pPr>
      <w:r>
        <w:rPr>
          <w:sz w:val="24"/>
          <w:szCs w:val="24"/>
          <w:u w:val="single"/>
        </w:rPr>
        <w:t>Задачи:</w:t>
      </w:r>
    </w:p>
    <w:p w:rsidR="000528B5" w:rsidRDefault="000528B5" w:rsidP="000528B5">
      <w:pPr>
        <w:pStyle w:val="a7"/>
        <w:ind w:firstLine="709"/>
        <w:jc w:val="both"/>
        <w:rPr>
          <w:sz w:val="24"/>
          <w:szCs w:val="24"/>
        </w:rPr>
      </w:pPr>
      <w:r>
        <w:rPr>
          <w:sz w:val="24"/>
          <w:szCs w:val="24"/>
        </w:rPr>
        <w:t>1. Развитие стационарной торговли в селах МО  Половинского сельсовета.</w:t>
      </w:r>
    </w:p>
    <w:p w:rsidR="000528B5" w:rsidRDefault="000528B5" w:rsidP="000528B5">
      <w:pPr>
        <w:ind w:firstLine="709"/>
        <w:jc w:val="both"/>
        <w:rPr>
          <w:rFonts w:ascii="Times New Roman" w:hAnsi="Times New Roman" w:cs="Times New Roman"/>
          <w:b/>
          <w:i/>
          <w:sz w:val="24"/>
        </w:rPr>
      </w:pPr>
      <w:r>
        <w:rPr>
          <w:rFonts w:ascii="Times New Roman" w:hAnsi="Times New Roman" w:cs="Times New Roman"/>
          <w:b/>
          <w:i/>
          <w:sz w:val="24"/>
        </w:rPr>
        <w:t>В области благоустройства и озеленения территории, охраны окружающей среды</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u w:val="single"/>
        </w:rPr>
        <w:t xml:space="preserve">Цель: </w:t>
      </w:r>
      <w:r>
        <w:rPr>
          <w:rFonts w:ascii="Times New Roman" w:hAnsi="Times New Roman" w:cs="Times New Roman"/>
          <w:sz w:val="24"/>
        </w:rPr>
        <w:t xml:space="preserve"> Создание комфортных условий проживания жителям   муниципального образования   Половинского сельсовета.</w:t>
      </w:r>
    </w:p>
    <w:p w:rsidR="000528B5" w:rsidRDefault="000528B5" w:rsidP="000528B5">
      <w:pPr>
        <w:ind w:firstLine="709"/>
        <w:jc w:val="both"/>
        <w:rPr>
          <w:rFonts w:ascii="Times New Roman" w:hAnsi="Times New Roman" w:cs="Times New Roman"/>
          <w:sz w:val="24"/>
          <w:u w:val="single"/>
        </w:rPr>
      </w:pPr>
      <w:r>
        <w:rPr>
          <w:rFonts w:ascii="Times New Roman" w:hAnsi="Times New Roman" w:cs="Times New Roman"/>
          <w:sz w:val="24"/>
          <w:u w:val="single"/>
        </w:rPr>
        <w:lastRenderedPageBreak/>
        <w:t>Задачи:</w:t>
      </w:r>
    </w:p>
    <w:p w:rsidR="000528B5" w:rsidRDefault="000528B5" w:rsidP="000528B5">
      <w:pPr>
        <w:jc w:val="both"/>
        <w:rPr>
          <w:rFonts w:ascii="Times New Roman" w:hAnsi="Times New Roman" w:cs="Times New Roman"/>
          <w:sz w:val="24"/>
        </w:rPr>
      </w:pPr>
      <w:r>
        <w:rPr>
          <w:rFonts w:ascii="Times New Roman" w:hAnsi="Times New Roman" w:cs="Times New Roman"/>
          <w:sz w:val="24"/>
        </w:rPr>
        <w:t xml:space="preserve">         1. Благоустройство и озеленение  территории  поселения.</w:t>
      </w:r>
    </w:p>
    <w:p w:rsidR="000528B5" w:rsidRDefault="000528B5" w:rsidP="000528B5">
      <w:pPr>
        <w:jc w:val="both"/>
        <w:rPr>
          <w:rFonts w:ascii="Times New Roman" w:hAnsi="Times New Roman" w:cs="Times New Roman"/>
          <w:sz w:val="24"/>
        </w:rPr>
      </w:pPr>
      <w:r>
        <w:rPr>
          <w:rFonts w:ascii="Times New Roman" w:hAnsi="Times New Roman" w:cs="Times New Roman"/>
          <w:sz w:val="24"/>
        </w:rPr>
        <w:t xml:space="preserve">         2. Проведение ремонта системы уличного освещения. </w:t>
      </w:r>
    </w:p>
    <w:p w:rsidR="000528B5" w:rsidRDefault="000528B5" w:rsidP="000528B5">
      <w:pPr>
        <w:jc w:val="both"/>
        <w:rPr>
          <w:rFonts w:ascii="Times New Roman" w:hAnsi="Times New Roman" w:cs="Times New Roman"/>
          <w:sz w:val="24"/>
        </w:rPr>
      </w:pPr>
      <w:r>
        <w:rPr>
          <w:rFonts w:ascii="Times New Roman" w:hAnsi="Times New Roman" w:cs="Times New Roman"/>
          <w:sz w:val="24"/>
        </w:rPr>
        <w:t xml:space="preserve">         3 Содержание мест захоронения.</w:t>
      </w:r>
    </w:p>
    <w:p w:rsidR="000528B5" w:rsidRPr="00130084" w:rsidRDefault="000528B5" w:rsidP="000528B5">
      <w:pPr>
        <w:pStyle w:val="aa"/>
        <w:numPr>
          <w:ilvl w:val="0"/>
          <w:numId w:val="2"/>
        </w:numPr>
        <w:jc w:val="both"/>
        <w:rPr>
          <w:rFonts w:ascii="Times New Roman" w:hAnsi="Times New Roman" w:cs="Times New Roman"/>
          <w:sz w:val="24"/>
        </w:rPr>
      </w:pPr>
      <w:r w:rsidRPr="00130084">
        <w:rPr>
          <w:rFonts w:ascii="Times New Roman" w:hAnsi="Times New Roman" w:cs="Times New Roman"/>
          <w:sz w:val="24"/>
        </w:rPr>
        <w:t>Устранение несанкционированных свалок.</w:t>
      </w:r>
    </w:p>
    <w:p w:rsidR="000528B5" w:rsidRPr="00130084" w:rsidRDefault="000528B5" w:rsidP="000528B5">
      <w:pPr>
        <w:pStyle w:val="aa"/>
        <w:numPr>
          <w:ilvl w:val="0"/>
          <w:numId w:val="2"/>
        </w:numPr>
        <w:jc w:val="both"/>
        <w:rPr>
          <w:rFonts w:ascii="Times New Roman" w:hAnsi="Times New Roman" w:cs="Times New Roman"/>
          <w:sz w:val="24"/>
        </w:rPr>
      </w:pPr>
      <w:r>
        <w:rPr>
          <w:rFonts w:ascii="Times New Roman" w:hAnsi="Times New Roman" w:cs="Times New Roman"/>
          <w:sz w:val="24"/>
        </w:rPr>
        <w:t>Содержание внутри поселенческих дорог</w:t>
      </w:r>
    </w:p>
    <w:p w:rsidR="000528B5" w:rsidRDefault="000528B5" w:rsidP="000528B5">
      <w:pPr>
        <w:ind w:firstLine="709"/>
        <w:jc w:val="both"/>
        <w:rPr>
          <w:rFonts w:ascii="Times New Roman" w:hAnsi="Times New Roman" w:cs="Times New Roman"/>
          <w:b/>
          <w:i/>
          <w:sz w:val="24"/>
        </w:rPr>
      </w:pPr>
      <w:r>
        <w:rPr>
          <w:rFonts w:ascii="Times New Roman" w:hAnsi="Times New Roman" w:cs="Times New Roman"/>
          <w:b/>
          <w:i/>
          <w:sz w:val="24"/>
        </w:rPr>
        <w:t>Развитие местного самоуправления</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rPr>
        <w:t>Цель – повышение эффективности муниципального управления на основе совершенствования его принципов, методов, организационных механизмов.</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rPr>
        <w:t>Задачи:</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rPr>
        <w:t xml:space="preserve"> Совершенствование нормативно-правового обеспечения:</w:t>
      </w:r>
    </w:p>
    <w:p w:rsidR="000528B5" w:rsidRDefault="000528B5" w:rsidP="000528B5">
      <w:pPr>
        <w:ind w:firstLine="709"/>
        <w:jc w:val="both"/>
        <w:rPr>
          <w:rFonts w:ascii="Times New Roman" w:hAnsi="Times New Roman" w:cs="Times New Roman"/>
          <w:sz w:val="24"/>
        </w:rPr>
      </w:pPr>
      <w:r>
        <w:rPr>
          <w:rFonts w:ascii="Times New Roman" w:hAnsi="Times New Roman" w:cs="Times New Roman"/>
          <w:sz w:val="24"/>
        </w:rPr>
        <w:t>Содействие в подготовке  и повышении квалификации кадров в сфере муниципального управления.</w:t>
      </w:r>
    </w:p>
    <w:p w:rsidR="000528B5" w:rsidRDefault="000528B5" w:rsidP="000528B5">
      <w:pPr>
        <w:ind w:firstLine="1140"/>
        <w:jc w:val="both"/>
        <w:rPr>
          <w:rFonts w:ascii="Times New Roman" w:hAnsi="Times New Roman" w:cs="Times New Roman"/>
          <w:b/>
          <w:sz w:val="24"/>
        </w:rPr>
      </w:pPr>
    </w:p>
    <w:p w:rsidR="000528B5" w:rsidRDefault="000528B5" w:rsidP="000528B5">
      <w:pPr>
        <w:spacing w:after="0"/>
        <w:sectPr w:rsidR="000528B5">
          <w:pgSz w:w="11906" w:h="16838"/>
          <w:pgMar w:top="1134" w:right="567" w:bottom="1134" w:left="1134" w:header="709" w:footer="709" w:gutter="0"/>
          <w:pgNumType w:start="6"/>
          <w:cols w:space="720"/>
        </w:sectPr>
      </w:pPr>
    </w:p>
    <w:p w:rsidR="000528B5" w:rsidRDefault="000528B5" w:rsidP="000528B5">
      <w:pPr>
        <w:rPr>
          <w:rFonts w:ascii="Times New Roman" w:hAnsi="Times New Roman" w:cs="Times New Roman"/>
          <w:sz w:val="24"/>
        </w:rPr>
      </w:pPr>
      <w:r>
        <w:rPr>
          <w:rFonts w:ascii="Times New Roman" w:hAnsi="Times New Roman" w:cs="Times New Roman"/>
          <w:sz w:val="24"/>
        </w:rPr>
        <w:lastRenderedPageBreak/>
        <w:t xml:space="preserve">                           Основные мероприятия реализации среднесрочного плана социально-экономического развития муниципального                            </w:t>
      </w:r>
    </w:p>
    <w:p w:rsidR="000528B5" w:rsidRDefault="000528B5" w:rsidP="000528B5">
      <w:pPr>
        <w:rPr>
          <w:rFonts w:ascii="Times New Roman" w:hAnsi="Times New Roman" w:cs="Times New Roman"/>
          <w:sz w:val="24"/>
        </w:rPr>
      </w:pPr>
      <w:r>
        <w:rPr>
          <w:rFonts w:ascii="Times New Roman" w:hAnsi="Times New Roman" w:cs="Times New Roman"/>
          <w:sz w:val="24"/>
        </w:rPr>
        <w:t xml:space="preserve">                                                                            образования Половинского сельсовета на 2022-2024 годы.</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67"/>
        <w:gridCol w:w="3555"/>
        <w:gridCol w:w="208"/>
        <w:gridCol w:w="582"/>
        <w:gridCol w:w="318"/>
        <w:gridCol w:w="582"/>
        <w:gridCol w:w="318"/>
        <w:gridCol w:w="749"/>
        <w:gridCol w:w="13"/>
        <w:gridCol w:w="318"/>
        <w:gridCol w:w="753"/>
        <w:gridCol w:w="9"/>
        <w:gridCol w:w="138"/>
        <w:gridCol w:w="900"/>
        <w:gridCol w:w="42"/>
        <w:gridCol w:w="900"/>
        <w:gridCol w:w="365"/>
        <w:gridCol w:w="1080"/>
        <w:gridCol w:w="173"/>
        <w:gridCol w:w="1447"/>
      </w:tblGrid>
      <w:tr w:rsidR="000528B5" w:rsidTr="002D505B">
        <w:trPr>
          <w:trHeight w:val="412"/>
        </w:trPr>
        <w:tc>
          <w:tcPr>
            <w:tcW w:w="2348" w:type="dxa"/>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Цели и задачи</w:t>
            </w:r>
          </w:p>
        </w:tc>
        <w:tc>
          <w:tcPr>
            <w:tcW w:w="3830" w:type="dxa"/>
            <w:gridSpan w:val="3"/>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Название планов мероприятий, мероприятий и механизмов решения задач</w:t>
            </w:r>
          </w:p>
        </w:tc>
        <w:tc>
          <w:tcPr>
            <w:tcW w:w="900" w:type="dxa"/>
            <w:gridSpan w:val="2"/>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Сроки исполнения</w:t>
            </w:r>
          </w:p>
        </w:tc>
        <w:tc>
          <w:tcPr>
            <w:tcW w:w="6167" w:type="dxa"/>
            <w:gridSpan w:val="13"/>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 xml:space="preserve">                        Объемы и источники финансирования, тыс. руб.</w:t>
            </w:r>
          </w:p>
        </w:tc>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Ответственные исполнители</w:t>
            </w:r>
          </w:p>
        </w:tc>
      </w:tr>
      <w:tr w:rsidR="000528B5" w:rsidTr="002D505B">
        <w:trPr>
          <w:trHeight w:val="206"/>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3830" w:type="dxa"/>
            <w:gridSpan w:val="3"/>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900" w:type="dxa"/>
            <w:gridSpan w:val="2"/>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Всего</w:t>
            </w:r>
          </w:p>
        </w:tc>
        <w:tc>
          <w:tcPr>
            <w:tcW w:w="5267" w:type="dxa"/>
            <w:gridSpan w:val="11"/>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 xml:space="preserve">                                       В том числе:</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r>
      <w:tr w:rsidR="000528B5" w:rsidTr="002D505B">
        <w:trPr>
          <w:trHeight w:val="205"/>
        </w:trPr>
        <w:tc>
          <w:tcPr>
            <w:tcW w:w="2348" w:type="dxa"/>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3830" w:type="dxa"/>
            <w:gridSpan w:val="3"/>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федеральный бюджет</w:t>
            </w:r>
          </w:p>
        </w:tc>
        <w:tc>
          <w:tcPr>
            <w:tcW w:w="900" w:type="dxa"/>
            <w:gridSpan w:val="3"/>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бюджет муниципального рай-а</w:t>
            </w:r>
          </w:p>
        </w:tc>
        <w:tc>
          <w:tcPr>
            <w:tcW w:w="942"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Бюджет поселения</w:t>
            </w:r>
          </w:p>
        </w:tc>
        <w:tc>
          <w:tcPr>
            <w:tcW w:w="144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Прочие (соб.сред</w:t>
            </w:r>
          </w:p>
          <w:p w:rsidR="000528B5" w:rsidRDefault="000528B5" w:rsidP="002D505B">
            <w:pPr>
              <w:rPr>
                <w:rFonts w:ascii="Times New Roman" w:hAnsi="Times New Roman" w:cs="Times New Roman"/>
                <w:sz w:val="24"/>
                <w:szCs w:val="24"/>
              </w:rPr>
            </w:pPr>
            <w:r>
              <w:rPr>
                <w:rFonts w:ascii="Times New Roman" w:hAnsi="Times New Roman" w:cs="Times New Roman"/>
                <w:sz w:val="24"/>
              </w:rPr>
              <w:t>предп., кред. ресур. банков и пр.</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r>
      <w:tr w:rsidR="000528B5" w:rsidTr="002D505B">
        <w:tc>
          <w:tcPr>
            <w:tcW w:w="14865" w:type="dxa"/>
            <w:gridSpan w:val="21"/>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i/>
                <w:sz w:val="24"/>
                <w:szCs w:val="24"/>
              </w:rPr>
            </w:pPr>
          </w:p>
        </w:tc>
      </w:tr>
      <w:tr w:rsidR="000528B5" w:rsidTr="002D505B">
        <w:tc>
          <w:tcPr>
            <w:tcW w:w="8727" w:type="dxa"/>
            <w:gridSpan w:val="9"/>
            <w:tcBorders>
              <w:top w:val="single" w:sz="4" w:space="0" w:color="auto"/>
              <w:left w:val="single" w:sz="4" w:space="0" w:color="auto"/>
              <w:bottom w:val="single" w:sz="4" w:space="0" w:color="auto"/>
              <w:right w:val="single" w:sz="4" w:space="0" w:color="auto"/>
            </w:tcBorders>
            <w:hideMark/>
          </w:tcPr>
          <w:p w:rsidR="000528B5" w:rsidRDefault="000528B5" w:rsidP="002D505B">
            <w:pPr>
              <w:tabs>
                <w:tab w:val="left" w:pos="5180"/>
              </w:tabs>
              <w:rPr>
                <w:rFonts w:ascii="Times New Roman" w:hAnsi="Times New Roman" w:cs="Times New Roman"/>
                <w:i/>
                <w:sz w:val="24"/>
                <w:szCs w:val="24"/>
              </w:rPr>
            </w:pPr>
            <w:r>
              <w:rPr>
                <w:rFonts w:ascii="Times New Roman" w:hAnsi="Times New Roman" w:cs="Times New Roman"/>
                <w:sz w:val="24"/>
              </w:rPr>
              <w:tab/>
              <w:t xml:space="preserve">                     « </w:t>
            </w:r>
            <w:r>
              <w:rPr>
                <w:rFonts w:ascii="Times New Roman" w:hAnsi="Times New Roman" w:cs="Times New Roman"/>
                <w:i/>
                <w:sz w:val="24"/>
              </w:rPr>
              <w:t>Культура»</w:t>
            </w:r>
          </w:p>
        </w:tc>
        <w:tc>
          <w:tcPr>
            <w:tcW w:w="1084"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tabs>
                <w:tab w:val="left" w:pos="5180"/>
              </w:tabs>
              <w:rPr>
                <w:rFonts w:ascii="Times New Roman" w:hAnsi="Times New Roman" w:cs="Times New Roman"/>
                <w:i/>
                <w:sz w:val="24"/>
                <w:szCs w:val="24"/>
              </w:rPr>
            </w:pPr>
          </w:p>
        </w:tc>
        <w:tc>
          <w:tcPr>
            <w:tcW w:w="1089" w:type="dxa"/>
            <w:gridSpan w:val="4"/>
            <w:tcBorders>
              <w:top w:val="single" w:sz="4" w:space="0" w:color="auto"/>
              <w:left w:val="single" w:sz="4" w:space="0" w:color="auto"/>
              <w:bottom w:val="single" w:sz="4" w:space="0" w:color="auto"/>
              <w:right w:val="single" w:sz="4" w:space="0" w:color="auto"/>
            </w:tcBorders>
          </w:tcPr>
          <w:p w:rsidR="000528B5" w:rsidRDefault="000528B5" w:rsidP="002D505B">
            <w:pPr>
              <w:tabs>
                <w:tab w:val="left" w:pos="5180"/>
              </w:tabs>
              <w:rPr>
                <w:rFonts w:ascii="Times New Roman" w:hAnsi="Times New Roman" w:cs="Times New Roman"/>
                <w:i/>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tabs>
                <w:tab w:val="left" w:pos="5180"/>
              </w:tabs>
              <w:rPr>
                <w:rFonts w:ascii="Times New Roman" w:hAnsi="Times New Roman" w:cs="Times New Roman"/>
                <w:i/>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tabs>
                <w:tab w:val="left" w:pos="5180"/>
              </w:tabs>
              <w:rPr>
                <w:rFonts w:ascii="Times New Roman" w:hAnsi="Times New Roman" w:cs="Times New Roman"/>
                <w:i/>
                <w:sz w:val="24"/>
                <w:szCs w:val="24"/>
              </w:rPr>
            </w:pPr>
          </w:p>
        </w:tc>
      </w:tr>
      <w:tr w:rsidR="000528B5" w:rsidTr="002D505B">
        <w:tc>
          <w:tcPr>
            <w:tcW w:w="2415" w:type="dxa"/>
            <w:gridSpan w:val="2"/>
            <w:vMerge w:val="restart"/>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Создание условий для сохранения и популяризации самобытности, культурного наследия и развития самодеятельного народного творчества</w:t>
            </w:r>
          </w:p>
        </w:tc>
        <w:tc>
          <w:tcPr>
            <w:tcW w:w="3555" w:type="dxa"/>
            <w:tcBorders>
              <w:top w:val="single" w:sz="4" w:space="0" w:color="auto"/>
              <w:left w:val="single" w:sz="4" w:space="0" w:color="auto"/>
              <w:bottom w:val="single" w:sz="4" w:space="0" w:color="auto"/>
              <w:right w:val="single" w:sz="4" w:space="0" w:color="auto"/>
            </w:tcBorders>
            <w:hideMark/>
          </w:tcPr>
          <w:p w:rsidR="000528B5" w:rsidRDefault="000528B5" w:rsidP="002D505B">
            <w:pPr>
              <w:pStyle w:val="a9"/>
              <w:spacing w:line="276" w:lineRule="auto"/>
              <w:jc w:val="both"/>
            </w:pPr>
            <w:r>
              <w:t>Проведение  культурно-массовых мероприятий, конкурсов, смотров самодеятельного народного творчества (проводы зимы</w:t>
            </w:r>
          </w:p>
          <w:p w:rsidR="000528B5" w:rsidRDefault="000528B5" w:rsidP="002D505B">
            <w:pPr>
              <w:rPr>
                <w:rFonts w:ascii="Times New Roman" w:hAnsi="Times New Roman" w:cs="Times New Roman"/>
                <w:sz w:val="24"/>
                <w:szCs w:val="24"/>
                <w:highlight w:val="yellow"/>
              </w:rPr>
            </w:pPr>
            <w:r>
              <w:rPr>
                <w:rFonts w:ascii="Times New Roman" w:hAnsi="Times New Roman" w:cs="Times New Roman"/>
                <w:sz w:val="24"/>
              </w:rPr>
              <w:t>-День Победы, День села,  День пожилых людей, День матери)</w:t>
            </w: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rPr>
            </w:pPr>
            <w:r>
              <w:rPr>
                <w:rFonts w:ascii="Times New Roman" w:hAnsi="Times New Roman" w:cs="Times New Roman"/>
                <w:sz w:val="24"/>
              </w:rPr>
              <w:t>2024</w:t>
            </w:r>
          </w:p>
          <w:p w:rsidR="000528B5" w:rsidRDefault="000528B5" w:rsidP="002D505B">
            <w:pPr>
              <w:rPr>
                <w:rFonts w:ascii="Times New Roman" w:hAnsi="Times New Roman"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p w:rsidR="000528B5" w:rsidRDefault="000528B5" w:rsidP="002D505B">
            <w:pPr>
              <w:rPr>
                <w:rFonts w:ascii="Times New Roman" w:hAnsi="Times New Roman" w:cs="Times New Roman"/>
                <w:sz w:val="24"/>
                <w:szCs w:val="24"/>
              </w:rPr>
            </w:pPr>
          </w:p>
          <w:p w:rsidR="000528B5" w:rsidRDefault="000528B5" w:rsidP="002D505B">
            <w:pPr>
              <w:rPr>
                <w:rFonts w:ascii="Times New Roman" w:hAnsi="Times New Roman" w:cs="Times New Roman"/>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4"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9" w:type="dxa"/>
            <w:gridSpan w:val="4"/>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20,0</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r w:rsidR="000528B5" w:rsidTr="002D505B">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0528B5" w:rsidRDefault="000528B5" w:rsidP="002D505B">
            <w:pPr>
              <w:spacing w:after="0" w:line="240" w:lineRule="auto"/>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 xml:space="preserve">Проведение конкурсов, смотров, фестивалей детской художественной самодеятельности </w:t>
            </w: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szCs w:val="24"/>
              </w:rPr>
            </w:pPr>
            <w:r>
              <w:rPr>
                <w:rFonts w:ascii="Times New Roman" w:hAnsi="Times New Roman" w:cs="Times New Roman"/>
                <w:sz w:val="24"/>
              </w:rPr>
              <w:lastRenderedPageBreak/>
              <w:t>2024</w:t>
            </w:r>
          </w:p>
        </w:tc>
        <w:tc>
          <w:tcPr>
            <w:tcW w:w="900"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lastRenderedPageBreak/>
              <w:t>10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10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067"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4"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9" w:type="dxa"/>
            <w:gridSpan w:val="4"/>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10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10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r w:rsidR="000528B5" w:rsidTr="002D505B">
        <w:tc>
          <w:tcPr>
            <w:tcW w:w="241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lastRenderedPageBreak/>
              <w:t>Улучшение условий жизни населения</w:t>
            </w:r>
          </w:p>
        </w:tc>
        <w:tc>
          <w:tcPr>
            <w:tcW w:w="3555" w:type="dxa"/>
            <w:tcBorders>
              <w:top w:val="single" w:sz="4" w:space="0" w:color="auto"/>
              <w:left w:val="single" w:sz="4" w:space="0" w:color="auto"/>
              <w:bottom w:val="single" w:sz="4" w:space="0" w:color="auto"/>
              <w:right w:val="single" w:sz="4" w:space="0" w:color="auto"/>
            </w:tcBorders>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Уличное освещение</w:t>
            </w:r>
          </w:p>
          <w:p w:rsidR="000528B5" w:rsidRDefault="000528B5" w:rsidP="002D505B">
            <w:pPr>
              <w:jc w:val="both"/>
              <w:rPr>
                <w:rFonts w:ascii="Times New Roman" w:hAnsi="Times New Roman" w:cs="Times New Roman"/>
                <w:sz w:val="24"/>
                <w:szCs w:val="24"/>
              </w:rPr>
            </w:pP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szCs w:val="24"/>
              </w:rPr>
            </w:pPr>
            <w:r>
              <w:rPr>
                <w:rFonts w:ascii="Times New Roman" w:hAnsi="Times New Roman" w:cs="Times New Roman"/>
                <w:sz w:val="24"/>
              </w:rPr>
              <w:t>2024</w:t>
            </w:r>
          </w:p>
        </w:tc>
        <w:tc>
          <w:tcPr>
            <w:tcW w:w="900" w:type="dxa"/>
            <w:gridSpan w:val="2"/>
            <w:tcBorders>
              <w:top w:val="single" w:sz="4" w:space="0" w:color="auto"/>
              <w:left w:val="single" w:sz="4" w:space="0" w:color="auto"/>
              <w:bottom w:val="single" w:sz="4" w:space="0" w:color="auto"/>
              <w:right w:val="single" w:sz="4" w:space="0" w:color="auto"/>
            </w:tcBorders>
            <w:hideMark/>
          </w:tcPr>
          <w:p w:rsidR="000528B5" w:rsidRPr="00A8754A" w:rsidRDefault="000528B5" w:rsidP="002D505B">
            <w:pPr>
              <w:rPr>
                <w:rFonts w:ascii="Times New Roman" w:hAnsi="Times New Roman" w:cs="Times New Roman"/>
                <w:sz w:val="24"/>
                <w:szCs w:val="24"/>
              </w:rPr>
            </w:pPr>
            <w:r w:rsidRPr="00A8754A">
              <w:rPr>
                <w:rFonts w:ascii="Times New Roman" w:hAnsi="Times New Roman" w:cs="Times New Roman"/>
                <w:sz w:val="24"/>
                <w:szCs w:val="24"/>
              </w:rPr>
              <w:t>826,0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500,0</w:t>
            </w:r>
          </w:p>
          <w:p w:rsidR="000528B5" w:rsidRPr="005F5C8C" w:rsidRDefault="000528B5" w:rsidP="002D505B">
            <w:pPr>
              <w:rPr>
                <w:rFonts w:ascii="Times New Roman" w:hAnsi="Times New Roman" w:cs="Times New Roman"/>
                <w:sz w:val="24"/>
                <w:szCs w:val="24"/>
              </w:rPr>
            </w:pPr>
            <w:r>
              <w:rPr>
                <w:rFonts w:ascii="Times New Roman" w:hAnsi="Times New Roman" w:cs="Times New Roman"/>
                <w:sz w:val="24"/>
                <w:szCs w:val="24"/>
              </w:rPr>
              <w:t>600,0</w:t>
            </w:r>
          </w:p>
        </w:tc>
        <w:tc>
          <w:tcPr>
            <w:tcW w:w="1067"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4"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9" w:type="dxa"/>
            <w:gridSpan w:val="4"/>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826,0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500,0</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600,0</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r w:rsidR="000528B5" w:rsidTr="002D505B">
        <w:tc>
          <w:tcPr>
            <w:tcW w:w="241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 xml:space="preserve">Обеспечение безопасного </w:t>
            </w:r>
          </w:p>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движения</w:t>
            </w:r>
          </w:p>
        </w:tc>
        <w:tc>
          <w:tcPr>
            <w:tcW w:w="3555" w:type="dxa"/>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 xml:space="preserve">Ремонт дорог по улицам </w:t>
            </w: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szCs w:val="24"/>
              </w:rPr>
            </w:pPr>
            <w:r>
              <w:rPr>
                <w:rFonts w:ascii="Times New Roman" w:hAnsi="Times New Roman" w:cs="Times New Roman"/>
                <w:sz w:val="24"/>
              </w:rPr>
              <w:t>2024</w:t>
            </w:r>
          </w:p>
        </w:tc>
        <w:tc>
          <w:tcPr>
            <w:tcW w:w="900" w:type="dxa"/>
            <w:gridSpan w:val="2"/>
            <w:tcBorders>
              <w:top w:val="single" w:sz="4" w:space="0" w:color="auto"/>
              <w:left w:val="single" w:sz="4" w:space="0" w:color="auto"/>
              <w:bottom w:val="single" w:sz="4" w:space="0" w:color="auto"/>
              <w:right w:val="single" w:sz="4" w:space="0" w:color="auto"/>
            </w:tcBorders>
            <w:hideMark/>
          </w:tcPr>
          <w:p w:rsidR="000528B5" w:rsidRPr="00A8754A" w:rsidRDefault="000528B5" w:rsidP="002D505B">
            <w:pPr>
              <w:rPr>
                <w:rFonts w:ascii="Times New Roman" w:hAnsi="Times New Roman" w:cs="Times New Roman"/>
                <w:sz w:val="24"/>
                <w:szCs w:val="24"/>
              </w:rPr>
            </w:pPr>
            <w:r>
              <w:rPr>
                <w:rFonts w:ascii="Times New Roman" w:hAnsi="Times New Roman" w:cs="Times New Roman"/>
                <w:sz w:val="24"/>
                <w:szCs w:val="24"/>
              </w:rPr>
              <w:t>1720</w:t>
            </w:r>
            <w:r w:rsidRPr="00A8754A">
              <w:rPr>
                <w:rFonts w:ascii="Times New Roman" w:hAnsi="Times New Roman" w:cs="Times New Roman"/>
                <w:sz w:val="24"/>
                <w:szCs w:val="24"/>
              </w:rPr>
              <w:t>,9</w:t>
            </w:r>
          </w:p>
          <w:p w:rsidR="000528B5" w:rsidRPr="00A8754A" w:rsidRDefault="000528B5" w:rsidP="002D505B">
            <w:pPr>
              <w:rPr>
                <w:rFonts w:ascii="Times New Roman" w:hAnsi="Times New Roman" w:cs="Times New Roman"/>
                <w:sz w:val="24"/>
                <w:szCs w:val="24"/>
              </w:rPr>
            </w:pPr>
            <w:r>
              <w:rPr>
                <w:rFonts w:ascii="Times New Roman" w:hAnsi="Times New Roman" w:cs="Times New Roman"/>
                <w:sz w:val="24"/>
                <w:szCs w:val="24"/>
              </w:rPr>
              <w:t>1802</w:t>
            </w:r>
            <w:r w:rsidRPr="00A8754A">
              <w:rPr>
                <w:rFonts w:ascii="Times New Roman" w:hAnsi="Times New Roman" w:cs="Times New Roman"/>
                <w:sz w:val="24"/>
                <w:szCs w:val="24"/>
              </w:rPr>
              <w:t>,</w:t>
            </w:r>
            <w:r>
              <w:rPr>
                <w:rFonts w:ascii="Times New Roman" w:hAnsi="Times New Roman" w:cs="Times New Roman"/>
                <w:sz w:val="24"/>
                <w:szCs w:val="24"/>
              </w:rPr>
              <w:t>4</w:t>
            </w:r>
          </w:p>
          <w:p w:rsidR="000528B5" w:rsidRPr="00A8754A" w:rsidRDefault="000528B5" w:rsidP="002D505B">
            <w:pPr>
              <w:rPr>
                <w:rFonts w:ascii="Times New Roman" w:hAnsi="Times New Roman" w:cs="Times New Roman"/>
                <w:sz w:val="24"/>
                <w:szCs w:val="24"/>
              </w:rPr>
            </w:pPr>
            <w:r>
              <w:rPr>
                <w:rFonts w:ascii="Times New Roman" w:hAnsi="Times New Roman" w:cs="Times New Roman"/>
                <w:sz w:val="24"/>
                <w:szCs w:val="24"/>
              </w:rPr>
              <w:t>1900</w:t>
            </w:r>
            <w:r w:rsidRPr="00A8754A">
              <w:rPr>
                <w:rFonts w:ascii="Times New Roman" w:hAnsi="Times New Roman" w:cs="Times New Roman"/>
                <w:sz w:val="24"/>
                <w:szCs w:val="24"/>
              </w:rPr>
              <w:t>,</w:t>
            </w:r>
            <w:r>
              <w:rPr>
                <w:rFonts w:ascii="Times New Roman" w:hAnsi="Times New Roman" w:cs="Times New Roman"/>
                <w:sz w:val="24"/>
                <w:szCs w:val="24"/>
              </w:rPr>
              <w:t>4</w:t>
            </w:r>
          </w:p>
        </w:tc>
        <w:tc>
          <w:tcPr>
            <w:tcW w:w="1067" w:type="dxa"/>
            <w:gridSpan w:val="2"/>
            <w:tcBorders>
              <w:top w:val="single" w:sz="4" w:space="0" w:color="auto"/>
              <w:left w:val="single" w:sz="4" w:space="0" w:color="auto"/>
              <w:bottom w:val="single" w:sz="4" w:space="0" w:color="auto"/>
              <w:right w:val="single" w:sz="4" w:space="0" w:color="auto"/>
            </w:tcBorders>
          </w:tcPr>
          <w:p w:rsidR="000528B5" w:rsidRPr="00A8754A" w:rsidRDefault="000528B5" w:rsidP="002D505B">
            <w:pPr>
              <w:rPr>
                <w:rFonts w:ascii="Times New Roman" w:hAnsi="Times New Roman" w:cs="Times New Roman"/>
                <w:sz w:val="24"/>
                <w:szCs w:val="24"/>
              </w:rPr>
            </w:pPr>
          </w:p>
        </w:tc>
        <w:tc>
          <w:tcPr>
            <w:tcW w:w="1084"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9" w:type="dxa"/>
            <w:gridSpan w:val="4"/>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hideMark/>
          </w:tcPr>
          <w:p w:rsidR="000528B5" w:rsidRPr="00A8754A" w:rsidRDefault="000528B5" w:rsidP="002D505B">
            <w:pPr>
              <w:rPr>
                <w:rFonts w:ascii="Times New Roman" w:hAnsi="Times New Roman" w:cs="Times New Roman"/>
                <w:sz w:val="24"/>
                <w:szCs w:val="24"/>
              </w:rPr>
            </w:pPr>
            <w:r>
              <w:rPr>
                <w:rFonts w:ascii="Times New Roman" w:hAnsi="Times New Roman" w:cs="Times New Roman"/>
                <w:sz w:val="24"/>
                <w:szCs w:val="24"/>
              </w:rPr>
              <w:t>1720</w:t>
            </w:r>
            <w:r w:rsidRPr="00A8754A">
              <w:rPr>
                <w:rFonts w:ascii="Times New Roman" w:hAnsi="Times New Roman" w:cs="Times New Roman"/>
                <w:sz w:val="24"/>
                <w:szCs w:val="24"/>
              </w:rPr>
              <w:t>,9</w:t>
            </w:r>
          </w:p>
          <w:p w:rsidR="000528B5" w:rsidRPr="00A8754A" w:rsidRDefault="000528B5" w:rsidP="002D505B">
            <w:pPr>
              <w:rPr>
                <w:rFonts w:ascii="Times New Roman" w:hAnsi="Times New Roman" w:cs="Times New Roman"/>
                <w:sz w:val="24"/>
                <w:szCs w:val="24"/>
              </w:rPr>
            </w:pPr>
            <w:r>
              <w:rPr>
                <w:rFonts w:ascii="Times New Roman" w:hAnsi="Times New Roman" w:cs="Times New Roman"/>
                <w:sz w:val="24"/>
                <w:szCs w:val="24"/>
              </w:rPr>
              <w:t>1802</w:t>
            </w:r>
            <w:r w:rsidRPr="00A8754A">
              <w:rPr>
                <w:rFonts w:ascii="Times New Roman" w:hAnsi="Times New Roman" w:cs="Times New Roman"/>
                <w:sz w:val="24"/>
                <w:szCs w:val="24"/>
              </w:rPr>
              <w:t>,</w:t>
            </w:r>
            <w:r>
              <w:rPr>
                <w:rFonts w:ascii="Times New Roman" w:hAnsi="Times New Roman" w:cs="Times New Roman"/>
                <w:sz w:val="24"/>
                <w:szCs w:val="24"/>
              </w:rPr>
              <w:t>4</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1900</w:t>
            </w:r>
            <w:r w:rsidRPr="00A8754A">
              <w:rPr>
                <w:rFonts w:ascii="Times New Roman" w:hAnsi="Times New Roman" w:cs="Times New Roman"/>
                <w:sz w:val="24"/>
                <w:szCs w:val="24"/>
              </w:rPr>
              <w:t>,</w:t>
            </w:r>
            <w:r>
              <w:rPr>
                <w:rFonts w:ascii="Times New Roman" w:hAnsi="Times New Roman" w:cs="Times New Roman"/>
                <w:sz w:val="24"/>
                <w:szCs w:val="24"/>
              </w:rPr>
              <w:t>4</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r w:rsidR="000528B5" w:rsidTr="002D505B">
        <w:tc>
          <w:tcPr>
            <w:tcW w:w="14865" w:type="dxa"/>
            <w:gridSpan w:val="21"/>
            <w:tcBorders>
              <w:top w:val="single" w:sz="4" w:space="0" w:color="auto"/>
              <w:left w:val="single" w:sz="4" w:space="0" w:color="auto"/>
              <w:bottom w:val="single" w:sz="4" w:space="0" w:color="auto"/>
              <w:right w:val="single" w:sz="4" w:space="0" w:color="auto"/>
            </w:tcBorders>
            <w:hideMark/>
          </w:tcPr>
          <w:p w:rsidR="000528B5" w:rsidRDefault="000528B5" w:rsidP="002D505B">
            <w:pPr>
              <w:spacing w:after="0"/>
            </w:pPr>
          </w:p>
        </w:tc>
      </w:tr>
      <w:tr w:rsidR="000528B5" w:rsidTr="002D505B">
        <w:tc>
          <w:tcPr>
            <w:tcW w:w="2415"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доплаты к пенсиям государственных служащих субъектов РФ и  муниципальных служащих</w:t>
            </w: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szCs w:val="24"/>
              </w:rPr>
            </w:pPr>
            <w:r>
              <w:rPr>
                <w:rFonts w:ascii="Times New Roman" w:hAnsi="Times New Roman" w:cs="Times New Roman"/>
                <w:sz w:val="24"/>
              </w:rPr>
              <w:t>2024</w:t>
            </w:r>
          </w:p>
        </w:tc>
        <w:tc>
          <w:tcPr>
            <w:tcW w:w="90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p w:rsidR="000528B5" w:rsidRDefault="000528B5" w:rsidP="002D505B">
            <w:pPr>
              <w:rPr>
                <w:rFonts w:ascii="Times New Roman" w:hAnsi="Times New Roman" w:cs="Times New Roman"/>
                <w:sz w:val="24"/>
                <w:szCs w:val="24"/>
              </w:rPr>
            </w:pPr>
            <w:r>
              <w:rPr>
                <w:rFonts w:ascii="Times New Roman" w:hAnsi="Times New Roman" w:cs="Times New Roman"/>
                <w:sz w:val="24"/>
                <w:szCs w:val="24"/>
              </w:rPr>
              <w:t>362,8</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r w:rsidR="000528B5" w:rsidTr="002D505B">
        <w:tc>
          <w:tcPr>
            <w:tcW w:w="13418" w:type="dxa"/>
            <w:gridSpan w:val="20"/>
            <w:tcBorders>
              <w:top w:val="single" w:sz="4" w:space="0" w:color="auto"/>
              <w:left w:val="single" w:sz="4" w:space="0" w:color="auto"/>
              <w:bottom w:val="single" w:sz="4" w:space="0" w:color="auto"/>
              <w:right w:val="single" w:sz="4" w:space="0" w:color="auto"/>
            </w:tcBorders>
            <w:hideMark/>
          </w:tcPr>
          <w:p w:rsidR="000528B5" w:rsidRDefault="000528B5" w:rsidP="002D505B">
            <w:pPr>
              <w:jc w:val="center"/>
              <w:rPr>
                <w:rFonts w:ascii="Times New Roman" w:hAnsi="Times New Roman" w:cs="Times New Roman"/>
                <w:i/>
                <w:sz w:val="24"/>
                <w:szCs w:val="24"/>
              </w:rPr>
            </w:pPr>
            <w:r>
              <w:rPr>
                <w:rFonts w:ascii="Times New Roman" w:hAnsi="Times New Roman" w:cs="Times New Roman"/>
                <w:i/>
                <w:sz w:val="24"/>
              </w:rPr>
              <w:t>« Национальная безопасность»</w:t>
            </w:r>
          </w:p>
        </w:tc>
        <w:tc>
          <w:tcPr>
            <w:tcW w:w="1447" w:type="dxa"/>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r>
      <w:tr w:rsidR="000528B5" w:rsidTr="002D505B">
        <w:tc>
          <w:tcPr>
            <w:tcW w:w="241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bCs/>
                <w:sz w:val="24"/>
              </w:rPr>
              <w:t>Национальная безопасность и правоохранительная деятельность</w:t>
            </w:r>
          </w:p>
        </w:tc>
        <w:tc>
          <w:tcPr>
            <w:tcW w:w="3555" w:type="dxa"/>
            <w:tcBorders>
              <w:top w:val="single" w:sz="4" w:space="0" w:color="auto"/>
              <w:left w:val="single" w:sz="4" w:space="0" w:color="auto"/>
              <w:bottom w:val="single" w:sz="4" w:space="0" w:color="auto"/>
              <w:right w:val="single" w:sz="4" w:space="0" w:color="auto"/>
            </w:tcBorders>
            <w:hideMark/>
          </w:tcPr>
          <w:p w:rsidR="000528B5" w:rsidRDefault="000528B5" w:rsidP="002D505B">
            <w:pPr>
              <w:jc w:val="both"/>
              <w:rPr>
                <w:rFonts w:ascii="Times New Roman" w:hAnsi="Times New Roman" w:cs="Times New Roman"/>
                <w:sz w:val="24"/>
                <w:szCs w:val="24"/>
              </w:rPr>
            </w:pPr>
            <w:r>
              <w:rPr>
                <w:rFonts w:ascii="Times New Roman" w:hAnsi="Times New Roman" w:cs="Times New Roman"/>
                <w:sz w:val="24"/>
              </w:rPr>
              <w:t>Обеспечение первичных мер пожарной  безопасности, реализация мероприятий по ГО</w:t>
            </w:r>
          </w:p>
        </w:tc>
        <w:tc>
          <w:tcPr>
            <w:tcW w:w="79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2022</w:t>
            </w:r>
          </w:p>
          <w:p w:rsidR="000528B5" w:rsidRDefault="000528B5" w:rsidP="002D505B">
            <w:pPr>
              <w:rPr>
                <w:rFonts w:ascii="Times New Roman" w:hAnsi="Times New Roman" w:cs="Times New Roman"/>
                <w:sz w:val="24"/>
              </w:rPr>
            </w:pPr>
            <w:r>
              <w:rPr>
                <w:rFonts w:ascii="Times New Roman" w:hAnsi="Times New Roman" w:cs="Times New Roman"/>
                <w:sz w:val="24"/>
              </w:rPr>
              <w:t>2023</w:t>
            </w:r>
          </w:p>
          <w:p w:rsidR="000528B5" w:rsidRDefault="000528B5" w:rsidP="002D505B">
            <w:pPr>
              <w:rPr>
                <w:rFonts w:ascii="Times New Roman" w:hAnsi="Times New Roman" w:cs="Times New Roman"/>
                <w:sz w:val="24"/>
                <w:szCs w:val="24"/>
              </w:rPr>
            </w:pPr>
            <w:r>
              <w:rPr>
                <w:rFonts w:ascii="Times New Roman" w:hAnsi="Times New Roman" w:cs="Times New Roman"/>
                <w:sz w:val="24"/>
              </w:rPr>
              <w:t>2024</w:t>
            </w:r>
          </w:p>
        </w:tc>
        <w:tc>
          <w:tcPr>
            <w:tcW w:w="900"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spacing w:after="0"/>
            </w:pPr>
            <w:r>
              <w:t>5,0</w:t>
            </w:r>
          </w:p>
          <w:p w:rsidR="000528B5" w:rsidRDefault="000528B5" w:rsidP="002D505B">
            <w:pPr>
              <w:spacing w:after="0"/>
            </w:pPr>
          </w:p>
          <w:p w:rsidR="000528B5" w:rsidRDefault="000528B5" w:rsidP="002D505B">
            <w:pPr>
              <w:spacing w:after="0"/>
            </w:pPr>
            <w:r>
              <w:t>5,0</w:t>
            </w:r>
          </w:p>
          <w:p w:rsidR="000528B5" w:rsidRDefault="000528B5" w:rsidP="002D505B">
            <w:pPr>
              <w:spacing w:after="0"/>
            </w:pPr>
          </w:p>
          <w:p w:rsidR="000528B5" w:rsidRDefault="000528B5" w:rsidP="002D505B">
            <w:pPr>
              <w:spacing w:after="0"/>
            </w:pPr>
            <w:r>
              <w:t>5,0</w:t>
            </w: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265" w:type="dxa"/>
            <w:gridSpan w:val="2"/>
            <w:tcBorders>
              <w:top w:val="single" w:sz="4" w:space="0" w:color="auto"/>
              <w:left w:val="single" w:sz="4" w:space="0" w:color="auto"/>
              <w:bottom w:val="single" w:sz="4" w:space="0" w:color="auto"/>
              <w:right w:val="single" w:sz="4" w:space="0" w:color="auto"/>
            </w:tcBorders>
            <w:hideMark/>
          </w:tcPr>
          <w:p w:rsidR="000528B5" w:rsidRDefault="000528B5" w:rsidP="002D505B">
            <w:pPr>
              <w:spacing w:after="0"/>
            </w:pPr>
            <w:r>
              <w:t>5,0</w:t>
            </w:r>
          </w:p>
          <w:p w:rsidR="000528B5" w:rsidRDefault="000528B5" w:rsidP="002D505B">
            <w:pPr>
              <w:spacing w:after="0"/>
            </w:pPr>
          </w:p>
          <w:p w:rsidR="000528B5" w:rsidRDefault="000528B5" w:rsidP="002D505B">
            <w:pPr>
              <w:spacing w:after="0"/>
            </w:pPr>
            <w:r>
              <w:t>5,0</w:t>
            </w:r>
          </w:p>
          <w:p w:rsidR="000528B5" w:rsidRDefault="000528B5" w:rsidP="002D505B">
            <w:pPr>
              <w:spacing w:after="0"/>
            </w:pPr>
          </w:p>
          <w:p w:rsidR="000528B5" w:rsidRDefault="000528B5" w:rsidP="002D505B">
            <w:pPr>
              <w:spacing w:after="0"/>
            </w:pPr>
            <w:r>
              <w:t>5,0</w:t>
            </w:r>
          </w:p>
        </w:tc>
        <w:tc>
          <w:tcPr>
            <w:tcW w:w="1253" w:type="dxa"/>
            <w:gridSpan w:val="2"/>
            <w:tcBorders>
              <w:top w:val="single" w:sz="4" w:space="0" w:color="auto"/>
              <w:left w:val="single" w:sz="4" w:space="0" w:color="auto"/>
              <w:bottom w:val="single" w:sz="4" w:space="0" w:color="auto"/>
              <w:right w:val="single" w:sz="4" w:space="0" w:color="auto"/>
            </w:tcBorders>
          </w:tcPr>
          <w:p w:rsidR="000528B5" w:rsidRDefault="000528B5" w:rsidP="002D505B">
            <w:pP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hideMark/>
          </w:tcPr>
          <w:p w:rsidR="000528B5" w:rsidRDefault="000528B5" w:rsidP="002D505B">
            <w:pPr>
              <w:rPr>
                <w:rFonts w:ascii="Times New Roman" w:hAnsi="Times New Roman" w:cs="Times New Roman"/>
                <w:sz w:val="24"/>
                <w:szCs w:val="24"/>
              </w:rPr>
            </w:pPr>
            <w:r>
              <w:rPr>
                <w:rFonts w:ascii="Times New Roman" w:hAnsi="Times New Roman" w:cs="Times New Roman"/>
                <w:sz w:val="24"/>
              </w:rPr>
              <w:t>Половинский сельсовет,</w:t>
            </w:r>
          </w:p>
        </w:tc>
      </w:tr>
    </w:tbl>
    <w:p w:rsidR="000528B5" w:rsidRDefault="000528B5" w:rsidP="000528B5">
      <w:pPr>
        <w:widowControl w:val="0"/>
        <w:adjustRightInd w:val="0"/>
        <w:ind w:left="11624"/>
        <w:jc w:val="center"/>
        <w:rPr>
          <w:sz w:val="28"/>
          <w:szCs w:val="28"/>
        </w:rPr>
      </w:pPr>
    </w:p>
    <w:p w:rsidR="000528B5" w:rsidRDefault="000528B5" w:rsidP="000528B5">
      <w:pPr>
        <w:widowControl w:val="0"/>
        <w:adjustRightInd w:val="0"/>
        <w:ind w:left="11624"/>
        <w:jc w:val="center"/>
        <w:rPr>
          <w:sz w:val="28"/>
          <w:szCs w:val="28"/>
        </w:rPr>
      </w:pPr>
    </w:p>
    <w:p w:rsidR="000528B5" w:rsidRDefault="000528B5" w:rsidP="000528B5">
      <w:pPr>
        <w:widowControl w:val="0"/>
        <w:adjustRightInd w:val="0"/>
        <w:ind w:left="11624"/>
        <w:jc w:val="center"/>
        <w:rPr>
          <w:sz w:val="28"/>
          <w:szCs w:val="28"/>
        </w:rPr>
      </w:pPr>
    </w:p>
    <w:p w:rsidR="000528B5" w:rsidRDefault="000528B5" w:rsidP="000528B5">
      <w:pPr>
        <w:widowControl w:val="0"/>
        <w:adjustRightInd w:val="0"/>
        <w:ind w:left="11624"/>
        <w:jc w:val="center"/>
        <w:rPr>
          <w:sz w:val="28"/>
          <w:szCs w:val="28"/>
        </w:rPr>
      </w:pPr>
      <w:r>
        <w:rPr>
          <w:sz w:val="28"/>
          <w:szCs w:val="28"/>
        </w:rPr>
        <w:lastRenderedPageBreak/>
        <w:t>ПРИЛОЖЕНИЕ № 2</w:t>
      </w:r>
    </w:p>
    <w:p w:rsidR="000528B5" w:rsidRDefault="000528B5" w:rsidP="000528B5">
      <w:pPr>
        <w:widowControl w:val="0"/>
        <w:jc w:val="center"/>
        <w:rPr>
          <w:b/>
          <w:sz w:val="28"/>
          <w:szCs w:val="28"/>
        </w:rPr>
      </w:pPr>
      <w:r>
        <w:rPr>
          <w:b/>
          <w:sz w:val="28"/>
          <w:szCs w:val="28"/>
        </w:rPr>
        <w:t xml:space="preserve">Основные показатели социально-экономического развития Половинского сельсовета </w:t>
      </w:r>
      <w:r>
        <w:rPr>
          <w:b/>
          <w:sz w:val="26"/>
        </w:rPr>
        <w:t>Краснозерского района Новосибирской области</w:t>
      </w:r>
      <w:r>
        <w:rPr>
          <w:b/>
          <w:sz w:val="28"/>
          <w:szCs w:val="28"/>
        </w:rPr>
        <w:t xml:space="preserve"> </w:t>
      </w:r>
    </w:p>
    <w:p w:rsidR="000528B5" w:rsidRDefault="000528B5" w:rsidP="000528B5">
      <w:pPr>
        <w:widowControl w:val="0"/>
        <w:jc w:val="center"/>
        <w:rPr>
          <w:b/>
          <w:sz w:val="28"/>
          <w:szCs w:val="28"/>
        </w:rPr>
      </w:pPr>
      <w:r>
        <w:rPr>
          <w:b/>
          <w:sz w:val="28"/>
          <w:szCs w:val="28"/>
        </w:rPr>
        <w:t>на 2022 год и плановый период 2023 и 2024 годов</w:t>
      </w:r>
    </w:p>
    <w:p w:rsidR="000528B5" w:rsidRDefault="000528B5" w:rsidP="000528B5">
      <w:pPr>
        <w:pStyle w:val="11"/>
        <w:rPr>
          <w:b/>
          <w:szCs w:val="24"/>
          <w:u w:val="single"/>
        </w:rPr>
      </w:pPr>
    </w:p>
    <w:tbl>
      <w:tblPr>
        <w:tblW w:w="15285" w:type="dxa"/>
        <w:tblInd w:w="-10" w:type="dxa"/>
        <w:tblLayout w:type="fixed"/>
        <w:tblLook w:val="04A0"/>
      </w:tblPr>
      <w:tblGrid>
        <w:gridCol w:w="2941"/>
        <w:gridCol w:w="1275"/>
        <w:gridCol w:w="850"/>
        <w:gridCol w:w="991"/>
        <w:gridCol w:w="992"/>
        <w:gridCol w:w="851"/>
        <w:gridCol w:w="992"/>
        <w:gridCol w:w="992"/>
        <w:gridCol w:w="992"/>
        <w:gridCol w:w="993"/>
        <w:gridCol w:w="1173"/>
        <w:gridCol w:w="1083"/>
        <w:gridCol w:w="1160"/>
      </w:tblGrid>
      <w:tr w:rsidR="000528B5" w:rsidTr="002D505B">
        <w:trPr>
          <w:cantSplit/>
          <w:tblHeader/>
        </w:trPr>
        <w:tc>
          <w:tcPr>
            <w:tcW w:w="4216" w:type="dxa"/>
            <w:gridSpan w:val="2"/>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Показатели развития</w:t>
            </w:r>
          </w:p>
          <w:p w:rsidR="000528B5" w:rsidRDefault="000528B5" w:rsidP="002D505B">
            <w:pPr>
              <w:pStyle w:val="LO-Normal"/>
              <w:rPr>
                <w:sz w:val="24"/>
              </w:rPr>
            </w:pPr>
            <w:r>
              <w:rPr>
                <w:sz w:val="24"/>
              </w:rPr>
              <w:t>района, округа</w:t>
            </w:r>
          </w:p>
        </w:tc>
        <w:tc>
          <w:tcPr>
            <w:tcW w:w="850"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jc w:val="center"/>
              <w:rPr>
                <w:sz w:val="24"/>
              </w:rPr>
            </w:pPr>
            <w:r>
              <w:rPr>
                <w:sz w:val="24"/>
              </w:rPr>
              <w:t>Един.</w:t>
            </w:r>
          </w:p>
          <w:p w:rsidR="000528B5" w:rsidRDefault="000528B5" w:rsidP="002D505B">
            <w:pPr>
              <w:pStyle w:val="LO-Normal"/>
              <w:jc w:val="center"/>
              <w:rPr>
                <w:sz w:val="24"/>
              </w:rPr>
            </w:pPr>
            <w:r>
              <w:rPr>
                <w:sz w:val="24"/>
              </w:rPr>
              <w:t>изм.</w:t>
            </w:r>
          </w:p>
        </w:tc>
        <w:tc>
          <w:tcPr>
            <w:tcW w:w="1983"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center"/>
              <w:rPr>
                <w:sz w:val="24"/>
              </w:rPr>
            </w:pPr>
            <w:r>
              <w:rPr>
                <w:sz w:val="24"/>
              </w:rPr>
              <w:t>2020 г.</w:t>
            </w:r>
          </w:p>
        </w:tc>
        <w:tc>
          <w:tcPr>
            <w:tcW w:w="1843"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center"/>
              <w:rPr>
                <w:sz w:val="24"/>
              </w:rPr>
            </w:pPr>
            <w:r>
              <w:rPr>
                <w:sz w:val="24"/>
              </w:rPr>
              <w:t>2021 г.</w:t>
            </w:r>
          </w:p>
        </w:tc>
        <w:tc>
          <w:tcPr>
            <w:tcW w:w="1984"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center"/>
              <w:rPr>
                <w:sz w:val="24"/>
              </w:rPr>
            </w:pPr>
            <w:r>
              <w:rPr>
                <w:sz w:val="24"/>
              </w:rPr>
              <w:t>2022 г.</w:t>
            </w:r>
          </w:p>
        </w:tc>
        <w:tc>
          <w:tcPr>
            <w:tcW w:w="216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center"/>
              <w:rPr>
                <w:sz w:val="24"/>
              </w:rPr>
            </w:pPr>
            <w:r>
              <w:rPr>
                <w:sz w:val="24"/>
              </w:rPr>
              <w:t>2023г.</w:t>
            </w:r>
          </w:p>
        </w:tc>
        <w:tc>
          <w:tcPr>
            <w:tcW w:w="2243" w:type="dxa"/>
            <w:gridSpan w:val="2"/>
            <w:tcBorders>
              <w:top w:val="single" w:sz="4" w:space="0" w:color="000000"/>
              <w:left w:val="single" w:sz="4" w:space="0" w:color="000000"/>
              <w:bottom w:val="single" w:sz="4" w:space="0" w:color="000000"/>
              <w:right w:val="single" w:sz="4" w:space="0" w:color="000000"/>
            </w:tcBorders>
            <w:hideMark/>
          </w:tcPr>
          <w:p w:rsidR="000528B5" w:rsidRDefault="000528B5" w:rsidP="002D505B">
            <w:pPr>
              <w:pStyle w:val="LO-Normal"/>
              <w:jc w:val="center"/>
            </w:pPr>
            <w:r>
              <w:rPr>
                <w:sz w:val="24"/>
              </w:rPr>
              <w:t>2024г.</w:t>
            </w:r>
          </w:p>
        </w:tc>
      </w:tr>
      <w:tr w:rsidR="000528B5" w:rsidTr="002D505B">
        <w:trPr>
          <w:cantSplit/>
          <w:tblHeader/>
        </w:trPr>
        <w:tc>
          <w:tcPr>
            <w:tcW w:w="4216" w:type="dxa"/>
            <w:gridSpan w:val="2"/>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850"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991"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отчет</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предыдущему  году</w:t>
            </w:r>
          </w:p>
        </w:tc>
        <w:tc>
          <w:tcPr>
            <w:tcW w:w="851"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оценка</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предыдущему  году</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план</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предыдущему  году</w:t>
            </w:r>
          </w:p>
        </w:tc>
        <w:tc>
          <w:tcPr>
            <w:tcW w:w="993"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план</w:t>
            </w:r>
          </w:p>
        </w:tc>
        <w:tc>
          <w:tcPr>
            <w:tcW w:w="1173"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предыдущему  году</w:t>
            </w:r>
          </w:p>
        </w:tc>
        <w:tc>
          <w:tcPr>
            <w:tcW w:w="1083"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план</w:t>
            </w:r>
          </w:p>
        </w:tc>
        <w:tc>
          <w:tcPr>
            <w:tcW w:w="1160" w:type="dxa"/>
            <w:tcBorders>
              <w:top w:val="single" w:sz="4" w:space="0" w:color="000000"/>
              <w:left w:val="single" w:sz="4" w:space="0" w:color="000000"/>
              <w:bottom w:val="single" w:sz="4" w:space="0" w:color="000000"/>
              <w:right w:val="single" w:sz="4" w:space="0" w:color="000000"/>
            </w:tcBorders>
            <w:hideMark/>
          </w:tcPr>
          <w:p w:rsidR="000528B5" w:rsidRDefault="000528B5" w:rsidP="002D505B">
            <w:pPr>
              <w:pStyle w:val="LO-Normal"/>
            </w:pPr>
            <w:r>
              <w:rPr>
                <w:sz w:val="24"/>
              </w:rPr>
              <w:t>В % к предыдущему  году</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Численность постоянного населения  (на конец года)</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3018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99,5</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2987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2986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99,2</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2986</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2987</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Общий коэффициент рождаемости (число родившихся на 1000 чел. населения)</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91,5</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64,5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95,7</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6,7</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6,7</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948"/>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Общий коэффициент смертности (число умерших на 1000 чел. населения)</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112</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94,7</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12,05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94,9</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11,7</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97</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Число прибывших</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85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92,3</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91,8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98,7</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76</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98,7</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76</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Число выбывших</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103</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75,9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Число детей, умерших в возрасте до 1 года, на 1000 родившихся живыми</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Материнская смертность на 100 тыс. родившихся живыми</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Средняя наполняемость классов в общеобразовательных учреждениях – всего,</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88,2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lastRenderedPageBreak/>
              <w:t>- в т.ч. в городских поселениях</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в сельских поселениях</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17</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88,2</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15</w:t>
            </w:r>
          </w:p>
        </w:tc>
        <w:tc>
          <w:tcPr>
            <w:tcW w:w="1173"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hideMark/>
          </w:tcPr>
          <w:p w:rsidR="000528B5" w:rsidRDefault="000528B5" w:rsidP="002D505B">
            <w:pPr>
              <w:pStyle w:val="LO-Normal"/>
              <w:snapToGrid w:val="0"/>
              <w:rPr>
                <w:sz w:val="24"/>
              </w:rPr>
            </w:pPr>
            <w:r>
              <w:rPr>
                <w:sz w:val="24"/>
              </w:rPr>
              <w:t>15</w:t>
            </w:r>
          </w:p>
        </w:tc>
        <w:tc>
          <w:tcPr>
            <w:tcW w:w="1160" w:type="dxa"/>
            <w:tcBorders>
              <w:top w:val="single" w:sz="4" w:space="0" w:color="000000"/>
              <w:left w:val="single" w:sz="4" w:space="0" w:color="000000"/>
              <w:bottom w:val="single" w:sz="4" w:space="0" w:color="000000"/>
              <w:right w:val="single" w:sz="4" w:space="0" w:color="000000"/>
            </w:tcBorders>
            <w:hideMark/>
          </w:tcPr>
          <w:p w:rsidR="000528B5" w:rsidRDefault="000528B5" w:rsidP="002D505B">
            <w:pPr>
              <w:pStyle w:val="LO-Normal"/>
              <w:snapToGrid w:val="0"/>
              <w:rPr>
                <w:sz w:val="24"/>
              </w:rPr>
            </w:pPr>
            <w:r>
              <w:rPr>
                <w:sz w:val="24"/>
              </w:rPr>
              <w:t>100</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w:t>
            </w:r>
          </w:p>
          <w:p w:rsidR="000528B5" w:rsidRDefault="000528B5" w:rsidP="002D505B">
            <w:pPr>
              <w:pStyle w:val="LO-Normal"/>
              <w:rPr>
                <w:sz w:val="24"/>
              </w:rPr>
            </w:pP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rPr>
                <w:sz w:val="24"/>
              </w:rPr>
            </w:pPr>
            <w:r>
              <w:rPr>
                <w:sz w:val="24"/>
              </w:rPr>
              <w:t>75</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p w:rsidR="000528B5" w:rsidRDefault="000528B5" w:rsidP="002D505B">
            <w:pPr>
              <w:pStyle w:val="LO-Normal"/>
            </w:pPr>
            <w:r>
              <w:rPr>
                <w:sz w:val="24"/>
              </w:rPr>
              <w:t>Х</w:t>
            </w:r>
          </w:p>
        </w:tc>
      </w:tr>
      <w:tr w:rsidR="000528B5" w:rsidTr="002D505B">
        <w:trPr>
          <w:cantSplit/>
          <w:trHeight w:val="425"/>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w:t>
            </w:r>
          </w:p>
          <w:p w:rsidR="000528B5" w:rsidRDefault="000528B5" w:rsidP="002D505B">
            <w:pPr>
              <w:pStyle w:val="LO-Normal"/>
              <w:rPr>
                <w:sz w:val="24"/>
              </w:rPr>
            </w:pPr>
          </w:p>
          <w:p w:rsidR="000528B5" w:rsidRDefault="000528B5" w:rsidP="002D505B">
            <w:pPr>
              <w:pStyle w:val="LO-Normal"/>
              <w:rPr>
                <w:sz w:val="24"/>
              </w:rPr>
            </w:pP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60</w:t>
            </w:r>
          </w:p>
          <w:p w:rsidR="000528B5" w:rsidRDefault="000528B5" w:rsidP="002D505B">
            <w:pPr>
              <w:pStyle w:val="LO-Normal"/>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rPr>
                <w:sz w:val="24"/>
              </w:rPr>
            </w:pPr>
            <w:r>
              <w:rPr>
                <w:sz w:val="24"/>
              </w:rPr>
              <w:t>60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p w:rsidR="000528B5" w:rsidRDefault="000528B5" w:rsidP="002D505B">
            <w:pPr>
              <w:pStyle w:val="LO-Normal"/>
            </w:pPr>
            <w:r>
              <w:rPr>
                <w:sz w:val="24"/>
              </w:rPr>
              <w:t>Х</w:t>
            </w:r>
          </w:p>
        </w:tc>
      </w:tr>
      <w:tr w:rsidR="000528B5" w:rsidTr="002D505B">
        <w:trPr>
          <w:cantSplit/>
          <w:trHeight w:val="425"/>
        </w:trPr>
        <w:tc>
          <w:tcPr>
            <w:tcW w:w="2941"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xml:space="preserve">Объем отгруженных товаров собственного </w:t>
            </w:r>
            <w:r>
              <w:rPr>
                <w:sz w:val="24"/>
              </w:rPr>
              <w:lastRenderedPageBreak/>
              <w:t>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lastRenderedPageBreak/>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439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25"/>
        </w:trPr>
        <w:tc>
          <w:tcPr>
            <w:tcW w:w="2941"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425"/>
        </w:trPr>
        <w:tc>
          <w:tcPr>
            <w:tcW w:w="2941"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lastRenderedPageBreak/>
              <w:t xml:space="preserve">Объем продукции сельского хозяйства в хозяйствах всех категорий </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445,7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79,4</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446,3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447,0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100,2</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447,0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448,0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2941"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xml:space="preserve">Валовой сбор зерновых и зернобобовых культур во всех категориях хозяйств (бункерный вес) </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тыс. тонн</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79,1</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102,3</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44</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310"/>
        </w:trPr>
        <w:tc>
          <w:tcPr>
            <w:tcW w:w="5066" w:type="dxa"/>
            <w:gridSpan w:val="3"/>
            <w:tcBorders>
              <w:top w:val="single" w:sz="4" w:space="0" w:color="000000"/>
              <w:left w:val="single" w:sz="4" w:space="0" w:color="000000"/>
              <w:bottom w:val="single" w:sz="4" w:space="0" w:color="000000"/>
              <w:right w:val="nil"/>
            </w:tcBorders>
            <w:hideMark/>
          </w:tcPr>
          <w:p w:rsidR="000528B5" w:rsidRDefault="000528B5" w:rsidP="002D505B">
            <w:pPr>
              <w:pStyle w:val="LO-Normal"/>
            </w:pPr>
            <w:r>
              <w:rPr>
                <w:sz w:val="24"/>
              </w:rPr>
              <w:t>Поголовье скота  (все категории хозяйств):</w:t>
            </w:r>
          </w:p>
        </w:tc>
        <w:tc>
          <w:tcPr>
            <w:tcW w:w="991"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993"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1173"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1083" w:type="dxa"/>
            <w:tcBorders>
              <w:top w:val="single" w:sz="4" w:space="0" w:color="000000"/>
              <w:left w:val="single" w:sz="4" w:space="0" w:color="000000"/>
              <w:bottom w:val="single" w:sz="4" w:space="0" w:color="000000"/>
              <w:right w:val="nil"/>
            </w:tcBorders>
            <w:hideMark/>
          </w:tcPr>
          <w:p w:rsidR="000528B5" w:rsidRDefault="000528B5" w:rsidP="002D505B">
            <w:pPr>
              <w:pStyle w:val="21"/>
              <w:jc w:val="both"/>
              <w:rPr>
                <w:rFonts w:ascii="Times New Roman" w:hAnsi="Times New Roman" w:cs="Times New Roman"/>
              </w:rPr>
            </w:pPr>
            <w:r>
              <w:rPr>
                <w:rFonts w:ascii="Times New Roman" w:hAnsi="Times New Roman" w:cs="Times New Roman"/>
              </w:rPr>
              <w:t>Х</w:t>
            </w:r>
          </w:p>
        </w:tc>
        <w:tc>
          <w:tcPr>
            <w:tcW w:w="1160" w:type="dxa"/>
            <w:tcBorders>
              <w:top w:val="single" w:sz="4" w:space="0" w:color="000000"/>
              <w:left w:val="single" w:sz="4" w:space="0" w:color="000000"/>
              <w:bottom w:val="nil"/>
              <w:right w:val="single" w:sz="4" w:space="0" w:color="000000"/>
            </w:tcBorders>
            <w:hideMark/>
          </w:tcPr>
          <w:p w:rsidR="000528B5" w:rsidRDefault="000528B5" w:rsidP="002D505B">
            <w:pPr>
              <w:pStyle w:val="21"/>
            </w:pPr>
            <w:r>
              <w:rPr>
                <w:rFonts w:ascii="Times New Roman" w:hAnsi="Times New Roman" w:cs="Times New Roman"/>
              </w:rPr>
              <w:t>Х</w:t>
            </w:r>
          </w:p>
        </w:tc>
      </w:tr>
      <w:tr w:rsidR="000528B5" w:rsidTr="002D505B">
        <w:trPr>
          <w:cantSplit/>
          <w:trHeight w:val="439"/>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 крупный рогатый скот</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голов</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0,695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106,1</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0,410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0,400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97,6</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0,400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0,400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03"/>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 xml:space="preserve">  в том числе коровы</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голов</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0,170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122,6</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0,127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74,7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0,120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94,4</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0,115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98,5</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0,115</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3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 свиньи</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голов</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1437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91</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1430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97,9</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1400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1400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01"/>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lastRenderedPageBreak/>
              <w:t xml:space="preserve">Производство молока (все категории хозяйств) </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тонн</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 xml:space="preserve">Производство мяса на убой в живом весе (все категории хозяйств) </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тонн</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480"/>
        </w:trPr>
        <w:tc>
          <w:tcPr>
            <w:tcW w:w="2941"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Инвестиции в основной капитал за счет всех источников финансирования</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0,914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109,2</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35,860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39,2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125</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122</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63</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114,5</w:t>
            </w:r>
          </w:p>
        </w:tc>
      </w:tr>
      <w:tr w:rsidR="000528B5" w:rsidTr="002D505B">
        <w:trPr>
          <w:cantSplit/>
          <w:trHeight w:val="480"/>
        </w:trPr>
        <w:tc>
          <w:tcPr>
            <w:tcW w:w="2941"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480"/>
        </w:trPr>
        <w:tc>
          <w:tcPr>
            <w:tcW w:w="2941"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Объем выполненных работ по виду деятельности «строительство»,  включая хозспособ</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38,5</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111</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Pr>
        <w:tc>
          <w:tcPr>
            <w:tcW w:w="2941"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510"/>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Ввод в эксплуатацию за счет всех источников финансирования жилых домов</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кв.м</w:t>
            </w:r>
          </w:p>
          <w:p w:rsidR="000528B5" w:rsidRDefault="000528B5" w:rsidP="002D505B">
            <w:pPr>
              <w:pStyle w:val="LO-Normal"/>
              <w:rPr>
                <w:sz w:val="24"/>
              </w:rPr>
            </w:pPr>
            <w:r>
              <w:rPr>
                <w:sz w:val="24"/>
              </w:rPr>
              <w:t>общ.</w:t>
            </w:r>
          </w:p>
          <w:p w:rsidR="000528B5" w:rsidRDefault="000528B5" w:rsidP="002D505B">
            <w:pPr>
              <w:pStyle w:val="LO-Normal"/>
              <w:rPr>
                <w:sz w:val="24"/>
              </w:rPr>
            </w:pPr>
            <w:r>
              <w:rPr>
                <w:sz w:val="24"/>
              </w:rPr>
              <w:t>площ.</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166</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67,2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510"/>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Ввод в эксплуатацию индивидуальных жилых домов, построенных населением за свой счет и с помощью кредитов</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кв.м</w:t>
            </w:r>
          </w:p>
          <w:p w:rsidR="000528B5" w:rsidRDefault="000528B5" w:rsidP="002D505B">
            <w:pPr>
              <w:pStyle w:val="LO-Normal"/>
              <w:rPr>
                <w:sz w:val="24"/>
              </w:rPr>
            </w:pPr>
            <w:r>
              <w:rPr>
                <w:sz w:val="24"/>
              </w:rPr>
              <w:t>общ.</w:t>
            </w:r>
          </w:p>
          <w:p w:rsidR="000528B5" w:rsidRDefault="000528B5" w:rsidP="002D505B">
            <w:pPr>
              <w:pStyle w:val="LO-Normal"/>
              <w:rPr>
                <w:sz w:val="24"/>
              </w:rPr>
            </w:pPr>
            <w:r>
              <w:rPr>
                <w:sz w:val="24"/>
              </w:rPr>
              <w:t>площ.</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166</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67,2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552"/>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Общая площадь жилых помещений, приходящаяся на 1 жителя</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кв.м</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25,6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101,6</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26,0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101,5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26,1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26,1</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26,1</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52"/>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xml:space="preserve">Перевезено грузов автомобильным транспортом  </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тонн</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101</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418"/>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lastRenderedPageBreak/>
              <w:t>Перевезено пассажиров автомобильным транспортом  общего пользования</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0</w:t>
            </w:r>
          </w:p>
        </w:tc>
      </w:tr>
      <w:tr w:rsidR="000528B5" w:rsidTr="002D505B">
        <w:trPr>
          <w:cantSplit/>
          <w:trHeight w:val="424"/>
        </w:trPr>
        <w:tc>
          <w:tcPr>
            <w:tcW w:w="2941" w:type="dxa"/>
            <w:vMerge w:val="restart"/>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Оборот розничной торговли, включая общественное  питание</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137,0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100,3</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137,5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138,0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100,4</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138,0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138,0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2941" w:type="dxa"/>
            <w:vMerge/>
            <w:tcBorders>
              <w:top w:val="single" w:sz="4" w:space="0" w:color="000000"/>
              <w:left w:val="single" w:sz="4" w:space="0" w:color="000000"/>
              <w:bottom w:val="single" w:sz="4" w:space="0" w:color="000000"/>
              <w:right w:val="nil"/>
            </w:tcBorders>
            <w:vAlign w:val="center"/>
            <w:hideMark/>
          </w:tcPr>
          <w:p w:rsidR="000528B5" w:rsidRDefault="000528B5" w:rsidP="002D505B">
            <w:pPr>
              <w:rPr>
                <w:sz w:val="24"/>
                <w:lang w:eastAsia="zh-CN"/>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523"/>
        </w:trPr>
        <w:tc>
          <w:tcPr>
            <w:tcW w:w="2941" w:type="dxa"/>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xml:space="preserve">Объем платных услуг населению  </w:t>
            </w: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 дейст.ц.</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w:t>
            </w: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0,063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99,7</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0,0631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0,0632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0,0632</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0,0632</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294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1275" w:type="dxa"/>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в сопост. ценах предыд. года</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в % к пред.году</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Уровень официально зарегистрированной безработицы</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98,4</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0,03</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0,03</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Численность занятых в экономике</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59,2</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988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100,2</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990</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990</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Численность занятых на малых предприятиях</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suppressAutoHyphens/>
              <w:rPr>
                <w:sz w:val="24"/>
                <w:lang w:eastAsia="zh-CN"/>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202</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59,2</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321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158,9</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321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321</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321</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Численность индивидуальных предпринимателей</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116</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0,84</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Height w:val="527"/>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lastRenderedPageBreak/>
              <w:t>Прибыль прибыльных предприятий</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 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105,4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58</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113,8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102,5</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127</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103,2</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141</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111</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vAlign w:val="bottom"/>
            <w:hideMark/>
          </w:tcPr>
          <w:p w:rsidR="000528B5" w:rsidRDefault="000528B5" w:rsidP="002D505B">
            <w:pPr>
              <w:pStyle w:val="LO-Normal"/>
              <w:jc w:val="left"/>
              <w:rPr>
                <w:sz w:val="24"/>
              </w:rPr>
            </w:pPr>
            <w:r>
              <w:rPr>
                <w:sz w:val="24"/>
              </w:rPr>
              <w:t>Общий фонд оплаты труда (для расчета среднемесячной заработной платы), млн. руб.</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млн. 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153,5</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101,4</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243,6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158,7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245,0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100,6</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245</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245</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vAlign w:val="bottom"/>
            <w:hideMark/>
          </w:tcPr>
          <w:p w:rsidR="000528B5" w:rsidRDefault="000528B5" w:rsidP="002D505B">
            <w:pPr>
              <w:pStyle w:val="LO-Normal"/>
              <w:jc w:val="left"/>
              <w:rPr>
                <w:sz w:val="24"/>
              </w:rPr>
            </w:pPr>
            <w:r>
              <w:rPr>
                <w:sz w:val="24"/>
              </w:rPr>
              <w:t>Среднесписочная численность работников, чел. (для расчета среднемесячной заработной платы)</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чел.</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658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99,7</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658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658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658</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658</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 xml:space="preserve">Среднемесячная номинальная начисленная заработная плата (по полному кругу предприятий) </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23000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101,8</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30851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134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31028</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100,6</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31028</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31028</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Уровень обеспеченности налоговыми и неналоговыми доходами бюджета на 1 человека</w:t>
            </w:r>
          </w:p>
        </w:tc>
        <w:tc>
          <w:tcPr>
            <w:tcW w:w="850"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p>
          <w:p w:rsidR="000528B5" w:rsidRDefault="000528B5" w:rsidP="002D505B">
            <w:pPr>
              <w:pStyle w:val="LO-Normal"/>
              <w:rPr>
                <w:sz w:val="24"/>
              </w:rPr>
            </w:pPr>
            <w:r>
              <w:rPr>
                <w:sz w:val="24"/>
              </w:rPr>
              <w:t>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2254,40</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145</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2556,3</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113,4</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2636,6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103</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2727,62</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103,45</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2727,62</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r w:rsidR="000528B5" w:rsidTr="002D505B">
        <w:trPr>
          <w:cantSplit/>
        </w:trPr>
        <w:tc>
          <w:tcPr>
            <w:tcW w:w="4216" w:type="dxa"/>
            <w:gridSpan w:val="2"/>
            <w:tcBorders>
              <w:top w:val="single" w:sz="4" w:space="0" w:color="000000"/>
              <w:left w:val="single" w:sz="4" w:space="0" w:color="000000"/>
              <w:bottom w:val="single" w:sz="4" w:space="0" w:color="000000"/>
              <w:right w:val="nil"/>
            </w:tcBorders>
            <w:hideMark/>
          </w:tcPr>
          <w:p w:rsidR="000528B5" w:rsidRDefault="000528B5" w:rsidP="002D505B">
            <w:pPr>
              <w:pStyle w:val="LO-Normal"/>
              <w:jc w:val="left"/>
              <w:rPr>
                <w:sz w:val="24"/>
              </w:rPr>
            </w:pPr>
            <w:r>
              <w:rPr>
                <w:sz w:val="24"/>
              </w:rPr>
              <w:t>Доходы от аренды муниципального имущества и земли</w:t>
            </w:r>
          </w:p>
        </w:tc>
        <w:tc>
          <w:tcPr>
            <w:tcW w:w="850" w:type="dxa"/>
            <w:tcBorders>
              <w:top w:val="single" w:sz="4" w:space="0" w:color="000000"/>
              <w:left w:val="single" w:sz="4" w:space="0" w:color="000000"/>
              <w:bottom w:val="single" w:sz="4" w:space="0" w:color="000000"/>
              <w:right w:val="nil"/>
            </w:tcBorders>
            <w:hideMark/>
          </w:tcPr>
          <w:p w:rsidR="000528B5" w:rsidRDefault="000528B5" w:rsidP="002D505B">
            <w:pPr>
              <w:pStyle w:val="LO-Normal"/>
              <w:rPr>
                <w:sz w:val="24"/>
              </w:rPr>
            </w:pPr>
            <w:r>
              <w:rPr>
                <w:sz w:val="24"/>
              </w:rPr>
              <w:t>тыс. руб.</w:t>
            </w:r>
          </w:p>
        </w:tc>
        <w:tc>
          <w:tcPr>
            <w:tcW w:w="99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238,1</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46,5</w:t>
            </w:r>
          </w:p>
        </w:tc>
        <w:tc>
          <w:tcPr>
            <w:tcW w:w="851"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221,6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93,07</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221,6</w:t>
            </w:r>
          </w:p>
        </w:tc>
        <w:tc>
          <w:tcPr>
            <w:tcW w:w="992"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221,6</w:t>
            </w:r>
          </w:p>
        </w:tc>
        <w:tc>
          <w:tcPr>
            <w:tcW w:w="117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528B5" w:rsidRDefault="000528B5" w:rsidP="002D505B">
            <w:pPr>
              <w:pStyle w:val="LO-Normal"/>
              <w:snapToGrid w:val="0"/>
              <w:rPr>
                <w:sz w:val="24"/>
              </w:rPr>
            </w:pPr>
            <w:r>
              <w:rPr>
                <w:sz w:val="24"/>
              </w:rPr>
              <w:t>221,6</w:t>
            </w:r>
          </w:p>
        </w:tc>
        <w:tc>
          <w:tcPr>
            <w:tcW w:w="1160" w:type="dxa"/>
            <w:tcBorders>
              <w:top w:val="single" w:sz="4" w:space="0" w:color="000000"/>
              <w:left w:val="single" w:sz="4" w:space="0" w:color="000000"/>
              <w:bottom w:val="single" w:sz="4" w:space="0" w:color="000000"/>
              <w:right w:val="single" w:sz="4" w:space="0" w:color="000000"/>
            </w:tcBorders>
          </w:tcPr>
          <w:p w:rsidR="000528B5" w:rsidRDefault="000528B5" w:rsidP="002D505B">
            <w:pPr>
              <w:pStyle w:val="LO-Normal"/>
              <w:snapToGrid w:val="0"/>
              <w:rPr>
                <w:sz w:val="24"/>
              </w:rPr>
            </w:pPr>
            <w:r>
              <w:rPr>
                <w:sz w:val="24"/>
              </w:rPr>
              <w:t>100</w:t>
            </w:r>
          </w:p>
        </w:tc>
      </w:tr>
    </w:tbl>
    <w:p w:rsidR="000528B5" w:rsidRDefault="000528B5" w:rsidP="000528B5">
      <w:pPr>
        <w:pStyle w:val="31"/>
        <w:rPr>
          <w:color w:val="auto"/>
          <w:sz w:val="26"/>
        </w:rPr>
      </w:pPr>
    </w:p>
    <w:p w:rsidR="000528B5" w:rsidRDefault="000528B5" w:rsidP="000528B5">
      <w:pPr>
        <w:pStyle w:val="31"/>
        <w:rPr>
          <w:color w:val="auto"/>
          <w:sz w:val="26"/>
        </w:rPr>
      </w:pPr>
      <w:r>
        <w:rPr>
          <w:color w:val="auto"/>
          <w:sz w:val="26"/>
        </w:rPr>
        <w:t>------------------------------------------------------------------------------------------------------------</w:t>
      </w:r>
    </w:p>
    <w:p w:rsidR="000528B5" w:rsidRDefault="000528B5" w:rsidP="000528B5">
      <w:pPr>
        <w:pStyle w:val="31"/>
        <w:rPr>
          <w:color w:val="auto"/>
          <w:sz w:val="26"/>
        </w:rPr>
      </w:pPr>
    </w:p>
    <w:p w:rsidR="000528B5" w:rsidRDefault="000528B5" w:rsidP="000528B5">
      <w:pPr>
        <w:pStyle w:val="31"/>
        <w:rPr>
          <w:color w:val="auto"/>
          <w:sz w:val="26"/>
        </w:rPr>
      </w:pPr>
    </w:p>
    <w:p w:rsidR="000528B5" w:rsidRDefault="000528B5" w:rsidP="000528B5">
      <w:pPr>
        <w:rPr>
          <w:sz w:val="28"/>
          <w:szCs w:val="28"/>
        </w:rPr>
      </w:pPr>
    </w:p>
    <w:p w:rsidR="000528B5" w:rsidRDefault="000528B5" w:rsidP="000528B5">
      <w:pPr>
        <w:rPr>
          <w:sz w:val="28"/>
          <w:szCs w:val="28"/>
        </w:rPr>
      </w:pPr>
    </w:p>
    <w:p w:rsidR="000528B5" w:rsidRDefault="000528B5" w:rsidP="000528B5">
      <w:pPr>
        <w:rPr>
          <w:sz w:val="28"/>
          <w:szCs w:val="28"/>
        </w:rPr>
      </w:pPr>
    </w:p>
    <w:p w:rsidR="000528B5" w:rsidRDefault="000528B5" w:rsidP="000528B5">
      <w:pPr>
        <w:pStyle w:val="1"/>
      </w:pPr>
    </w:p>
    <w:p w:rsidR="000528B5" w:rsidRPr="00333DF4" w:rsidRDefault="000528B5" w:rsidP="000528B5">
      <w:pPr>
        <w:jc w:val="center"/>
        <w:rPr>
          <w:rFonts w:ascii="Times New Roman" w:hAnsi="Times New Roman" w:cs="Times New Roman"/>
          <w:sz w:val="28"/>
          <w:szCs w:val="28"/>
        </w:rPr>
      </w:pPr>
      <w:r w:rsidRPr="00333DF4">
        <w:rPr>
          <w:rFonts w:ascii="Times New Roman" w:hAnsi="Times New Roman" w:cs="Times New Roman"/>
          <w:sz w:val="28"/>
          <w:szCs w:val="28"/>
        </w:rPr>
        <w:t>СОВЕТ ДЕПУТАТОВ  ПОЛОВИНСКОГО СЕЛЬСОВЕТА                                               КРАСНОЗЕРСКОГО РАЙОНА   НОВОСИБИРСКОЙ ОБЛАСТИ</w:t>
      </w:r>
    </w:p>
    <w:p w:rsidR="000528B5" w:rsidRPr="00333DF4" w:rsidRDefault="000528B5" w:rsidP="000528B5">
      <w:pPr>
        <w:tabs>
          <w:tab w:val="left" w:pos="3280"/>
        </w:tabs>
        <w:jc w:val="center"/>
        <w:rPr>
          <w:rFonts w:ascii="Times New Roman" w:hAnsi="Times New Roman" w:cs="Times New Roman"/>
          <w:sz w:val="28"/>
          <w:szCs w:val="28"/>
        </w:rPr>
      </w:pPr>
      <w:r w:rsidRPr="00333DF4">
        <w:rPr>
          <w:rFonts w:ascii="Times New Roman" w:hAnsi="Times New Roman" w:cs="Times New Roman"/>
          <w:sz w:val="28"/>
          <w:szCs w:val="28"/>
        </w:rPr>
        <w:t>(шестого созыва)</w:t>
      </w:r>
    </w:p>
    <w:p w:rsidR="000528B5" w:rsidRPr="00333DF4" w:rsidRDefault="000528B5" w:rsidP="000528B5">
      <w:pPr>
        <w:tabs>
          <w:tab w:val="left" w:pos="3280"/>
        </w:tabs>
        <w:jc w:val="center"/>
        <w:outlineLvl w:val="0"/>
        <w:rPr>
          <w:rFonts w:ascii="Times New Roman" w:hAnsi="Times New Roman" w:cs="Times New Roman"/>
          <w:sz w:val="28"/>
          <w:szCs w:val="28"/>
        </w:rPr>
      </w:pPr>
      <w:r w:rsidRPr="00333DF4">
        <w:rPr>
          <w:rFonts w:ascii="Times New Roman" w:hAnsi="Times New Roman" w:cs="Times New Roman"/>
          <w:sz w:val="28"/>
          <w:szCs w:val="28"/>
        </w:rPr>
        <w:t>РЕШЕНИЕ</w:t>
      </w:r>
    </w:p>
    <w:p w:rsidR="000528B5" w:rsidRPr="00333DF4" w:rsidRDefault="000528B5" w:rsidP="000528B5">
      <w:pPr>
        <w:tabs>
          <w:tab w:val="left" w:pos="3280"/>
        </w:tabs>
        <w:jc w:val="center"/>
        <w:outlineLvl w:val="0"/>
        <w:rPr>
          <w:rFonts w:ascii="Times New Roman" w:hAnsi="Times New Roman" w:cs="Times New Roman"/>
          <w:sz w:val="28"/>
          <w:szCs w:val="28"/>
        </w:rPr>
      </w:pPr>
      <w:r w:rsidRPr="00333DF4">
        <w:rPr>
          <w:rFonts w:ascii="Times New Roman" w:hAnsi="Times New Roman" w:cs="Times New Roman"/>
          <w:sz w:val="28"/>
          <w:szCs w:val="28"/>
        </w:rPr>
        <w:t xml:space="preserve">Двадцать третей сессии </w:t>
      </w:r>
    </w:p>
    <w:p w:rsidR="000528B5" w:rsidRPr="00333DF4" w:rsidRDefault="000528B5" w:rsidP="000528B5">
      <w:pPr>
        <w:tabs>
          <w:tab w:val="left" w:pos="3280"/>
        </w:tabs>
        <w:jc w:val="center"/>
        <w:outlineLvl w:val="0"/>
        <w:rPr>
          <w:rFonts w:ascii="Times New Roman" w:hAnsi="Times New Roman" w:cs="Times New Roman"/>
          <w:sz w:val="28"/>
          <w:szCs w:val="28"/>
        </w:rPr>
      </w:pPr>
    </w:p>
    <w:p w:rsidR="000528B5" w:rsidRDefault="000528B5" w:rsidP="000528B5">
      <w:pPr>
        <w:tabs>
          <w:tab w:val="left" w:pos="315"/>
          <w:tab w:val="left" w:pos="3280"/>
          <w:tab w:val="right" w:pos="9355"/>
        </w:tabs>
        <w:outlineLvl w:val="0"/>
        <w:rPr>
          <w:rFonts w:ascii="Times New Roman" w:hAnsi="Times New Roman" w:cs="Times New Roman"/>
          <w:sz w:val="28"/>
          <w:szCs w:val="28"/>
        </w:rPr>
      </w:pPr>
      <w:r w:rsidRPr="00333DF4">
        <w:rPr>
          <w:rFonts w:ascii="Times New Roman" w:hAnsi="Times New Roman" w:cs="Times New Roman"/>
          <w:sz w:val="28"/>
          <w:szCs w:val="28"/>
        </w:rPr>
        <w:t>От 24.12.2021</w:t>
      </w:r>
      <w:r w:rsidRPr="00333DF4">
        <w:rPr>
          <w:rFonts w:ascii="Times New Roman" w:hAnsi="Times New Roman" w:cs="Times New Roman"/>
          <w:sz w:val="28"/>
          <w:szCs w:val="28"/>
        </w:rPr>
        <w:tab/>
        <w:t xml:space="preserve">            с. Половинное                                         № 83</w:t>
      </w:r>
    </w:p>
    <w:p w:rsidR="000528B5" w:rsidRPr="00333DF4" w:rsidRDefault="000528B5" w:rsidP="000528B5">
      <w:pPr>
        <w:tabs>
          <w:tab w:val="left" w:pos="315"/>
          <w:tab w:val="left" w:pos="3280"/>
          <w:tab w:val="right" w:pos="9355"/>
        </w:tabs>
        <w:outlineLvl w:val="0"/>
        <w:rPr>
          <w:rFonts w:ascii="Times New Roman" w:hAnsi="Times New Roman" w:cs="Times New Roman"/>
          <w:sz w:val="28"/>
          <w:szCs w:val="28"/>
        </w:rPr>
      </w:pPr>
    </w:p>
    <w:p w:rsidR="000528B5" w:rsidRPr="00333DF4" w:rsidRDefault="000528B5" w:rsidP="000528B5">
      <w:pPr>
        <w:ind w:firstLine="567"/>
        <w:jc w:val="both"/>
        <w:rPr>
          <w:rFonts w:ascii="Times New Roman" w:hAnsi="Times New Roman" w:cs="Times New Roman"/>
          <w:sz w:val="28"/>
          <w:szCs w:val="28"/>
        </w:rPr>
      </w:pPr>
      <w:r w:rsidRPr="00333DF4">
        <w:rPr>
          <w:rFonts w:ascii="Times New Roman" w:hAnsi="Times New Roman" w:cs="Times New Roman"/>
          <w:sz w:val="28"/>
          <w:szCs w:val="28"/>
        </w:rPr>
        <w:t>О внесении изменений в решение второй внеочередной сессии Совета депутатов Половинского сельсовета  Краснозерского района Новосибирской области от  10.02.2017 №79«Об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Половинского сельсовета Краснозерского района Новосибирской области»</w:t>
      </w:r>
    </w:p>
    <w:p w:rsidR="000528B5" w:rsidRPr="00333DF4" w:rsidRDefault="000528B5" w:rsidP="000528B5">
      <w:pPr>
        <w:jc w:val="both"/>
        <w:rPr>
          <w:rFonts w:ascii="Times New Roman" w:hAnsi="Times New Roman" w:cs="Times New Roman"/>
          <w:sz w:val="28"/>
          <w:szCs w:val="28"/>
        </w:rPr>
      </w:pPr>
    </w:p>
    <w:p w:rsidR="000528B5" w:rsidRPr="00333DF4" w:rsidRDefault="000528B5" w:rsidP="000528B5">
      <w:pPr>
        <w:ind w:firstLine="567"/>
        <w:jc w:val="center"/>
        <w:rPr>
          <w:rFonts w:ascii="Times New Roman" w:hAnsi="Times New Roman" w:cs="Times New Roman"/>
          <w:sz w:val="6"/>
          <w:szCs w:val="6"/>
        </w:rPr>
      </w:pPr>
    </w:p>
    <w:p w:rsidR="000528B5" w:rsidRPr="00333DF4" w:rsidRDefault="000528B5" w:rsidP="000528B5">
      <w:pPr>
        <w:ind w:firstLine="567"/>
        <w:jc w:val="both"/>
        <w:rPr>
          <w:rFonts w:ascii="Times New Roman" w:hAnsi="Times New Roman" w:cs="Times New Roman"/>
          <w:sz w:val="28"/>
          <w:szCs w:val="28"/>
        </w:rPr>
      </w:pPr>
      <w:r w:rsidRPr="00333DF4">
        <w:rPr>
          <w:rFonts w:ascii="Times New Roman" w:hAnsi="Times New Roman" w:cs="Times New Roman"/>
          <w:sz w:val="28"/>
          <w:szCs w:val="28"/>
        </w:rPr>
        <w:t xml:space="preserve">В соответствии со статьей 134 Трудового кодекса Российской Федерации, Постановлением Губернатора Новосибирской области от 30.09.2021 № 198 ДСП (в редакции Постановления Губернатора Новосибирской области от 16.12.2021 № 254 ДСП) Совет депутатов Половинского сельсовета Краснозерского района Новосибирской области, </w:t>
      </w:r>
    </w:p>
    <w:p w:rsidR="000528B5" w:rsidRPr="00333DF4" w:rsidRDefault="000528B5" w:rsidP="000528B5">
      <w:pPr>
        <w:ind w:firstLine="567"/>
        <w:jc w:val="both"/>
        <w:rPr>
          <w:rFonts w:ascii="Times New Roman" w:hAnsi="Times New Roman" w:cs="Times New Roman"/>
          <w:b/>
          <w:sz w:val="28"/>
          <w:szCs w:val="28"/>
        </w:rPr>
      </w:pPr>
      <w:r w:rsidRPr="00333DF4">
        <w:rPr>
          <w:rFonts w:ascii="Times New Roman" w:hAnsi="Times New Roman" w:cs="Times New Roman"/>
          <w:b/>
          <w:sz w:val="28"/>
          <w:szCs w:val="28"/>
        </w:rPr>
        <w:t>РЕШИЛ:</w:t>
      </w:r>
    </w:p>
    <w:p w:rsidR="000528B5" w:rsidRPr="00333DF4" w:rsidRDefault="000528B5" w:rsidP="000528B5">
      <w:pPr>
        <w:pStyle w:val="aa"/>
        <w:numPr>
          <w:ilvl w:val="0"/>
          <w:numId w:val="4"/>
        </w:numPr>
        <w:spacing w:after="0" w:line="240" w:lineRule="auto"/>
        <w:jc w:val="both"/>
        <w:rPr>
          <w:rFonts w:ascii="Times New Roman" w:hAnsi="Times New Roman"/>
          <w:sz w:val="28"/>
          <w:szCs w:val="28"/>
        </w:rPr>
      </w:pPr>
      <w:r w:rsidRPr="00333DF4">
        <w:rPr>
          <w:rFonts w:ascii="Times New Roman" w:hAnsi="Times New Roman"/>
          <w:sz w:val="28"/>
          <w:szCs w:val="28"/>
        </w:rPr>
        <w:lastRenderedPageBreak/>
        <w:t>Внести в решение девятой внеочередной Совета депутатов Половинского сельсовета Краснозерского района Новосибирской области от   10.02.2017 №79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Половинского сельсовета Краснозерского района Новосибирской области» следующие изменения:</w:t>
      </w:r>
    </w:p>
    <w:p w:rsidR="000528B5" w:rsidRPr="00333DF4" w:rsidRDefault="000528B5" w:rsidP="000528B5">
      <w:pPr>
        <w:pStyle w:val="aa"/>
        <w:numPr>
          <w:ilvl w:val="1"/>
          <w:numId w:val="4"/>
        </w:numPr>
        <w:spacing w:after="0" w:line="240" w:lineRule="auto"/>
        <w:jc w:val="both"/>
        <w:rPr>
          <w:rFonts w:ascii="Times New Roman" w:hAnsi="Times New Roman"/>
          <w:sz w:val="28"/>
          <w:szCs w:val="28"/>
        </w:rPr>
      </w:pPr>
      <w:r w:rsidRPr="00333DF4">
        <w:rPr>
          <w:rFonts w:ascii="Times New Roman" w:hAnsi="Times New Roman"/>
          <w:sz w:val="28"/>
          <w:szCs w:val="28"/>
        </w:rPr>
        <w:t>Пункт 2.2.раздела 2 Положения изложить в новой редакции: «2.2. Размер месячного денежного содержания (вознаграждения) главы Половинского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2927 рублей, исходя из коэффициентов кратности равного - 3,9.</w:t>
      </w:r>
    </w:p>
    <w:p w:rsidR="000528B5" w:rsidRPr="00333DF4" w:rsidRDefault="000528B5" w:rsidP="000528B5">
      <w:pPr>
        <w:pStyle w:val="aa"/>
        <w:numPr>
          <w:ilvl w:val="1"/>
          <w:numId w:val="4"/>
        </w:numPr>
        <w:spacing w:after="0" w:line="240" w:lineRule="auto"/>
        <w:jc w:val="both"/>
        <w:rPr>
          <w:rFonts w:ascii="Times New Roman" w:hAnsi="Times New Roman"/>
          <w:sz w:val="28"/>
          <w:szCs w:val="28"/>
        </w:rPr>
      </w:pPr>
      <w:r w:rsidRPr="00333DF4">
        <w:rPr>
          <w:rFonts w:ascii="Times New Roman" w:hAnsi="Times New Roman"/>
          <w:sz w:val="28"/>
          <w:szCs w:val="28"/>
        </w:rPr>
        <w:t>Пункт 3.3 раздела 3 Положения изложить в новой редакции.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Наименование классного чина муниципальных служащих</w:t>
            </w:r>
          </w:p>
        </w:tc>
        <w:tc>
          <w:tcPr>
            <w:tcW w:w="3600" w:type="dxa"/>
            <w:tcBorders>
              <w:top w:val="single" w:sz="4" w:space="0" w:color="auto"/>
              <w:left w:val="single" w:sz="4" w:space="0" w:color="auto"/>
              <w:bottom w:val="single" w:sz="4" w:space="0" w:color="auto"/>
              <w:right w:val="single" w:sz="4" w:space="0" w:color="auto"/>
            </w:tcBorders>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Норматив ежемесячной надбавки за классный чин муниципальных служащих, рублей</w:t>
            </w:r>
          </w:p>
          <w:p w:rsidR="000528B5" w:rsidRPr="00333DF4" w:rsidRDefault="000528B5" w:rsidP="002D505B">
            <w:pPr>
              <w:rPr>
                <w:rFonts w:ascii="Times New Roman" w:hAnsi="Times New Roman" w:cs="Times New Roman"/>
                <w:sz w:val="28"/>
                <w:szCs w:val="28"/>
              </w:rPr>
            </w:pP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Действительный муниципальный советник 1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2071</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Действительный муниципальный советник 2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1967</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Действительный муниципальный советник 3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1869</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Муниципальный советник  1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1779</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lastRenderedPageBreak/>
              <w:t>Муниципальный советник 2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1687</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Муниципальный советник 3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1601</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Советник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1522</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Советник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1450</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Советник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1382</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Референт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1317</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Референт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1256</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Референт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1194</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Секретарь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1134</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Секретарь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1073</w:t>
            </w:r>
          </w:p>
        </w:tc>
      </w:tr>
      <w:tr w:rsidR="000528B5" w:rsidRPr="00333DF4" w:rsidTr="002D505B">
        <w:tc>
          <w:tcPr>
            <w:tcW w:w="612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rPr>
                <w:rFonts w:ascii="Times New Roman" w:hAnsi="Times New Roman" w:cs="Times New Roman"/>
                <w:sz w:val="28"/>
                <w:szCs w:val="28"/>
              </w:rPr>
            </w:pPr>
            <w:r w:rsidRPr="00333DF4">
              <w:rPr>
                <w:rFonts w:ascii="Times New Roman" w:hAnsi="Times New Roman" w:cs="Times New Roman"/>
                <w:sz w:val="28"/>
                <w:szCs w:val="28"/>
              </w:rPr>
              <w:t>Секретарь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hideMark/>
          </w:tcPr>
          <w:p w:rsidR="000528B5" w:rsidRPr="00333DF4" w:rsidRDefault="000528B5" w:rsidP="002D505B">
            <w:pPr>
              <w:jc w:val="center"/>
              <w:rPr>
                <w:rFonts w:ascii="Times New Roman" w:hAnsi="Times New Roman" w:cs="Times New Roman"/>
                <w:sz w:val="28"/>
                <w:szCs w:val="28"/>
              </w:rPr>
            </w:pPr>
            <w:r w:rsidRPr="00333DF4">
              <w:rPr>
                <w:rFonts w:ascii="Times New Roman" w:hAnsi="Times New Roman" w:cs="Times New Roman"/>
                <w:sz w:val="28"/>
                <w:szCs w:val="28"/>
              </w:rPr>
              <w:t>881</w:t>
            </w:r>
          </w:p>
        </w:tc>
      </w:tr>
    </w:tbl>
    <w:p w:rsidR="000528B5" w:rsidRPr="00333DF4" w:rsidRDefault="000528B5" w:rsidP="000528B5">
      <w:pPr>
        <w:pStyle w:val="aa"/>
        <w:ind w:left="1017"/>
        <w:jc w:val="both"/>
        <w:rPr>
          <w:rFonts w:ascii="Times New Roman" w:hAnsi="Times New Roman"/>
          <w:sz w:val="28"/>
          <w:szCs w:val="28"/>
        </w:rPr>
      </w:pPr>
    </w:p>
    <w:p w:rsidR="000528B5" w:rsidRPr="00333DF4" w:rsidRDefault="000528B5" w:rsidP="000528B5">
      <w:pPr>
        <w:ind w:left="709"/>
        <w:jc w:val="both"/>
        <w:rPr>
          <w:rFonts w:ascii="Times New Roman" w:hAnsi="Times New Roman" w:cs="Times New Roman"/>
          <w:sz w:val="28"/>
          <w:szCs w:val="28"/>
        </w:rPr>
      </w:pPr>
      <w:r w:rsidRPr="00333DF4">
        <w:rPr>
          <w:rFonts w:ascii="Times New Roman" w:hAnsi="Times New Roman" w:cs="Times New Roman"/>
          <w:sz w:val="28"/>
          <w:szCs w:val="28"/>
        </w:rPr>
        <w:t>1.2 В  разделе 4 Положения слова  «БДО(базовый должностной оклад) = 2792 реблей»  заменить на слова «БДО (базовый должностной оклад) =2927 рубля»</w:t>
      </w:r>
    </w:p>
    <w:p w:rsidR="000528B5" w:rsidRPr="00333DF4" w:rsidRDefault="000528B5" w:rsidP="000528B5">
      <w:pPr>
        <w:jc w:val="both"/>
        <w:rPr>
          <w:rFonts w:ascii="Times New Roman" w:hAnsi="Times New Roman" w:cs="Times New Roman"/>
          <w:sz w:val="28"/>
          <w:szCs w:val="28"/>
        </w:rPr>
      </w:pPr>
      <w:r w:rsidRPr="00333DF4">
        <w:rPr>
          <w:rFonts w:ascii="Times New Roman" w:hAnsi="Times New Roman" w:cs="Times New Roman"/>
          <w:sz w:val="28"/>
          <w:szCs w:val="28"/>
        </w:rPr>
        <w:t xml:space="preserve">    2. Настоящее Решение подлежит применению с 1 октября 2021 года.  </w:t>
      </w:r>
    </w:p>
    <w:p w:rsidR="000528B5" w:rsidRPr="00333DF4" w:rsidRDefault="000528B5" w:rsidP="000528B5">
      <w:pPr>
        <w:tabs>
          <w:tab w:val="left" w:pos="3918"/>
        </w:tabs>
        <w:jc w:val="both"/>
        <w:rPr>
          <w:rFonts w:ascii="Times New Roman" w:hAnsi="Times New Roman" w:cs="Times New Roman"/>
          <w:sz w:val="28"/>
          <w:szCs w:val="28"/>
        </w:rPr>
      </w:pPr>
      <w:r w:rsidRPr="00333DF4">
        <w:rPr>
          <w:rFonts w:ascii="Times New Roman" w:eastAsia="Calibri" w:hAnsi="Times New Roman" w:cs="Times New Roman"/>
          <w:sz w:val="28"/>
          <w:szCs w:val="28"/>
          <w:lang w:eastAsia="en-US"/>
        </w:rPr>
        <w:lastRenderedPageBreak/>
        <w:t xml:space="preserve">           3</w:t>
      </w:r>
      <w:r w:rsidRPr="00333DF4">
        <w:rPr>
          <w:rFonts w:ascii="Times New Roman" w:hAnsi="Times New Roman" w:cs="Times New Roman"/>
          <w:bCs/>
          <w:sz w:val="28"/>
          <w:szCs w:val="28"/>
        </w:rPr>
        <w:t xml:space="preserve">. </w:t>
      </w:r>
      <w:r w:rsidRPr="00333DF4">
        <w:rPr>
          <w:rFonts w:ascii="Times New Roman" w:hAnsi="Times New Roman" w:cs="Times New Roman"/>
          <w:sz w:val="28"/>
          <w:szCs w:val="28"/>
        </w:rPr>
        <w:t>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0528B5" w:rsidRPr="00333DF4" w:rsidRDefault="000528B5" w:rsidP="000528B5">
      <w:pPr>
        <w:tabs>
          <w:tab w:val="left" w:pos="3918"/>
        </w:tabs>
        <w:ind w:firstLine="567"/>
        <w:jc w:val="both"/>
        <w:rPr>
          <w:rFonts w:ascii="Times New Roman" w:hAnsi="Times New Roman" w:cs="Times New Roman"/>
          <w:sz w:val="28"/>
          <w:szCs w:val="28"/>
        </w:rPr>
      </w:pPr>
    </w:p>
    <w:p w:rsidR="000528B5" w:rsidRPr="00333DF4" w:rsidRDefault="000528B5" w:rsidP="000528B5">
      <w:pPr>
        <w:tabs>
          <w:tab w:val="left" w:pos="3918"/>
        </w:tabs>
        <w:ind w:firstLine="567"/>
        <w:jc w:val="both"/>
        <w:rPr>
          <w:rFonts w:ascii="Times New Roman" w:hAnsi="Times New Roman" w:cs="Times New Roman"/>
          <w:sz w:val="28"/>
          <w:szCs w:val="28"/>
        </w:rPr>
      </w:pPr>
    </w:p>
    <w:p w:rsidR="000528B5" w:rsidRPr="00333DF4" w:rsidRDefault="000528B5" w:rsidP="000528B5">
      <w:pPr>
        <w:rPr>
          <w:rFonts w:ascii="Times New Roman" w:hAnsi="Times New Roman" w:cs="Times New Roman"/>
          <w:sz w:val="28"/>
          <w:szCs w:val="28"/>
        </w:rPr>
      </w:pPr>
      <w:r w:rsidRPr="00333DF4">
        <w:rPr>
          <w:rFonts w:ascii="Times New Roman" w:hAnsi="Times New Roman" w:cs="Times New Roman"/>
          <w:sz w:val="28"/>
          <w:szCs w:val="28"/>
        </w:rPr>
        <w:t xml:space="preserve">                                                                                                                                                                                                                                                                                                                                                                                                                                                                                                                                                                                                                                                                                                                                                                                                                                                                                                                                                                                                                                                                                                                                                                                                                                                                                                                                                                                                                                                                                                                                                                                                                                                                                                                                                                                                                                                                                                                                                                                                                                                                                                                                                                                                                                                                                                                                                                                                                                                                                                                                                                                                                                                                                                                                                                                                                                                                                                                                                                                                                                                                      </w:t>
      </w:r>
    </w:p>
    <w:p w:rsidR="000528B5" w:rsidRPr="00333DF4" w:rsidRDefault="000528B5" w:rsidP="000528B5">
      <w:pPr>
        <w:tabs>
          <w:tab w:val="left" w:pos="5460"/>
        </w:tabs>
        <w:rPr>
          <w:rFonts w:ascii="Times New Roman" w:hAnsi="Times New Roman" w:cs="Times New Roman"/>
          <w:sz w:val="28"/>
          <w:szCs w:val="28"/>
        </w:rPr>
      </w:pPr>
      <w:r w:rsidRPr="00333DF4">
        <w:rPr>
          <w:rFonts w:ascii="Times New Roman" w:hAnsi="Times New Roman" w:cs="Times New Roman"/>
          <w:sz w:val="28"/>
          <w:szCs w:val="28"/>
        </w:rPr>
        <w:t xml:space="preserve">И.о.Главы Половинского сельсовета  </w:t>
      </w:r>
      <w:r w:rsidRPr="00333DF4">
        <w:rPr>
          <w:rFonts w:ascii="Times New Roman" w:hAnsi="Times New Roman" w:cs="Times New Roman"/>
          <w:sz w:val="28"/>
          <w:szCs w:val="28"/>
        </w:rPr>
        <w:tab/>
        <w:t>Председатель Совета депутатов</w:t>
      </w:r>
    </w:p>
    <w:p w:rsidR="000528B5" w:rsidRPr="00333DF4" w:rsidRDefault="000528B5" w:rsidP="000528B5">
      <w:pPr>
        <w:tabs>
          <w:tab w:val="left" w:pos="5460"/>
        </w:tabs>
        <w:rPr>
          <w:rFonts w:ascii="Times New Roman" w:hAnsi="Times New Roman" w:cs="Times New Roman"/>
          <w:sz w:val="28"/>
          <w:szCs w:val="28"/>
        </w:rPr>
      </w:pPr>
      <w:r w:rsidRPr="00333DF4">
        <w:rPr>
          <w:rFonts w:ascii="Times New Roman" w:hAnsi="Times New Roman" w:cs="Times New Roman"/>
          <w:sz w:val="28"/>
          <w:szCs w:val="28"/>
        </w:rPr>
        <w:t xml:space="preserve">Краснозерского  района </w:t>
      </w:r>
      <w:r w:rsidRPr="00333DF4">
        <w:rPr>
          <w:rFonts w:ascii="Times New Roman" w:hAnsi="Times New Roman" w:cs="Times New Roman"/>
          <w:sz w:val="28"/>
          <w:szCs w:val="28"/>
        </w:rPr>
        <w:tab/>
        <w:t>Половинского сельсовета Новосибирской области                                     Краснозерского района</w:t>
      </w:r>
    </w:p>
    <w:p w:rsidR="000528B5" w:rsidRPr="00333DF4" w:rsidRDefault="000528B5" w:rsidP="000528B5">
      <w:pPr>
        <w:tabs>
          <w:tab w:val="left" w:pos="5460"/>
        </w:tabs>
        <w:rPr>
          <w:rFonts w:ascii="Times New Roman" w:hAnsi="Times New Roman" w:cs="Times New Roman"/>
          <w:sz w:val="28"/>
          <w:szCs w:val="28"/>
        </w:rPr>
      </w:pPr>
      <w:r w:rsidRPr="00333DF4">
        <w:rPr>
          <w:rFonts w:ascii="Times New Roman" w:hAnsi="Times New Roman" w:cs="Times New Roman"/>
          <w:sz w:val="28"/>
          <w:szCs w:val="28"/>
        </w:rPr>
        <w:tab/>
        <w:t>Новосибирской области</w:t>
      </w:r>
    </w:p>
    <w:p w:rsidR="000528B5" w:rsidRPr="00333DF4" w:rsidRDefault="000528B5" w:rsidP="000528B5">
      <w:pPr>
        <w:tabs>
          <w:tab w:val="left" w:pos="5460"/>
        </w:tabs>
        <w:rPr>
          <w:rFonts w:ascii="Times New Roman" w:hAnsi="Times New Roman" w:cs="Times New Roman"/>
          <w:sz w:val="28"/>
          <w:szCs w:val="28"/>
        </w:rPr>
      </w:pPr>
      <w:r w:rsidRPr="00333DF4">
        <w:rPr>
          <w:rFonts w:ascii="Times New Roman" w:hAnsi="Times New Roman" w:cs="Times New Roman"/>
          <w:sz w:val="28"/>
          <w:szCs w:val="28"/>
        </w:rPr>
        <w:t>________________    Г.И. Ковалёва                  _________________В.М.Попов</w:t>
      </w:r>
    </w:p>
    <w:p w:rsidR="000528B5" w:rsidRPr="00333DF4" w:rsidRDefault="000528B5" w:rsidP="000528B5">
      <w:pPr>
        <w:rPr>
          <w:rFonts w:ascii="Times New Roman" w:hAnsi="Times New Roman" w:cs="Times New Roman"/>
        </w:rPr>
      </w:pPr>
    </w:p>
    <w:p w:rsidR="000528B5" w:rsidRDefault="000528B5" w:rsidP="000528B5">
      <w:pPr>
        <w:rPr>
          <w:sz w:val="28"/>
          <w:szCs w:val="28"/>
        </w:rPr>
      </w:pPr>
      <w:r>
        <w:rPr>
          <w:sz w:val="28"/>
          <w:szCs w:val="28"/>
        </w:rPr>
        <w:t>-------------------------------------------------------------------------------------------------------</w:t>
      </w:r>
    </w:p>
    <w:p w:rsidR="000528B5" w:rsidRPr="00D234DF" w:rsidRDefault="000528B5" w:rsidP="000528B5">
      <w:pPr>
        <w:spacing w:after="0"/>
        <w:jc w:val="center"/>
        <w:rPr>
          <w:rFonts w:ascii="Times New Roman" w:hAnsi="Times New Roman" w:cs="Times New Roman"/>
          <w:sz w:val="28"/>
          <w:szCs w:val="28"/>
        </w:rPr>
      </w:pPr>
      <w:r w:rsidRPr="00D234DF">
        <w:rPr>
          <w:rFonts w:ascii="Times New Roman" w:hAnsi="Times New Roman" w:cs="Times New Roman"/>
          <w:sz w:val="28"/>
          <w:szCs w:val="28"/>
        </w:rPr>
        <w:t xml:space="preserve">СОВЕТ ДЕПУТАТОВ </w:t>
      </w:r>
      <w:r>
        <w:rPr>
          <w:rFonts w:ascii="Times New Roman" w:hAnsi="Times New Roman" w:cs="Times New Roman"/>
          <w:sz w:val="28"/>
          <w:szCs w:val="28"/>
        </w:rPr>
        <w:t>ПОЛОВИНСКОГО</w:t>
      </w:r>
      <w:r w:rsidRPr="00D234DF">
        <w:rPr>
          <w:rFonts w:ascii="Times New Roman" w:hAnsi="Times New Roman" w:cs="Times New Roman"/>
          <w:sz w:val="28"/>
          <w:szCs w:val="28"/>
        </w:rPr>
        <w:t xml:space="preserve"> СЕЛЬСОВЕТА</w:t>
      </w:r>
    </w:p>
    <w:p w:rsidR="000528B5" w:rsidRPr="00D234DF" w:rsidRDefault="000528B5" w:rsidP="000528B5">
      <w:pPr>
        <w:tabs>
          <w:tab w:val="left" w:pos="6448"/>
          <w:tab w:val="right" w:pos="9355"/>
        </w:tabs>
        <w:spacing w:after="0"/>
        <w:jc w:val="center"/>
        <w:rPr>
          <w:rFonts w:ascii="Times New Roman" w:hAnsi="Times New Roman" w:cs="Times New Roman"/>
          <w:sz w:val="28"/>
          <w:szCs w:val="28"/>
        </w:rPr>
      </w:pPr>
      <w:r w:rsidRPr="00D234DF">
        <w:rPr>
          <w:rFonts w:ascii="Times New Roman" w:hAnsi="Times New Roman" w:cs="Times New Roman"/>
          <w:sz w:val="28"/>
          <w:szCs w:val="28"/>
        </w:rPr>
        <w:t>КРАСНОЗЕРСКОГО РАЙОНА НОВОСИБИРСКОЙ ОБЛАСТИ</w:t>
      </w:r>
    </w:p>
    <w:p w:rsidR="000528B5" w:rsidRPr="00D234DF"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528B5" w:rsidRPr="00D234DF" w:rsidRDefault="000528B5" w:rsidP="000528B5">
      <w:pPr>
        <w:spacing w:after="0"/>
        <w:jc w:val="center"/>
        <w:rPr>
          <w:rFonts w:ascii="Times New Roman" w:hAnsi="Times New Roman" w:cs="Times New Roman"/>
          <w:sz w:val="28"/>
          <w:szCs w:val="28"/>
        </w:rPr>
      </w:pPr>
    </w:p>
    <w:p w:rsidR="000528B5" w:rsidRPr="00D234DF" w:rsidRDefault="000528B5" w:rsidP="000528B5">
      <w:pPr>
        <w:suppressAutoHyphens/>
        <w:spacing w:after="0"/>
        <w:jc w:val="center"/>
        <w:rPr>
          <w:rFonts w:ascii="Times New Roman" w:hAnsi="Times New Roman" w:cs="Times New Roman"/>
          <w:sz w:val="28"/>
          <w:szCs w:val="28"/>
          <w:lang w:eastAsia="ar-SA"/>
        </w:rPr>
      </w:pPr>
      <w:r w:rsidRPr="00D234DF">
        <w:rPr>
          <w:rFonts w:ascii="Times New Roman" w:hAnsi="Times New Roman" w:cs="Times New Roman"/>
          <w:sz w:val="28"/>
          <w:szCs w:val="28"/>
          <w:lang w:eastAsia="ar-SA"/>
        </w:rPr>
        <w:t>РЕШЕНИЕ</w:t>
      </w:r>
    </w:p>
    <w:p w:rsidR="000528B5" w:rsidRPr="00D234DF"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t>От 24.12.2021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Половинное</w:t>
      </w:r>
      <w:r w:rsidRPr="00D234DF">
        <w:rPr>
          <w:rFonts w:ascii="Times New Roman" w:hAnsi="Times New Roman" w:cs="Times New Roman"/>
          <w:sz w:val="28"/>
          <w:szCs w:val="28"/>
        </w:rPr>
        <w:tab/>
      </w:r>
      <w:r>
        <w:rPr>
          <w:rFonts w:ascii="Times New Roman" w:hAnsi="Times New Roman" w:cs="Times New Roman"/>
          <w:sz w:val="28"/>
          <w:szCs w:val="28"/>
        </w:rPr>
        <w:t xml:space="preserve">                                     № 84</w:t>
      </w:r>
      <w:r w:rsidRPr="00D234DF">
        <w:rPr>
          <w:rFonts w:ascii="Times New Roman" w:hAnsi="Times New Roman" w:cs="Times New Roman"/>
          <w:sz w:val="28"/>
          <w:szCs w:val="28"/>
        </w:rPr>
        <w:tab/>
      </w:r>
      <w:r w:rsidRPr="00D234DF">
        <w:rPr>
          <w:rFonts w:ascii="Times New Roman" w:hAnsi="Times New Roman" w:cs="Times New Roman"/>
          <w:sz w:val="28"/>
          <w:szCs w:val="28"/>
        </w:rPr>
        <w:tab/>
      </w:r>
    </w:p>
    <w:p w:rsidR="000528B5" w:rsidRPr="00D234DF" w:rsidRDefault="000528B5" w:rsidP="000528B5">
      <w:pPr>
        <w:spacing w:after="0"/>
        <w:ind w:right="2266"/>
        <w:jc w:val="both"/>
        <w:rPr>
          <w:rFonts w:ascii="Times New Roman" w:hAnsi="Times New Roman" w:cs="Times New Roman"/>
          <w:sz w:val="28"/>
          <w:szCs w:val="28"/>
        </w:rPr>
      </w:pPr>
    </w:p>
    <w:p w:rsidR="000528B5" w:rsidRPr="00D234DF" w:rsidRDefault="000528B5" w:rsidP="000528B5">
      <w:pPr>
        <w:spacing w:after="0"/>
        <w:ind w:right="1983"/>
        <w:jc w:val="both"/>
        <w:rPr>
          <w:rFonts w:ascii="Times New Roman" w:hAnsi="Times New Roman" w:cs="Times New Roman"/>
          <w:b/>
          <w:color w:val="000000"/>
          <w:sz w:val="28"/>
          <w:szCs w:val="28"/>
        </w:rPr>
      </w:pPr>
      <w:r w:rsidRPr="00D234DF">
        <w:rPr>
          <w:rFonts w:ascii="Times New Roman" w:hAnsi="Times New Roman" w:cs="Times New Roman"/>
          <w:color w:val="000000"/>
          <w:sz w:val="28"/>
          <w:szCs w:val="28"/>
        </w:rPr>
        <w:lastRenderedPageBreak/>
        <w:t xml:space="preserve">Об утверждении Положения об </w:t>
      </w:r>
      <w:r w:rsidRPr="00D234DF">
        <w:rPr>
          <w:rFonts w:ascii="Times New Roman" w:hAnsi="Times New Roman" w:cs="Times New Roman"/>
          <w:bCs/>
          <w:color w:val="000000"/>
          <w:sz w:val="28"/>
          <w:szCs w:val="28"/>
        </w:rPr>
        <w:t>организации и проведении публичных слушаний</w:t>
      </w:r>
      <w:r w:rsidRPr="00D234DF">
        <w:rPr>
          <w:rFonts w:ascii="Times New Roman" w:hAnsi="Times New Roman" w:cs="Times New Roman"/>
          <w:color w:val="000000"/>
          <w:sz w:val="28"/>
          <w:szCs w:val="28"/>
        </w:rPr>
        <w:t xml:space="preserve"> в</w:t>
      </w:r>
      <w:r w:rsidRPr="00D234DF">
        <w:rPr>
          <w:rFonts w:ascii="Times New Roman" w:hAnsi="Times New Roman" w:cs="Times New Roman"/>
          <w:b/>
          <w:color w:val="000000"/>
          <w:sz w:val="28"/>
          <w:szCs w:val="28"/>
        </w:rPr>
        <w:t xml:space="preserve"> </w:t>
      </w:r>
      <w:r w:rsidRPr="00B61F76">
        <w:rPr>
          <w:rFonts w:ascii="Times New Roman" w:hAnsi="Times New Roman" w:cs="Times New Roman"/>
          <w:color w:val="000000"/>
          <w:sz w:val="28"/>
          <w:szCs w:val="28"/>
        </w:rPr>
        <w:t>Половин</w:t>
      </w:r>
      <w:r w:rsidRPr="00D234DF">
        <w:rPr>
          <w:rFonts w:ascii="Times New Roman" w:hAnsi="Times New Roman" w:cs="Times New Roman"/>
          <w:bCs/>
          <w:color w:val="000000"/>
          <w:sz w:val="28"/>
          <w:szCs w:val="28"/>
        </w:rPr>
        <w:t>ском сельсовете Краснозерского района Новосибирской области</w:t>
      </w:r>
    </w:p>
    <w:p w:rsidR="000528B5" w:rsidRPr="00D234DF" w:rsidRDefault="000528B5" w:rsidP="000528B5">
      <w:pPr>
        <w:spacing w:after="0"/>
        <w:ind w:right="1983"/>
        <w:jc w:val="both"/>
        <w:rPr>
          <w:rFonts w:ascii="Times New Roman" w:hAnsi="Times New Roman" w:cs="Times New Roman"/>
          <w:sz w:val="28"/>
          <w:szCs w:val="28"/>
        </w:rPr>
      </w:pPr>
    </w:p>
    <w:p w:rsidR="000528B5" w:rsidRPr="00D234DF" w:rsidRDefault="000528B5" w:rsidP="000528B5">
      <w:pPr>
        <w:spacing w:after="0"/>
        <w:jc w:val="both"/>
        <w:rPr>
          <w:rFonts w:ascii="Times New Roman" w:hAnsi="Times New Roman" w:cs="Times New Roman"/>
          <w:sz w:val="28"/>
          <w:szCs w:val="28"/>
        </w:rPr>
      </w:pPr>
      <w:r w:rsidRPr="00D234DF">
        <w:rPr>
          <w:rFonts w:ascii="Times New Roman" w:hAnsi="Times New Roman" w:cs="Times New Roman"/>
          <w:sz w:val="28"/>
          <w:szCs w:val="28"/>
        </w:rPr>
        <w:t xml:space="preserve">     </w:t>
      </w:r>
      <w:r w:rsidRPr="00D234DF">
        <w:rPr>
          <w:rFonts w:ascii="Times New Roman" w:hAnsi="Times New Roman" w:cs="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r>
        <w:rPr>
          <w:rFonts w:ascii="Times New Roman" w:hAnsi="Times New Roman" w:cs="Times New Roman"/>
          <w:color w:val="000000"/>
          <w:sz w:val="28"/>
          <w:szCs w:val="28"/>
        </w:rPr>
        <w:t>Половинск</w:t>
      </w:r>
      <w:r w:rsidRPr="00D234DF">
        <w:rPr>
          <w:rFonts w:ascii="Times New Roman" w:hAnsi="Times New Roman" w:cs="Times New Roman"/>
          <w:bCs/>
          <w:color w:val="000000"/>
          <w:sz w:val="28"/>
          <w:szCs w:val="28"/>
        </w:rPr>
        <w:t xml:space="preserve">ого сельсовета Краснозерского района Новосибирской области, </w:t>
      </w:r>
      <w:r w:rsidRPr="00D234DF">
        <w:rPr>
          <w:rFonts w:ascii="Times New Roman" w:hAnsi="Times New Roman" w:cs="Times New Roman"/>
          <w:sz w:val="28"/>
          <w:szCs w:val="28"/>
        </w:rPr>
        <w:t xml:space="preserve">Совет депутатов </w:t>
      </w:r>
      <w:r>
        <w:rPr>
          <w:rFonts w:ascii="Times New Roman" w:hAnsi="Times New Roman" w:cs="Times New Roman"/>
          <w:sz w:val="28"/>
          <w:szCs w:val="28"/>
        </w:rPr>
        <w:t>Половинского</w:t>
      </w:r>
      <w:r w:rsidRPr="00D234DF">
        <w:rPr>
          <w:rFonts w:ascii="Times New Roman" w:hAnsi="Times New Roman" w:cs="Times New Roman"/>
          <w:sz w:val="28"/>
          <w:szCs w:val="28"/>
        </w:rPr>
        <w:t xml:space="preserve"> сельсовета </w:t>
      </w:r>
    </w:p>
    <w:p w:rsidR="000528B5" w:rsidRPr="00D234DF" w:rsidRDefault="000528B5" w:rsidP="000528B5">
      <w:pPr>
        <w:spacing w:after="0"/>
        <w:jc w:val="center"/>
        <w:outlineLvl w:val="0"/>
        <w:rPr>
          <w:rFonts w:ascii="Times New Roman" w:hAnsi="Times New Roman" w:cs="Times New Roman"/>
          <w:sz w:val="28"/>
          <w:szCs w:val="28"/>
        </w:rPr>
      </w:pPr>
      <w:r w:rsidRPr="00D234DF">
        <w:rPr>
          <w:rFonts w:ascii="Times New Roman" w:hAnsi="Times New Roman" w:cs="Times New Roman"/>
          <w:sz w:val="28"/>
          <w:szCs w:val="28"/>
        </w:rPr>
        <w:t>Краснозерского района Новосибирской области РЕШИЛ:</w:t>
      </w:r>
    </w:p>
    <w:p w:rsidR="000528B5" w:rsidRPr="00D234DF" w:rsidRDefault="000528B5" w:rsidP="000528B5">
      <w:pPr>
        <w:spacing w:after="0"/>
        <w:ind w:left="567"/>
        <w:jc w:val="both"/>
        <w:rPr>
          <w:rFonts w:ascii="Times New Roman" w:hAnsi="Times New Roman" w:cs="Times New Roman"/>
          <w:sz w:val="28"/>
          <w:szCs w:val="28"/>
        </w:rPr>
      </w:pPr>
    </w:p>
    <w:p w:rsidR="000528B5" w:rsidRPr="00D234DF" w:rsidRDefault="000528B5" w:rsidP="000528B5">
      <w:pPr>
        <w:spacing w:after="0"/>
        <w:ind w:left="142"/>
        <w:jc w:val="both"/>
        <w:rPr>
          <w:rFonts w:ascii="Times New Roman" w:hAnsi="Times New Roman" w:cs="Times New Roman"/>
          <w:color w:val="000000"/>
          <w:sz w:val="28"/>
          <w:szCs w:val="28"/>
        </w:rPr>
      </w:pPr>
      <w:r w:rsidRPr="00D234DF">
        <w:rPr>
          <w:rFonts w:ascii="Times New Roman" w:hAnsi="Times New Roman" w:cs="Times New Roman"/>
          <w:sz w:val="28"/>
          <w:szCs w:val="28"/>
        </w:rPr>
        <w:tab/>
        <w:t xml:space="preserve">  1. </w:t>
      </w:r>
      <w:r w:rsidRPr="00D234DF">
        <w:rPr>
          <w:rFonts w:ascii="Times New Roman" w:hAnsi="Times New Roman" w:cs="Times New Roman"/>
          <w:color w:val="000000"/>
          <w:sz w:val="28"/>
          <w:szCs w:val="28"/>
        </w:rPr>
        <w:t xml:space="preserve">Утвердить Положение об </w:t>
      </w:r>
      <w:r w:rsidRPr="00D234DF">
        <w:rPr>
          <w:rFonts w:ascii="Times New Roman" w:hAnsi="Times New Roman" w:cs="Times New Roman"/>
          <w:bCs/>
          <w:color w:val="000000"/>
          <w:sz w:val="28"/>
          <w:szCs w:val="28"/>
        </w:rPr>
        <w:t xml:space="preserve">организации и проведении публичных слушаний в </w:t>
      </w:r>
      <w:r>
        <w:rPr>
          <w:rFonts w:ascii="Times New Roman" w:hAnsi="Times New Roman" w:cs="Times New Roman"/>
          <w:bCs/>
          <w:color w:val="000000"/>
          <w:sz w:val="28"/>
          <w:szCs w:val="28"/>
        </w:rPr>
        <w:t>Половинском</w:t>
      </w:r>
      <w:r w:rsidRPr="00D234DF">
        <w:rPr>
          <w:rFonts w:ascii="Times New Roman" w:hAnsi="Times New Roman" w:cs="Times New Roman"/>
          <w:bCs/>
          <w:color w:val="000000"/>
          <w:sz w:val="28"/>
          <w:szCs w:val="28"/>
        </w:rPr>
        <w:t xml:space="preserve"> сельсовете Краснозерского района Новосибирской области</w:t>
      </w:r>
      <w:r w:rsidRPr="00D234DF">
        <w:rPr>
          <w:rFonts w:ascii="Times New Roman" w:hAnsi="Times New Roman" w:cs="Times New Roman"/>
          <w:color w:val="000000"/>
          <w:sz w:val="28"/>
          <w:szCs w:val="28"/>
        </w:rPr>
        <w:t>».</w:t>
      </w:r>
      <w:r w:rsidRPr="00D234DF">
        <w:rPr>
          <w:rFonts w:ascii="Times New Roman" w:hAnsi="Times New Roman" w:cs="Times New Roman"/>
          <w:sz w:val="28"/>
          <w:szCs w:val="28"/>
        </w:rPr>
        <w:t xml:space="preserve"> (Приложение №1).</w:t>
      </w:r>
    </w:p>
    <w:p w:rsidR="000528B5" w:rsidRPr="00D234DF" w:rsidRDefault="000528B5" w:rsidP="000528B5">
      <w:pPr>
        <w:spacing w:after="0"/>
        <w:ind w:firstLine="709"/>
        <w:jc w:val="both"/>
        <w:rPr>
          <w:rFonts w:ascii="Times New Roman" w:hAnsi="Times New Roman" w:cs="Times New Roman"/>
          <w:sz w:val="28"/>
          <w:szCs w:val="28"/>
        </w:rPr>
      </w:pPr>
      <w:r w:rsidRPr="00D234DF">
        <w:rPr>
          <w:rFonts w:ascii="Times New Roman" w:hAnsi="Times New Roman" w:cs="Times New Roman"/>
          <w:sz w:val="28"/>
          <w:szCs w:val="28"/>
        </w:rPr>
        <w:t xml:space="preserve">2. Признать утратившим силу решение внеочередной шестьдесят первой сессии Совета депутатов </w:t>
      </w:r>
      <w:r>
        <w:rPr>
          <w:rFonts w:ascii="Times New Roman" w:hAnsi="Times New Roman" w:cs="Times New Roman"/>
          <w:sz w:val="28"/>
          <w:szCs w:val="28"/>
        </w:rPr>
        <w:t>Половинского</w:t>
      </w:r>
      <w:r w:rsidRPr="00D234DF">
        <w:rPr>
          <w:rFonts w:ascii="Times New Roman" w:hAnsi="Times New Roman" w:cs="Times New Roman"/>
          <w:sz w:val="28"/>
          <w:szCs w:val="28"/>
        </w:rPr>
        <w:t xml:space="preserve"> сельсовета Краснозерского района Новосибирской области от </w:t>
      </w:r>
      <w:r>
        <w:rPr>
          <w:rFonts w:ascii="Times New Roman" w:hAnsi="Times New Roman" w:cs="Times New Roman"/>
          <w:sz w:val="28"/>
          <w:szCs w:val="28"/>
        </w:rPr>
        <w:t>05</w:t>
      </w:r>
      <w:r w:rsidRPr="00D234DF">
        <w:rPr>
          <w:rFonts w:ascii="Times New Roman" w:hAnsi="Times New Roman" w:cs="Times New Roman"/>
          <w:sz w:val="28"/>
          <w:szCs w:val="28"/>
        </w:rPr>
        <w:t>.1</w:t>
      </w:r>
      <w:r>
        <w:rPr>
          <w:rFonts w:ascii="Times New Roman" w:hAnsi="Times New Roman" w:cs="Times New Roman"/>
          <w:sz w:val="28"/>
          <w:szCs w:val="28"/>
        </w:rPr>
        <w:t>0</w:t>
      </w:r>
      <w:r w:rsidRPr="00D234DF">
        <w:rPr>
          <w:rFonts w:ascii="Times New Roman" w:hAnsi="Times New Roman" w:cs="Times New Roman"/>
          <w:sz w:val="28"/>
          <w:szCs w:val="28"/>
        </w:rPr>
        <w:t>.2018 №</w:t>
      </w:r>
      <w:r>
        <w:rPr>
          <w:rFonts w:ascii="Times New Roman" w:hAnsi="Times New Roman" w:cs="Times New Roman"/>
          <w:sz w:val="28"/>
          <w:szCs w:val="28"/>
        </w:rPr>
        <w:t>156</w:t>
      </w:r>
      <w:r w:rsidRPr="00D234DF">
        <w:rPr>
          <w:rFonts w:ascii="Times New Roman" w:hAnsi="Times New Roman" w:cs="Times New Roman"/>
          <w:sz w:val="28"/>
          <w:szCs w:val="28"/>
        </w:rPr>
        <w:t xml:space="preserve"> «</w:t>
      </w:r>
      <w:r w:rsidRPr="00D234DF">
        <w:rPr>
          <w:rFonts w:ascii="Times New Roman" w:hAnsi="Times New Roman" w:cs="Times New Roman"/>
          <w:color w:val="000000"/>
          <w:sz w:val="28"/>
          <w:szCs w:val="28"/>
        </w:rPr>
        <w:t xml:space="preserve">Об утверждении Положения об </w:t>
      </w:r>
      <w:r w:rsidRPr="00D234DF">
        <w:rPr>
          <w:rFonts w:ascii="Times New Roman" w:hAnsi="Times New Roman" w:cs="Times New Roman"/>
          <w:bCs/>
          <w:color w:val="000000"/>
          <w:sz w:val="28"/>
          <w:szCs w:val="28"/>
        </w:rPr>
        <w:t>организации и проведении публичных слушаний</w:t>
      </w:r>
      <w:r w:rsidRPr="00D234DF">
        <w:rPr>
          <w:rFonts w:ascii="Times New Roman" w:hAnsi="Times New Roman" w:cs="Times New Roman"/>
          <w:color w:val="000000"/>
          <w:sz w:val="28"/>
          <w:szCs w:val="28"/>
        </w:rPr>
        <w:t xml:space="preserve"> в</w:t>
      </w:r>
      <w:r w:rsidRPr="00D234DF">
        <w:rPr>
          <w:rFonts w:ascii="Times New Roman" w:hAnsi="Times New Roman" w:cs="Times New Roman"/>
          <w:b/>
          <w:color w:val="000000"/>
          <w:sz w:val="28"/>
          <w:szCs w:val="28"/>
        </w:rPr>
        <w:t xml:space="preserve"> </w:t>
      </w:r>
      <w:r w:rsidRPr="00B61F76">
        <w:rPr>
          <w:rFonts w:ascii="Times New Roman" w:hAnsi="Times New Roman" w:cs="Times New Roman"/>
          <w:color w:val="000000"/>
          <w:sz w:val="28"/>
          <w:szCs w:val="28"/>
        </w:rPr>
        <w:t>Половинс</w:t>
      </w:r>
      <w:r w:rsidRPr="00D234DF">
        <w:rPr>
          <w:rFonts w:ascii="Times New Roman" w:hAnsi="Times New Roman" w:cs="Times New Roman"/>
          <w:bCs/>
          <w:color w:val="000000"/>
          <w:sz w:val="28"/>
          <w:szCs w:val="28"/>
        </w:rPr>
        <w:t>ком сельсовете Краснозерского района Новосибирской области».</w:t>
      </w:r>
    </w:p>
    <w:p w:rsidR="000528B5" w:rsidRPr="00D234DF" w:rsidRDefault="000528B5" w:rsidP="000528B5">
      <w:pPr>
        <w:spacing w:after="0"/>
        <w:jc w:val="both"/>
        <w:rPr>
          <w:rFonts w:ascii="Times New Roman" w:hAnsi="Times New Roman" w:cs="Times New Roman"/>
          <w:sz w:val="28"/>
          <w:szCs w:val="28"/>
        </w:rPr>
      </w:pPr>
      <w:r w:rsidRPr="00D234DF">
        <w:rPr>
          <w:rFonts w:ascii="Times New Roman" w:hAnsi="Times New Roman" w:cs="Times New Roman"/>
          <w:sz w:val="28"/>
          <w:szCs w:val="28"/>
        </w:rPr>
        <w:tab/>
        <w:t xml:space="preserve">3.Опубликовать настоящее решение в   печатном издании «Бюллетень органов местного самоуправления </w:t>
      </w:r>
      <w:r>
        <w:rPr>
          <w:rFonts w:ascii="Times New Roman" w:hAnsi="Times New Roman" w:cs="Times New Roman"/>
          <w:sz w:val="28"/>
          <w:szCs w:val="28"/>
        </w:rPr>
        <w:t>Половинского</w:t>
      </w:r>
      <w:r w:rsidRPr="00D234DF">
        <w:rPr>
          <w:rFonts w:ascii="Times New Roman" w:hAnsi="Times New Roman" w:cs="Times New Roman"/>
          <w:sz w:val="28"/>
          <w:szCs w:val="28"/>
        </w:rPr>
        <w:t xml:space="preserve"> сельсовета». </w:t>
      </w:r>
    </w:p>
    <w:p w:rsidR="000528B5" w:rsidRPr="00D234DF" w:rsidRDefault="000528B5" w:rsidP="000528B5">
      <w:pPr>
        <w:spacing w:after="0"/>
        <w:jc w:val="both"/>
        <w:rPr>
          <w:rFonts w:ascii="Times New Roman" w:hAnsi="Times New Roman" w:cs="Times New Roman"/>
          <w:sz w:val="28"/>
          <w:szCs w:val="28"/>
        </w:rPr>
      </w:pPr>
      <w:r w:rsidRPr="00D234DF">
        <w:rPr>
          <w:rFonts w:ascii="Times New Roman" w:hAnsi="Times New Roman" w:cs="Times New Roman"/>
          <w:sz w:val="28"/>
          <w:szCs w:val="28"/>
        </w:rPr>
        <w:tab/>
        <w:t xml:space="preserve">4. </w:t>
      </w:r>
      <w:r w:rsidRPr="00D234DF">
        <w:rPr>
          <w:rFonts w:ascii="Times New Roman" w:hAnsi="Times New Roman" w:cs="Times New Roman"/>
          <w:color w:val="000000"/>
          <w:sz w:val="28"/>
          <w:szCs w:val="28"/>
        </w:rPr>
        <w:t>Настоящее решение вступает в силу со дня его опубликования.</w:t>
      </w:r>
    </w:p>
    <w:p w:rsidR="000528B5" w:rsidRPr="00D234DF" w:rsidRDefault="000528B5" w:rsidP="000528B5">
      <w:pPr>
        <w:spacing w:after="0"/>
        <w:jc w:val="both"/>
        <w:rPr>
          <w:rFonts w:ascii="Times New Roman" w:hAnsi="Times New Roman" w:cs="Times New Roman"/>
          <w:sz w:val="28"/>
          <w:szCs w:val="28"/>
        </w:rPr>
      </w:pP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w:t>
      </w:r>
    </w:p>
    <w:p w:rsidR="000528B5" w:rsidRPr="00D234DF" w:rsidRDefault="000528B5" w:rsidP="000528B5">
      <w:pPr>
        <w:spacing w:after="0"/>
        <w:rPr>
          <w:rFonts w:ascii="Times New Roman" w:hAnsi="Times New Roman" w:cs="Times New Roman"/>
          <w:sz w:val="28"/>
          <w:szCs w:val="28"/>
        </w:rPr>
      </w:pPr>
    </w:p>
    <w:p w:rsidR="000528B5" w:rsidRPr="00D234DF" w:rsidRDefault="000528B5" w:rsidP="000528B5">
      <w:pPr>
        <w:spacing w:after="0"/>
        <w:rPr>
          <w:rFonts w:ascii="Times New Roman" w:hAnsi="Times New Roman" w:cs="Times New Roman"/>
          <w:sz w:val="28"/>
          <w:szCs w:val="28"/>
        </w:rPr>
      </w:pPr>
    </w:p>
    <w:p w:rsidR="000528B5" w:rsidRPr="00D234DF"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И.о.</w:t>
      </w:r>
      <w:r w:rsidRPr="00D234DF">
        <w:rPr>
          <w:rFonts w:ascii="Times New Roman" w:hAnsi="Times New Roman" w:cs="Times New Roman"/>
          <w:sz w:val="28"/>
          <w:szCs w:val="28"/>
        </w:rPr>
        <w:t>Глав</w:t>
      </w:r>
      <w:r>
        <w:rPr>
          <w:rFonts w:ascii="Times New Roman" w:hAnsi="Times New Roman" w:cs="Times New Roman"/>
          <w:sz w:val="28"/>
          <w:szCs w:val="28"/>
        </w:rPr>
        <w:t>ы</w:t>
      </w:r>
      <w:r w:rsidRPr="00D234DF">
        <w:rPr>
          <w:rFonts w:ascii="Times New Roman" w:hAnsi="Times New Roman" w:cs="Times New Roman"/>
          <w:sz w:val="28"/>
          <w:szCs w:val="28"/>
        </w:rPr>
        <w:t xml:space="preserve"> </w:t>
      </w:r>
      <w:r>
        <w:rPr>
          <w:rFonts w:ascii="Times New Roman" w:hAnsi="Times New Roman" w:cs="Times New Roman"/>
          <w:bCs/>
          <w:color w:val="000000"/>
          <w:sz w:val="28"/>
          <w:szCs w:val="28"/>
        </w:rPr>
        <w:t>Половинского</w:t>
      </w:r>
      <w:r w:rsidRPr="00D234DF">
        <w:rPr>
          <w:rFonts w:ascii="Times New Roman" w:hAnsi="Times New Roman" w:cs="Times New Roman"/>
          <w:sz w:val="28"/>
          <w:szCs w:val="28"/>
        </w:rPr>
        <w:t xml:space="preserve"> сельсовета</w:t>
      </w:r>
      <w:r w:rsidRPr="00D234DF">
        <w:rPr>
          <w:rFonts w:ascii="Times New Roman" w:hAnsi="Times New Roman" w:cs="Times New Roman"/>
          <w:sz w:val="28"/>
          <w:szCs w:val="28"/>
        </w:rPr>
        <w:tab/>
      </w:r>
      <w:r w:rsidRPr="00D234DF">
        <w:rPr>
          <w:rFonts w:ascii="Times New Roman" w:hAnsi="Times New Roman" w:cs="Times New Roman"/>
          <w:sz w:val="28"/>
          <w:szCs w:val="28"/>
        </w:rPr>
        <w:tab/>
        <w:t>Председатель Совета депутатов</w:t>
      </w:r>
    </w:p>
    <w:p w:rsidR="000528B5" w:rsidRPr="00D234DF" w:rsidRDefault="000528B5" w:rsidP="000528B5">
      <w:pPr>
        <w:spacing w:after="0"/>
        <w:rPr>
          <w:rFonts w:ascii="Times New Roman" w:hAnsi="Times New Roman" w:cs="Times New Roman"/>
          <w:sz w:val="28"/>
          <w:szCs w:val="28"/>
        </w:rPr>
      </w:pPr>
      <w:r w:rsidRPr="00D234DF">
        <w:rPr>
          <w:rFonts w:ascii="Times New Roman" w:hAnsi="Times New Roman" w:cs="Times New Roman"/>
          <w:sz w:val="28"/>
          <w:szCs w:val="28"/>
        </w:rPr>
        <w:t>Краснозерского района</w:t>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w:t>
      </w:r>
      <w:r>
        <w:rPr>
          <w:rFonts w:ascii="Times New Roman" w:hAnsi="Times New Roman" w:cs="Times New Roman"/>
          <w:bCs/>
          <w:color w:val="000000"/>
          <w:sz w:val="28"/>
          <w:szCs w:val="28"/>
        </w:rPr>
        <w:t>Половинского</w:t>
      </w:r>
      <w:r w:rsidRPr="00D234DF">
        <w:rPr>
          <w:rFonts w:ascii="Times New Roman" w:hAnsi="Times New Roman" w:cs="Times New Roman"/>
          <w:sz w:val="28"/>
          <w:szCs w:val="28"/>
        </w:rPr>
        <w:t xml:space="preserve"> сельсовета</w:t>
      </w:r>
    </w:p>
    <w:p w:rsidR="000528B5" w:rsidRPr="00D234DF" w:rsidRDefault="000528B5" w:rsidP="000528B5">
      <w:pPr>
        <w:spacing w:after="0"/>
        <w:rPr>
          <w:rFonts w:ascii="Times New Roman" w:hAnsi="Times New Roman" w:cs="Times New Roman"/>
          <w:sz w:val="28"/>
          <w:szCs w:val="28"/>
        </w:rPr>
      </w:pPr>
      <w:r w:rsidRPr="00D234DF">
        <w:rPr>
          <w:rFonts w:ascii="Times New Roman" w:hAnsi="Times New Roman" w:cs="Times New Roman"/>
          <w:sz w:val="28"/>
          <w:szCs w:val="28"/>
        </w:rPr>
        <w:t>Новосибирской области</w:t>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Краснозерского района</w:t>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Новосибирской области</w:t>
      </w:r>
    </w:p>
    <w:p w:rsidR="000528B5" w:rsidRPr="00D234DF"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____________________Г.И.Ковалёва</w:t>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________________</w:t>
      </w:r>
      <w:r>
        <w:rPr>
          <w:rFonts w:ascii="Times New Roman" w:hAnsi="Times New Roman" w:cs="Times New Roman"/>
          <w:sz w:val="28"/>
          <w:szCs w:val="28"/>
        </w:rPr>
        <w:t>В.</w:t>
      </w:r>
      <w:r w:rsidRPr="00D234DF">
        <w:rPr>
          <w:rFonts w:ascii="Times New Roman" w:hAnsi="Times New Roman" w:cs="Times New Roman"/>
          <w:sz w:val="28"/>
          <w:szCs w:val="28"/>
        </w:rPr>
        <w:t>М.</w:t>
      </w:r>
      <w:r>
        <w:rPr>
          <w:rFonts w:ascii="Times New Roman" w:hAnsi="Times New Roman" w:cs="Times New Roman"/>
          <w:sz w:val="28"/>
          <w:szCs w:val="28"/>
        </w:rPr>
        <w:t>Попов</w:t>
      </w:r>
    </w:p>
    <w:p w:rsidR="000528B5" w:rsidRPr="00D234DF" w:rsidRDefault="000528B5" w:rsidP="000528B5">
      <w:pPr>
        <w:spacing w:after="0"/>
        <w:rPr>
          <w:rFonts w:ascii="Times New Roman" w:hAnsi="Times New Roman" w:cs="Times New Roman"/>
          <w:sz w:val="28"/>
          <w:szCs w:val="28"/>
        </w:rPr>
      </w:pPr>
      <w:r w:rsidRPr="00D234DF">
        <w:rPr>
          <w:rFonts w:ascii="Times New Roman" w:hAnsi="Times New Roman" w:cs="Times New Roman"/>
          <w:sz w:val="28"/>
          <w:szCs w:val="28"/>
        </w:rPr>
        <w:lastRenderedPageBreak/>
        <w:t>«___»__________________20</w:t>
      </w:r>
      <w:r>
        <w:rPr>
          <w:rFonts w:ascii="Times New Roman" w:hAnsi="Times New Roman" w:cs="Times New Roman"/>
          <w:sz w:val="28"/>
          <w:szCs w:val="28"/>
        </w:rPr>
        <w:t>21</w:t>
      </w:r>
      <w:r w:rsidRPr="00D234DF">
        <w:rPr>
          <w:rFonts w:ascii="Times New Roman" w:hAnsi="Times New Roman" w:cs="Times New Roman"/>
          <w:sz w:val="28"/>
          <w:szCs w:val="28"/>
        </w:rPr>
        <w:t xml:space="preserve"> года</w:t>
      </w:r>
      <w:r w:rsidRPr="00D234DF">
        <w:rPr>
          <w:rFonts w:ascii="Times New Roman" w:hAnsi="Times New Roman" w:cs="Times New Roman"/>
          <w:sz w:val="28"/>
          <w:szCs w:val="28"/>
        </w:rPr>
        <w:tab/>
      </w:r>
      <w:r w:rsidRPr="00D234DF">
        <w:rPr>
          <w:rFonts w:ascii="Times New Roman" w:hAnsi="Times New Roman" w:cs="Times New Roman"/>
          <w:sz w:val="28"/>
          <w:szCs w:val="28"/>
        </w:rPr>
        <w:tab/>
        <w:t xml:space="preserve">        «___»_____________20</w:t>
      </w:r>
      <w:r>
        <w:rPr>
          <w:rFonts w:ascii="Times New Roman" w:hAnsi="Times New Roman" w:cs="Times New Roman"/>
          <w:sz w:val="28"/>
          <w:szCs w:val="28"/>
        </w:rPr>
        <w:t>21</w:t>
      </w:r>
      <w:r w:rsidRPr="00D234DF">
        <w:rPr>
          <w:rFonts w:ascii="Times New Roman" w:hAnsi="Times New Roman" w:cs="Times New Roman"/>
          <w:sz w:val="28"/>
          <w:szCs w:val="28"/>
        </w:rPr>
        <w:t xml:space="preserve"> года</w:t>
      </w:r>
    </w:p>
    <w:p w:rsidR="000528B5" w:rsidRPr="00D234DF" w:rsidRDefault="000528B5" w:rsidP="000528B5">
      <w:pPr>
        <w:spacing w:after="0"/>
        <w:rPr>
          <w:rFonts w:ascii="Times New Roman" w:hAnsi="Times New Roman" w:cs="Times New Roman"/>
          <w:sz w:val="28"/>
          <w:szCs w:val="28"/>
        </w:rPr>
      </w:pPr>
    </w:p>
    <w:p w:rsidR="000528B5" w:rsidRPr="00D234DF" w:rsidRDefault="000528B5" w:rsidP="000528B5">
      <w:pPr>
        <w:spacing w:after="0"/>
        <w:ind w:firstLine="709"/>
        <w:jc w:val="right"/>
        <w:rPr>
          <w:rFonts w:ascii="Times New Roman" w:hAnsi="Times New Roman" w:cs="Times New Roman"/>
          <w:sz w:val="28"/>
          <w:szCs w:val="28"/>
        </w:rPr>
      </w:pPr>
      <w:r w:rsidRPr="00D234DF">
        <w:rPr>
          <w:rFonts w:ascii="Times New Roman" w:hAnsi="Times New Roman" w:cs="Times New Roman"/>
          <w:sz w:val="28"/>
          <w:szCs w:val="28"/>
        </w:rPr>
        <w:t>Приложение №1</w:t>
      </w:r>
    </w:p>
    <w:p w:rsidR="000528B5" w:rsidRPr="00D234DF" w:rsidRDefault="000528B5" w:rsidP="000528B5">
      <w:pPr>
        <w:spacing w:after="0"/>
        <w:ind w:firstLine="709"/>
        <w:jc w:val="right"/>
        <w:rPr>
          <w:rFonts w:ascii="Times New Roman" w:hAnsi="Times New Roman" w:cs="Times New Roman"/>
          <w:sz w:val="28"/>
          <w:szCs w:val="28"/>
        </w:rPr>
      </w:pPr>
      <w:r w:rsidRPr="00D234DF">
        <w:rPr>
          <w:rFonts w:ascii="Times New Roman" w:hAnsi="Times New Roman" w:cs="Times New Roman"/>
          <w:sz w:val="28"/>
          <w:szCs w:val="28"/>
        </w:rPr>
        <w:t xml:space="preserve">к решению сессии Совета депутатов </w:t>
      </w:r>
    </w:p>
    <w:p w:rsidR="000528B5" w:rsidRPr="00D234DF" w:rsidRDefault="000528B5" w:rsidP="000528B5">
      <w:pPr>
        <w:spacing w:after="0"/>
        <w:ind w:firstLine="709"/>
        <w:jc w:val="right"/>
        <w:rPr>
          <w:rFonts w:ascii="Times New Roman" w:hAnsi="Times New Roman" w:cs="Times New Roman"/>
          <w:sz w:val="28"/>
          <w:szCs w:val="28"/>
        </w:rPr>
      </w:pPr>
      <w:r>
        <w:rPr>
          <w:rFonts w:ascii="Times New Roman" w:hAnsi="Times New Roman" w:cs="Times New Roman"/>
          <w:sz w:val="28"/>
          <w:szCs w:val="28"/>
        </w:rPr>
        <w:t>Половинского</w:t>
      </w:r>
      <w:r w:rsidRPr="00D234DF">
        <w:rPr>
          <w:rFonts w:ascii="Times New Roman" w:hAnsi="Times New Roman" w:cs="Times New Roman"/>
          <w:sz w:val="28"/>
          <w:szCs w:val="28"/>
        </w:rPr>
        <w:t xml:space="preserve"> сельсовета </w:t>
      </w:r>
    </w:p>
    <w:p w:rsidR="000528B5" w:rsidRPr="00D234DF" w:rsidRDefault="000528B5" w:rsidP="000528B5">
      <w:pPr>
        <w:spacing w:after="0"/>
        <w:ind w:firstLine="709"/>
        <w:jc w:val="right"/>
        <w:rPr>
          <w:rFonts w:ascii="Times New Roman" w:hAnsi="Times New Roman" w:cs="Times New Roman"/>
          <w:sz w:val="28"/>
          <w:szCs w:val="28"/>
        </w:rPr>
      </w:pPr>
      <w:r w:rsidRPr="00D234DF">
        <w:rPr>
          <w:rFonts w:ascii="Times New Roman" w:hAnsi="Times New Roman" w:cs="Times New Roman"/>
          <w:sz w:val="28"/>
          <w:szCs w:val="28"/>
        </w:rPr>
        <w:t>Краснозерского района</w:t>
      </w:r>
    </w:p>
    <w:p w:rsidR="000528B5" w:rsidRPr="00D234DF" w:rsidRDefault="000528B5" w:rsidP="000528B5">
      <w:pPr>
        <w:spacing w:after="0"/>
        <w:ind w:firstLine="709"/>
        <w:jc w:val="right"/>
        <w:rPr>
          <w:rFonts w:ascii="Times New Roman" w:hAnsi="Times New Roman" w:cs="Times New Roman"/>
          <w:sz w:val="28"/>
          <w:szCs w:val="28"/>
        </w:rPr>
      </w:pPr>
      <w:r w:rsidRPr="00D234DF">
        <w:rPr>
          <w:rFonts w:ascii="Times New Roman" w:hAnsi="Times New Roman" w:cs="Times New Roman"/>
          <w:sz w:val="28"/>
          <w:szCs w:val="28"/>
        </w:rPr>
        <w:t xml:space="preserve"> Новосибирской области</w:t>
      </w:r>
    </w:p>
    <w:p w:rsidR="000528B5" w:rsidRPr="00D234DF" w:rsidRDefault="000528B5" w:rsidP="000528B5">
      <w:pPr>
        <w:spacing w:after="0"/>
        <w:ind w:firstLine="709"/>
        <w:jc w:val="right"/>
        <w:rPr>
          <w:rFonts w:ascii="Times New Roman" w:hAnsi="Times New Roman" w:cs="Times New Roman"/>
          <w:sz w:val="28"/>
          <w:szCs w:val="28"/>
          <w:u w:val="single"/>
        </w:rPr>
      </w:pPr>
      <w:r w:rsidRPr="00D234DF">
        <w:rPr>
          <w:rFonts w:ascii="Times New Roman" w:hAnsi="Times New Roman" w:cs="Times New Roman"/>
          <w:sz w:val="28"/>
          <w:szCs w:val="28"/>
        </w:rPr>
        <w:t>От</w:t>
      </w:r>
      <w:r>
        <w:rPr>
          <w:rFonts w:ascii="Times New Roman" w:hAnsi="Times New Roman" w:cs="Times New Roman"/>
          <w:sz w:val="28"/>
          <w:szCs w:val="28"/>
        </w:rPr>
        <w:t xml:space="preserve"> 24.12.2021</w:t>
      </w:r>
      <w:r w:rsidRPr="00D234DF">
        <w:rPr>
          <w:rFonts w:ascii="Times New Roman" w:hAnsi="Times New Roman" w:cs="Times New Roman"/>
          <w:sz w:val="28"/>
          <w:szCs w:val="28"/>
        </w:rPr>
        <w:t xml:space="preserve"> </w:t>
      </w:r>
    </w:p>
    <w:p w:rsidR="000528B5" w:rsidRPr="00D234DF" w:rsidRDefault="000528B5" w:rsidP="000528B5">
      <w:pPr>
        <w:spacing w:after="0"/>
        <w:jc w:val="center"/>
        <w:rPr>
          <w:rFonts w:ascii="Times New Roman" w:hAnsi="Times New Roman" w:cs="Times New Roman"/>
          <w:color w:val="000000"/>
          <w:sz w:val="16"/>
          <w:szCs w:val="16"/>
        </w:rPr>
      </w:pPr>
    </w:p>
    <w:p w:rsidR="000528B5" w:rsidRPr="00D234DF" w:rsidRDefault="000528B5" w:rsidP="000528B5">
      <w:pPr>
        <w:spacing w:after="0"/>
        <w:jc w:val="center"/>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Положение </w:t>
      </w:r>
    </w:p>
    <w:p w:rsidR="000528B5" w:rsidRPr="00D234DF" w:rsidRDefault="000528B5" w:rsidP="000528B5">
      <w:pPr>
        <w:spacing w:after="0"/>
        <w:jc w:val="center"/>
        <w:rPr>
          <w:rFonts w:ascii="Times New Roman" w:hAnsi="Times New Roman" w:cs="Times New Roman"/>
          <w:bCs/>
          <w:color w:val="000000"/>
          <w:sz w:val="28"/>
          <w:szCs w:val="28"/>
        </w:rPr>
      </w:pPr>
      <w:r w:rsidRPr="00D234DF">
        <w:rPr>
          <w:rFonts w:ascii="Times New Roman" w:hAnsi="Times New Roman" w:cs="Times New Roman"/>
          <w:color w:val="000000"/>
          <w:sz w:val="28"/>
          <w:szCs w:val="28"/>
        </w:rPr>
        <w:t xml:space="preserve">об </w:t>
      </w:r>
      <w:r w:rsidRPr="00D234DF">
        <w:rPr>
          <w:rFonts w:ascii="Times New Roman" w:hAnsi="Times New Roman" w:cs="Times New Roman"/>
          <w:bCs/>
          <w:color w:val="000000"/>
          <w:sz w:val="28"/>
          <w:szCs w:val="28"/>
        </w:rPr>
        <w:t>организации и проведении публичных слушаний в</w:t>
      </w:r>
      <w:r w:rsidRPr="00D234DF">
        <w:rPr>
          <w:rFonts w:ascii="Times New Roman" w:hAnsi="Times New Roman" w:cs="Times New Roman"/>
          <w:b/>
          <w:color w:val="000000"/>
          <w:sz w:val="28"/>
          <w:szCs w:val="28"/>
        </w:rPr>
        <w:t xml:space="preserve"> </w:t>
      </w:r>
      <w:r w:rsidRPr="00B61F76">
        <w:rPr>
          <w:rFonts w:ascii="Times New Roman" w:hAnsi="Times New Roman" w:cs="Times New Roman"/>
          <w:color w:val="000000"/>
          <w:sz w:val="28"/>
          <w:szCs w:val="28"/>
        </w:rPr>
        <w:t>Половинском</w:t>
      </w:r>
      <w:r w:rsidRPr="00D234DF">
        <w:rPr>
          <w:rFonts w:ascii="Times New Roman" w:hAnsi="Times New Roman" w:cs="Times New Roman"/>
          <w:bCs/>
          <w:color w:val="000000"/>
          <w:sz w:val="28"/>
          <w:szCs w:val="28"/>
        </w:rPr>
        <w:t xml:space="preserve"> сельсовете Краснозерского района Новосибирской области</w:t>
      </w:r>
    </w:p>
    <w:p w:rsidR="000528B5" w:rsidRPr="00D234DF" w:rsidRDefault="000528B5" w:rsidP="000528B5">
      <w:pPr>
        <w:spacing w:after="0"/>
        <w:jc w:val="center"/>
        <w:rPr>
          <w:rFonts w:ascii="Times New Roman" w:hAnsi="Times New Roman" w:cs="Times New Roman"/>
          <w:bCs/>
          <w:color w:val="000000"/>
          <w:sz w:val="28"/>
          <w:szCs w:val="28"/>
        </w:rPr>
      </w:pPr>
    </w:p>
    <w:p w:rsidR="000528B5" w:rsidRPr="00D234DF" w:rsidRDefault="000528B5" w:rsidP="000528B5">
      <w:pPr>
        <w:tabs>
          <w:tab w:val="left" w:pos="0"/>
        </w:tabs>
        <w:autoSpaceDE w:val="0"/>
        <w:autoSpaceDN w:val="0"/>
        <w:adjustRightInd w:val="0"/>
        <w:spacing w:after="0"/>
        <w:ind w:firstLine="567"/>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1. Общие положения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w:t>
      </w:r>
      <w:r w:rsidRPr="00D234DF">
        <w:rPr>
          <w:rFonts w:ascii="Times New Roman" w:hAnsi="Times New Roman" w:cs="Times New Roman"/>
          <w:color w:val="000000"/>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1.3. Участники публичных слушаний − граждане, постоянно проживающие на территории муниципального образования.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0528B5" w:rsidRPr="00D234DF" w:rsidRDefault="000528B5" w:rsidP="000528B5">
      <w:pPr>
        <w:spacing w:after="0"/>
        <w:ind w:firstLine="567"/>
        <w:jc w:val="both"/>
        <w:rPr>
          <w:rFonts w:ascii="Times New Roman" w:hAnsi="Times New Roman" w:cs="Times New Roman"/>
          <w:sz w:val="28"/>
          <w:szCs w:val="28"/>
        </w:rPr>
      </w:pPr>
      <w:r w:rsidRPr="00D234DF">
        <w:rPr>
          <w:rFonts w:ascii="Times New Roman" w:hAnsi="Times New Roman" w:cs="Times New Roman"/>
          <w:color w:val="000000"/>
          <w:sz w:val="28"/>
          <w:szCs w:val="28"/>
        </w:rPr>
        <w:t xml:space="preserve">1.5. Инициатор публичных слушаний ‒ </w:t>
      </w:r>
      <w:r w:rsidRPr="00D234DF">
        <w:rPr>
          <w:rFonts w:ascii="Times New Roman" w:hAnsi="Times New Roman" w:cs="Times New Roman"/>
          <w:sz w:val="28"/>
          <w:szCs w:val="28"/>
          <w:shd w:val="clear" w:color="auto" w:fill="FFFFFF"/>
        </w:rPr>
        <w:t>население, представительный орган  муниципального образования или глава муниципального образования.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1.6. Организатор публичных слушаний – уполномоченный на проведение публичных слушаний орган местного самоуправления.</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1.7.  Порядок организации и проведения публичных слушаний включает в себя:</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 оповещение о начале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3) проведение экспозиции или экспозиций проекта, подлежащего рассмотрению на публичных слушаниях;</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4) проведение собрания или собраний участников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5) подготовка и оформление протокола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6) подготовка и опубликование заключения о результатах публичных слушаний.</w:t>
      </w:r>
    </w:p>
    <w:p w:rsidR="000528B5" w:rsidRPr="00D234DF" w:rsidRDefault="000528B5" w:rsidP="000528B5">
      <w:pPr>
        <w:pStyle w:val="3"/>
        <w:shd w:val="clear" w:color="auto" w:fill="FFFFFF"/>
        <w:spacing w:before="0" w:after="0"/>
        <w:ind w:firstLine="567"/>
        <w:jc w:val="both"/>
        <w:textAlignment w:val="baseline"/>
        <w:rPr>
          <w:rFonts w:ascii="Times New Roman" w:hAnsi="Times New Roman"/>
          <w:b w:val="0"/>
          <w:bCs w:val="0"/>
          <w:spacing w:val="2"/>
          <w:sz w:val="28"/>
          <w:szCs w:val="28"/>
        </w:rPr>
      </w:pPr>
      <w:r w:rsidRPr="00D234DF">
        <w:rPr>
          <w:rFonts w:ascii="Times New Roman" w:hAnsi="Times New Roman"/>
          <w:b w:val="0"/>
          <w:bCs w:val="0"/>
          <w:spacing w:val="2"/>
          <w:sz w:val="28"/>
          <w:szCs w:val="28"/>
        </w:rPr>
        <w:t>1.8. Оповещение о начале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наименовании и адресе органа, уполномоченного на проведение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проекте, подлежащем рассмотрению на публичных слушаниях, перечень информационных материалов к проекту;</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об инициаторе, предложившего проект;</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порядке и сроках проведения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lastRenderedPageBreak/>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 о дате, времени и месте проведения собрания или собраний в случае назначения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1.8.2 Оповещение о начале   публичных слушаний не позднее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Кроме того, оповещение о начале    публичных слушаний распространяется в иных общедоступных местах - на информационных стендах.</w:t>
      </w:r>
    </w:p>
    <w:p w:rsidR="000528B5" w:rsidRPr="00D234DF" w:rsidRDefault="000528B5" w:rsidP="000528B5">
      <w:pPr>
        <w:pStyle w:val="3"/>
        <w:shd w:val="clear" w:color="auto" w:fill="FFFFFF"/>
        <w:spacing w:before="0" w:after="0"/>
        <w:ind w:firstLine="567"/>
        <w:jc w:val="both"/>
        <w:textAlignment w:val="baseline"/>
        <w:rPr>
          <w:rFonts w:ascii="Times New Roman" w:hAnsi="Times New Roman"/>
          <w:b w:val="0"/>
          <w:bCs w:val="0"/>
          <w:spacing w:val="2"/>
          <w:sz w:val="28"/>
          <w:szCs w:val="28"/>
        </w:rPr>
      </w:pPr>
      <w:r w:rsidRPr="00D234DF">
        <w:rPr>
          <w:rFonts w:ascii="Times New Roman" w:hAnsi="Times New Roman"/>
          <w:b w:val="0"/>
          <w:bCs w:val="0"/>
          <w:spacing w:val="2"/>
          <w:sz w:val="28"/>
          <w:szCs w:val="28"/>
        </w:rPr>
        <w:t>1.9. Требования к информационным стендам, на которых размещаются оповещения о начале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1.9.1 Оповещения о начале публичных слушаний размещаются на информационных стендах:</w:t>
      </w:r>
    </w:p>
    <w:p w:rsidR="000528B5" w:rsidRPr="00D234DF" w:rsidRDefault="000528B5" w:rsidP="000528B5">
      <w:pPr>
        <w:pStyle w:val="formattext"/>
        <w:shd w:val="clear" w:color="auto" w:fill="FFFFFF"/>
        <w:spacing w:before="0" w:beforeAutospacing="0" w:after="0" w:afterAutospacing="0"/>
        <w:ind w:firstLine="567"/>
        <w:jc w:val="both"/>
        <w:textAlignment w:val="baseline"/>
        <w:rPr>
          <w:spacing w:val="2"/>
          <w:sz w:val="28"/>
          <w:szCs w:val="28"/>
        </w:rPr>
      </w:pPr>
      <w:r w:rsidRPr="00D234DF">
        <w:rPr>
          <w:spacing w:val="2"/>
          <w:sz w:val="28"/>
          <w:szCs w:val="28"/>
        </w:rPr>
        <w:t>- оборудованных около здания, уполномоченного на проведение публичных слушаний органа местного самоуправления;</w:t>
      </w:r>
    </w:p>
    <w:p w:rsidR="000528B5" w:rsidRPr="00D234DF" w:rsidRDefault="000528B5" w:rsidP="000528B5">
      <w:pPr>
        <w:pStyle w:val="formattext"/>
        <w:shd w:val="clear" w:color="auto" w:fill="FFFFFF"/>
        <w:spacing w:before="0" w:beforeAutospacing="0" w:after="0" w:afterAutospacing="0"/>
        <w:ind w:firstLine="567"/>
        <w:jc w:val="both"/>
        <w:textAlignment w:val="baseline"/>
        <w:rPr>
          <w:spacing w:val="2"/>
          <w:sz w:val="28"/>
          <w:szCs w:val="28"/>
        </w:rPr>
      </w:pPr>
      <w:r w:rsidRPr="00D234DF">
        <w:rPr>
          <w:spacing w:val="2"/>
          <w:sz w:val="28"/>
          <w:szCs w:val="28"/>
        </w:rPr>
        <w:t>- расположенных в местах массового скопления граждан.</w:t>
      </w:r>
    </w:p>
    <w:p w:rsidR="000528B5" w:rsidRPr="00D234DF" w:rsidRDefault="000528B5" w:rsidP="000528B5">
      <w:pPr>
        <w:pStyle w:val="3"/>
        <w:shd w:val="clear" w:color="auto" w:fill="FFFFFF"/>
        <w:spacing w:before="0" w:after="0"/>
        <w:ind w:firstLine="567"/>
        <w:jc w:val="both"/>
        <w:textAlignment w:val="baseline"/>
        <w:rPr>
          <w:rFonts w:ascii="Times New Roman" w:hAnsi="Times New Roman"/>
          <w:b w:val="0"/>
          <w:bCs w:val="0"/>
          <w:spacing w:val="2"/>
          <w:sz w:val="28"/>
          <w:szCs w:val="28"/>
        </w:rPr>
      </w:pPr>
      <w:r w:rsidRPr="00D234DF">
        <w:rPr>
          <w:rFonts w:ascii="Times New Roman" w:hAnsi="Times New Roman"/>
          <w:b w:val="0"/>
          <w:bCs w:val="0"/>
          <w:spacing w:val="2"/>
          <w:sz w:val="28"/>
          <w:szCs w:val="28"/>
        </w:rPr>
        <w:t>1.10. Порядок проведения экспозиции проекта, подлежащего рассмотрению на публичных слушаниях</w:t>
      </w:r>
    </w:p>
    <w:p w:rsidR="000528B5" w:rsidRPr="00D234DF" w:rsidRDefault="000528B5" w:rsidP="000528B5">
      <w:pPr>
        <w:pStyle w:val="formattext"/>
        <w:shd w:val="clear" w:color="auto" w:fill="FFFFFF"/>
        <w:spacing w:before="0" w:beforeAutospacing="0" w:after="0" w:afterAutospacing="0"/>
        <w:ind w:firstLine="567"/>
        <w:jc w:val="both"/>
        <w:textAlignment w:val="baseline"/>
        <w:rPr>
          <w:spacing w:val="2"/>
          <w:sz w:val="28"/>
          <w:szCs w:val="28"/>
        </w:rPr>
      </w:pPr>
      <w:r w:rsidRPr="00D234DF">
        <w:rPr>
          <w:spacing w:val="2"/>
          <w:sz w:val="28"/>
          <w:szCs w:val="28"/>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lastRenderedPageBreak/>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0528B5" w:rsidRPr="00D234DF" w:rsidRDefault="000528B5" w:rsidP="000528B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234DF">
        <w:rPr>
          <w:spacing w:val="2"/>
          <w:sz w:val="28"/>
          <w:szCs w:val="28"/>
        </w:rPr>
        <w:t>Консультирование посетителей экспозиции осуществляется представителями организатора публичных слушаний.</w:t>
      </w:r>
    </w:p>
    <w:p w:rsidR="000528B5" w:rsidRPr="00D234DF" w:rsidRDefault="000528B5" w:rsidP="000528B5">
      <w:pPr>
        <w:spacing w:after="0"/>
        <w:jc w:val="both"/>
        <w:rPr>
          <w:rFonts w:ascii="Times New Roman" w:hAnsi="Times New Roman" w:cs="Times New Roman"/>
          <w:b/>
          <w:color w:val="000000"/>
          <w:sz w:val="16"/>
          <w:szCs w:val="16"/>
        </w:rPr>
      </w:pP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2. Вопросы, выносящиеся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2.1. В обязательном порядке публичные слушания проводятся для обсуждения:</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2.1.1. проекта Устава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w:t>
      </w:r>
      <w:r w:rsidRPr="00D234DF">
        <w:rPr>
          <w:rFonts w:ascii="Times New Roman" w:hAnsi="Times New Roman" w:cs="Times New Roman"/>
          <w:color w:val="000000"/>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2.1.2. проекта местного бюджета и отчета о его исполнении;</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2.1.3. проекта стратегии социально-экономического развития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w:t>
      </w:r>
      <w:r w:rsidRPr="00D234DF">
        <w:rPr>
          <w:rFonts w:ascii="Times New Roman" w:hAnsi="Times New Roman" w:cs="Times New Roman"/>
          <w:color w:val="000000"/>
          <w:sz w:val="28"/>
          <w:szCs w:val="28"/>
        </w:rPr>
        <w:t>;</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2.1.4. вопросов о преобразовании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 (далее – муниципальное образование)</w:t>
      </w:r>
      <w:r w:rsidRPr="00D234DF">
        <w:rPr>
          <w:rFonts w:ascii="Times New Roman"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28B5" w:rsidRPr="00D234DF" w:rsidRDefault="000528B5" w:rsidP="000528B5">
      <w:pPr>
        <w:spacing w:after="0"/>
        <w:jc w:val="center"/>
        <w:rPr>
          <w:rFonts w:ascii="Times New Roman" w:hAnsi="Times New Roman" w:cs="Times New Roman"/>
          <w:b/>
          <w:color w:val="000000"/>
          <w:sz w:val="16"/>
          <w:szCs w:val="16"/>
        </w:rPr>
      </w:pP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3. Порядок выдвижения инициативы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3.1. Население, в лице граждан, постоянно проживающих на территории </w:t>
      </w:r>
      <w:r w:rsidRPr="00D234DF">
        <w:rPr>
          <w:rFonts w:ascii="Times New Roman" w:hAnsi="Times New Roman" w:cs="Times New Roman"/>
          <w:bCs/>
          <w:color w:val="000000"/>
          <w:sz w:val="28"/>
          <w:szCs w:val="28"/>
        </w:rPr>
        <w:t xml:space="preserve">  муниципального образования</w:t>
      </w:r>
      <w:r w:rsidRPr="00D234DF">
        <w:rPr>
          <w:rFonts w:ascii="Times New Roman" w:hAnsi="Times New Roman" w:cs="Times New Roman"/>
          <w:color w:val="000000"/>
          <w:sz w:val="28"/>
          <w:szCs w:val="28"/>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D234DF">
        <w:rPr>
          <w:rFonts w:ascii="Times New Roman" w:hAnsi="Times New Roman" w:cs="Times New Roman"/>
          <w:bCs/>
          <w:color w:val="000000"/>
          <w:sz w:val="28"/>
          <w:szCs w:val="28"/>
        </w:rPr>
        <w:t>муниципального образования</w:t>
      </w:r>
      <w:r w:rsidRPr="00D234DF">
        <w:rPr>
          <w:rFonts w:ascii="Times New Roman" w:hAnsi="Times New Roman" w:cs="Times New Roman"/>
          <w:color w:val="000000"/>
          <w:sz w:val="28"/>
          <w:szCs w:val="28"/>
        </w:rPr>
        <w:t xml:space="preserve"> в количестве не менее 20  человек;</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3.1.2.  Расходы, связанные со сбором подписей, несет инициативная группа;</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3.1.3.   По завершению сбора подписей инициативная группа направляет в Совет депутатов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 (далее – Совет депутатов муниципального образования)</w:t>
      </w:r>
      <w:r w:rsidRPr="00D234DF">
        <w:rPr>
          <w:rFonts w:ascii="Times New Roman" w:hAnsi="Times New Roman" w:cs="Times New Roman"/>
          <w:color w:val="000000"/>
          <w:sz w:val="28"/>
          <w:szCs w:val="28"/>
        </w:rPr>
        <w:t xml:space="preserve"> обращение, включающее в себя: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а) наименование правового акта или вопроса, выносящегося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б) подписи граждан, поддержавших обращение о назначении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в) обоснование необходимости проведения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г) предполагаемый состав участников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д) информационные и аналитические материалы, относящиеся к теме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е) иные материалы по усмотрению авторов обращения.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3.2. Инициатива главы </w:t>
      </w:r>
      <w:r>
        <w:rPr>
          <w:rFonts w:ascii="Times New Roman" w:hAnsi="Times New Roman" w:cs="Times New Roman"/>
          <w:bCs/>
          <w:color w:val="000000"/>
          <w:sz w:val="28"/>
          <w:szCs w:val="28"/>
        </w:rPr>
        <w:t>Половинского</w:t>
      </w:r>
      <w:r w:rsidRPr="00D234DF">
        <w:rPr>
          <w:rFonts w:ascii="Times New Roman" w:hAnsi="Times New Roman" w:cs="Times New Roman"/>
          <w:bCs/>
          <w:color w:val="000000"/>
          <w:sz w:val="28"/>
          <w:szCs w:val="28"/>
        </w:rPr>
        <w:t xml:space="preserve"> сельсовета Краснозерского района Новосибирской области</w:t>
      </w:r>
      <w:r w:rsidRPr="00D234DF">
        <w:rPr>
          <w:rFonts w:ascii="Times New Roman" w:hAnsi="Times New Roman" w:cs="Times New Roman"/>
          <w:color w:val="000000"/>
          <w:sz w:val="28"/>
          <w:szCs w:val="2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0528B5" w:rsidRPr="00D234DF" w:rsidRDefault="000528B5" w:rsidP="000528B5">
      <w:pPr>
        <w:spacing w:after="0"/>
        <w:ind w:firstLine="567"/>
        <w:jc w:val="both"/>
        <w:rPr>
          <w:rFonts w:ascii="Times New Roman" w:hAnsi="Times New Roman" w:cs="Times New Roman"/>
          <w:color w:val="000000"/>
          <w:sz w:val="16"/>
          <w:szCs w:val="16"/>
        </w:rPr>
      </w:pP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4. Назначение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4.3. Глава муниципального образования издает постановление о назначении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 Решение (постановление) о назначении публичных слушаний включает в себя: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4.4.1. тему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4.4.2. дату, время, место (места) проведения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4.4.3. организатора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4.4.5. порядок, место приема замечаний и предложений участников публичных слушаний по подлежащим обсуждению вопросам;</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4.4.6. сроки проведения публичных слушаний и подготовки протокола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4.5. Публичные слушания проводятся по рабочим дням. В праздничные дни публичные слушания не проводятся.  </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D234DF">
        <w:rPr>
          <w:rFonts w:ascii="Times New Roman" w:hAnsi="Times New Roman" w:cs="Times New Roman"/>
          <w:bCs/>
          <w:color w:val="000000"/>
          <w:sz w:val="28"/>
          <w:szCs w:val="28"/>
        </w:rPr>
        <w:t>муниципального образования</w:t>
      </w:r>
      <w:r w:rsidRPr="00D234DF">
        <w:rPr>
          <w:rFonts w:ascii="Times New Roman" w:hAnsi="Times New Roman" w:cs="Times New Roman"/>
          <w:color w:val="000000"/>
          <w:sz w:val="28"/>
          <w:szCs w:val="28"/>
        </w:rPr>
        <w:t xml:space="preserve"> (далее – сайт) в течение 5 рабочих дней после принятия соответствующего решения (постановления).</w:t>
      </w:r>
    </w:p>
    <w:p w:rsidR="000528B5" w:rsidRPr="00D234DF" w:rsidRDefault="000528B5" w:rsidP="000528B5">
      <w:pPr>
        <w:spacing w:after="0"/>
        <w:ind w:firstLine="567"/>
        <w:jc w:val="center"/>
        <w:rPr>
          <w:rFonts w:ascii="Times New Roman" w:hAnsi="Times New Roman" w:cs="Times New Roman"/>
          <w:b/>
          <w:color w:val="000000"/>
          <w:sz w:val="16"/>
          <w:szCs w:val="16"/>
        </w:rPr>
      </w:pP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5. Деятельность организатора по проведению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5.1. Организатор вправе:</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5.1.1. размещать и корректировать информацию, посвященную проведению публичных слушаний, на сайте;</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 Организатор при проведении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а) тема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б) дата, место и время проведения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в) краткая информация о проблеме/вопросе, вынесенном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г) сведения о порядке ознакомления с материалами публичных слушаний (</w:t>
      </w:r>
      <w:r w:rsidRPr="00D234DF">
        <w:rPr>
          <w:rFonts w:ascii="Times New Roman" w:hAnsi="Times New Roman" w:cs="Times New Roman"/>
          <w:color w:val="000000"/>
          <w:sz w:val="28"/>
          <w:szCs w:val="28"/>
          <w:lang w:val="en-US"/>
        </w:rPr>
        <w:t>web</w:t>
      </w:r>
      <w:r w:rsidRPr="00D234DF">
        <w:rPr>
          <w:rFonts w:ascii="Times New Roman" w:hAnsi="Times New Roman" w:cs="Times New Roman"/>
          <w:color w:val="000000"/>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е) контактные данные ответственного депутата (депутатов) / муниципального служащего (муниципальных служащих);</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5.2.4. подготавливает и размещает на сайте материалы публичных слушаний, к которым относятся, в том числе:</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а) проект муниципального правового акта/подробное описание вопроса, вынесенного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б) сопутствующая документация;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в) проекты решений, предложенные привлеченным экспертом (экспертами);</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г) прочая информация, имеющая отношение к публичным слушаниям;</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5.2.7. осуществляет прием обращений граждан;</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5.2.8. осуществляет материально-техническое сопровождение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а) ведет учет расходов на мероприятия, связанные с подготовкой к проведению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в) подготавливает и изготавливает материалы, предлагаемые участникам публичных слушаний для ознакомления;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5.2.9. проводит собрание (заседание) или собрания участников публичных слушаний;</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5.2.10. подготавливает и оформляет протокол публичных слушаний, в который включаются:</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а) место и время проведения публичных слушаний;</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б) задачи публичных слушаний;</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в) участники публичных слушаний;</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д) одобренные большинством участников публичных слушаний рекомендации и выводы;</w:t>
      </w:r>
    </w:p>
    <w:p w:rsidR="000528B5" w:rsidRPr="00D234DF" w:rsidRDefault="000528B5" w:rsidP="000528B5">
      <w:pPr>
        <w:autoSpaceDE w:val="0"/>
        <w:autoSpaceDN w:val="0"/>
        <w:adjustRightInd w:val="0"/>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5.2.11. размещает на сайте протокол публичных слушаний.</w:t>
      </w:r>
    </w:p>
    <w:p w:rsidR="000528B5" w:rsidRPr="00D234DF" w:rsidRDefault="000528B5" w:rsidP="000528B5">
      <w:pPr>
        <w:spacing w:after="0"/>
        <w:jc w:val="both"/>
        <w:rPr>
          <w:rFonts w:ascii="Times New Roman" w:hAnsi="Times New Roman" w:cs="Times New Roman"/>
          <w:color w:val="000000"/>
          <w:sz w:val="16"/>
          <w:szCs w:val="16"/>
        </w:rPr>
      </w:pPr>
      <w:r w:rsidRPr="00D234DF">
        <w:rPr>
          <w:rFonts w:ascii="Times New Roman" w:hAnsi="Times New Roman" w:cs="Times New Roman"/>
          <w:color w:val="000000"/>
          <w:sz w:val="28"/>
          <w:szCs w:val="28"/>
        </w:rPr>
        <w:t xml:space="preserve"> </w:t>
      </w: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6. Проведение заседания в рамках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6.4. Заседание публичных слушаний состоит из двух этапов:</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 Общие правила выступлений на публичных слушаниях:</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6.5.1. участники публичных слушаний выступают, отвечают на реплики и задают вопросы только с разрешения ведущего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6.5.2. выступающие перед началом выступления громко и четко называют свои фамилию, имя и отчество (при наличии);</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6.5.4. выступления должны быть связаны с предметом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6.5.5. участники публичных слушаний не вправе мешать проведению заседания;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lastRenderedPageBreak/>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0528B5" w:rsidRPr="00D234DF" w:rsidRDefault="000528B5" w:rsidP="000528B5">
      <w:pPr>
        <w:spacing w:after="0"/>
        <w:jc w:val="center"/>
        <w:rPr>
          <w:rFonts w:ascii="Times New Roman" w:hAnsi="Times New Roman" w:cs="Times New Roman"/>
          <w:b/>
          <w:color w:val="000000"/>
          <w:sz w:val="16"/>
          <w:szCs w:val="16"/>
        </w:rPr>
      </w:pPr>
    </w:p>
    <w:p w:rsidR="000528B5" w:rsidRPr="00D234DF" w:rsidRDefault="000528B5" w:rsidP="000528B5">
      <w:pPr>
        <w:spacing w:after="0"/>
        <w:jc w:val="center"/>
        <w:rPr>
          <w:rFonts w:ascii="Times New Roman" w:hAnsi="Times New Roman" w:cs="Times New Roman"/>
          <w:b/>
          <w:color w:val="000000"/>
          <w:sz w:val="28"/>
          <w:szCs w:val="28"/>
        </w:rPr>
      </w:pPr>
      <w:r w:rsidRPr="00D234DF">
        <w:rPr>
          <w:rFonts w:ascii="Times New Roman" w:hAnsi="Times New Roman" w:cs="Times New Roman"/>
          <w:b/>
          <w:color w:val="000000"/>
          <w:sz w:val="28"/>
          <w:szCs w:val="28"/>
        </w:rPr>
        <w:t>7. Завершение публичных слушаний</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0528B5" w:rsidRPr="00D234DF" w:rsidRDefault="000528B5" w:rsidP="000528B5">
      <w:pPr>
        <w:spacing w:after="0"/>
        <w:ind w:firstLine="567"/>
        <w:jc w:val="both"/>
        <w:rPr>
          <w:rFonts w:ascii="Times New Roman" w:hAnsi="Times New Roman" w:cs="Times New Roman"/>
          <w:color w:val="000000"/>
          <w:sz w:val="28"/>
          <w:szCs w:val="28"/>
        </w:rPr>
      </w:pPr>
      <w:r w:rsidRPr="00D234DF">
        <w:rPr>
          <w:rFonts w:ascii="Times New Roman" w:hAnsi="Times New Roman" w:cs="Times New Roman"/>
          <w:color w:val="000000"/>
          <w:sz w:val="28"/>
          <w:szCs w:val="2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bookmarkStart w:id="0" w:name="_GoBack"/>
      <w:bookmarkEnd w:id="0"/>
    </w:p>
    <w:p w:rsidR="000528B5" w:rsidRPr="00D234DF" w:rsidRDefault="000528B5" w:rsidP="000528B5">
      <w:pPr>
        <w:spacing w:after="0"/>
        <w:rPr>
          <w:rFonts w:ascii="Times New Roman" w:hAnsi="Times New Roman" w:cs="Times New Roman"/>
          <w:lang w:eastAsia="en-US"/>
        </w:rPr>
      </w:pPr>
    </w:p>
    <w:p w:rsidR="000528B5" w:rsidRPr="00D234DF" w:rsidRDefault="000528B5" w:rsidP="000528B5">
      <w:pPr>
        <w:pStyle w:val="3"/>
        <w:shd w:val="clear" w:color="auto" w:fill="FFFFFF"/>
        <w:spacing w:before="0" w:after="0"/>
        <w:ind w:firstLine="567"/>
        <w:jc w:val="right"/>
        <w:textAlignment w:val="baseline"/>
        <w:rPr>
          <w:rFonts w:ascii="Times New Roman" w:hAnsi="Times New Roman"/>
          <w:b w:val="0"/>
          <w:bCs w:val="0"/>
          <w:spacing w:val="2"/>
          <w:sz w:val="28"/>
          <w:szCs w:val="28"/>
        </w:rPr>
      </w:pPr>
      <w:r w:rsidRPr="00D234DF">
        <w:rPr>
          <w:rFonts w:ascii="Times New Roman" w:hAnsi="Times New Roman"/>
          <w:b w:val="0"/>
          <w:bCs w:val="0"/>
          <w:spacing w:val="2"/>
          <w:sz w:val="28"/>
          <w:szCs w:val="28"/>
        </w:rPr>
        <w:t xml:space="preserve">Приложение 1 </w:t>
      </w:r>
    </w:p>
    <w:p w:rsidR="000528B5" w:rsidRPr="00D234DF" w:rsidRDefault="000528B5" w:rsidP="000528B5">
      <w:pPr>
        <w:spacing w:after="0"/>
        <w:jc w:val="right"/>
        <w:rPr>
          <w:rFonts w:ascii="Times New Roman" w:hAnsi="Times New Roman" w:cs="Times New Roman"/>
          <w:b/>
          <w:color w:val="000000"/>
          <w:sz w:val="28"/>
          <w:szCs w:val="28"/>
        </w:rPr>
      </w:pPr>
      <w:r w:rsidRPr="00D234DF">
        <w:rPr>
          <w:rFonts w:ascii="Times New Roman" w:hAnsi="Times New Roman" w:cs="Times New Roman"/>
          <w:color w:val="000000"/>
          <w:sz w:val="28"/>
          <w:szCs w:val="28"/>
        </w:rPr>
        <w:t xml:space="preserve"> к Положению об </w:t>
      </w:r>
      <w:r w:rsidRPr="00D234DF">
        <w:rPr>
          <w:rFonts w:ascii="Times New Roman" w:hAnsi="Times New Roman" w:cs="Times New Roman"/>
          <w:bCs/>
          <w:color w:val="000000"/>
          <w:sz w:val="28"/>
          <w:szCs w:val="28"/>
        </w:rPr>
        <w:t>организации и проведении публичных слушаний в</w:t>
      </w:r>
      <w:r w:rsidRPr="00D234DF">
        <w:rPr>
          <w:rFonts w:ascii="Times New Roman" w:hAnsi="Times New Roman" w:cs="Times New Roman"/>
          <w:b/>
          <w:color w:val="000000"/>
          <w:sz w:val="28"/>
          <w:szCs w:val="28"/>
        </w:rPr>
        <w:t xml:space="preserve"> </w:t>
      </w:r>
    </w:p>
    <w:p w:rsidR="000528B5" w:rsidRPr="00D234DF" w:rsidRDefault="000528B5" w:rsidP="000528B5">
      <w:pPr>
        <w:spacing w:after="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Половин</w:t>
      </w:r>
      <w:r w:rsidRPr="00D234DF">
        <w:rPr>
          <w:rFonts w:ascii="Times New Roman" w:hAnsi="Times New Roman" w:cs="Times New Roman"/>
          <w:bCs/>
          <w:color w:val="000000"/>
          <w:sz w:val="28"/>
          <w:szCs w:val="28"/>
        </w:rPr>
        <w:t>ском сельсовете Краснозерского района Новосибирской области</w:t>
      </w:r>
    </w:p>
    <w:p w:rsidR="000528B5" w:rsidRPr="00623EFB" w:rsidRDefault="000528B5" w:rsidP="000528B5">
      <w:pPr>
        <w:spacing w:after="0"/>
      </w:pPr>
    </w:p>
    <w:p w:rsidR="000528B5" w:rsidRDefault="000528B5" w:rsidP="000528B5">
      <w:pPr>
        <w:pStyle w:val="un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 </w:t>
      </w:r>
      <w:r w:rsidRPr="001F08F8">
        <w:rPr>
          <w:spacing w:val="2"/>
          <w:sz w:val="28"/>
          <w:szCs w:val="28"/>
        </w:rPr>
        <w:t>            </w:t>
      </w:r>
    </w:p>
    <w:p w:rsidR="000528B5" w:rsidRPr="001F08F8" w:rsidRDefault="000528B5" w:rsidP="000528B5">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 ПРИМЕРНАЯ ФОРМА ОПОВЕЩЕНИЯ О НАЧАЛЕ</w:t>
      </w:r>
    </w:p>
    <w:p w:rsidR="000528B5" w:rsidRPr="001F08F8" w:rsidRDefault="000528B5" w:rsidP="000528B5">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ПУБЛИЧНЫХ СЛУШАНИЙ</w:t>
      </w:r>
    </w:p>
    <w:p w:rsidR="000528B5"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p>
    <w:p w:rsidR="000528B5" w:rsidRPr="000E3972"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На публичные слушания представляется проект</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0528B5" w:rsidRPr="00525C7D"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(наименование проекта, подлежащего рассмотрению на публичных слушаниях)</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0E3972">
        <w:rPr>
          <w:spacing w:val="2"/>
          <w:sz w:val="27"/>
          <w:szCs w:val="27"/>
        </w:rPr>
        <w:lastRenderedPageBreak/>
        <w:t>Перечень информационных материалов к проекту</w:t>
      </w:r>
      <w:r w:rsidRPr="001F08F8">
        <w:rPr>
          <w:spacing w:val="2"/>
          <w:sz w:val="28"/>
          <w:szCs w:val="28"/>
        </w:rPr>
        <w:t xml:space="preserve"> __________________________</w:t>
      </w:r>
      <w:r w:rsidRPr="001F08F8">
        <w:rPr>
          <w:spacing w:val="2"/>
          <w:sz w:val="28"/>
          <w:szCs w:val="28"/>
        </w:rPr>
        <w:br/>
        <w:t>    </w:t>
      </w:r>
      <w:r w:rsidRPr="000E3972">
        <w:rPr>
          <w:spacing w:val="2"/>
          <w:sz w:val="27"/>
          <w:szCs w:val="27"/>
        </w:rPr>
        <w:t>Публичные слушания проводятся</w:t>
      </w:r>
      <w:r w:rsidRPr="001F08F8">
        <w:rPr>
          <w:spacing w:val="2"/>
          <w:sz w:val="28"/>
          <w:szCs w:val="28"/>
        </w:rPr>
        <w:t xml:space="preserve"> _____________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0528B5"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(срок проведения публичных слушаний)</w:t>
      </w:r>
    </w:p>
    <w:p w:rsidR="000528B5" w:rsidRPr="000E3972"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Проект,   подлежащий   рассмотрению  на   публичных     слушаниях,    представлен    на    экспозиции    по    адресу</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sidRPr="001F08F8">
        <w:rPr>
          <w:spacing w:val="2"/>
          <w:sz w:val="28"/>
          <w:szCs w:val="28"/>
        </w:rPr>
        <w:br/>
        <w:t>    </w:t>
      </w:r>
      <w:r w:rsidRPr="000E3972">
        <w:rPr>
          <w:spacing w:val="2"/>
          <w:sz w:val="27"/>
          <w:szCs w:val="27"/>
        </w:rPr>
        <w:t>Экспозиция открыта с</w:t>
      </w:r>
      <w:r w:rsidRPr="001F08F8">
        <w:rPr>
          <w:spacing w:val="2"/>
          <w:sz w:val="28"/>
          <w:szCs w:val="28"/>
        </w:rPr>
        <w:t xml:space="preserve"> 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525C7D">
        <w:rPr>
          <w:spacing w:val="2"/>
          <w:sz w:val="20"/>
          <w:szCs w:val="20"/>
        </w:rPr>
        <w:t>(дата закрытия экспозиции).</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sidRPr="000E3972">
        <w:rPr>
          <w:spacing w:val="2"/>
          <w:sz w:val="27"/>
          <w:szCs w:val="27"/>
        </w:rPr>
        <w:t>Посещение экспозиции возможно</w:t>
      </w:r>
      <w:r w:rsidRPr="001F08F8">
        <w:rPr>
          <w:spacing w:val="2"/>
          <w:sz w:val="28"/>
          <w:szCs w:val="28"/>
        </w:rPr>
        <w:t xml:space="preserve"> _________________________________________</w:t>
      </w:r>
    </w:p>
    <w:p w:rsidR="000528B5" w:rsidRPr="00525C7D"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                                            </w:t>
      </w:r>
      <w:r w:rsidRPr="00525C7D">
        <w:rPr>
          <w:spacing w:val="2"/>
          <w:sz w:val="20"/>
          <w:szCs w:val="20"/>
        </w:rPr>
        <w:t> (дни и часы посещения)</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sidRPr="000E3972">
        <w:rPr>
          <w:spacing w:val="2"/>
          <w:sz w:val="27"/>
          <w:szCs w:val="27"/>
        </w:rPr>
        <w:t>Собрание  участников  публичных  слушаний состоится</w:t>
      </w:r>
      <w:r w:rsidRPr="001F08F8">
        <w:rPr>
          <w:spacing w:val="2"/>
          <w:sz w:val="28"/>
          <w:szCs w:val="28"/>
        </w:rPr>
        <w:t xml:space="preserve"> ___________________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525C7D">
        <w:rPr>
          <w:spacing w:val="2"/>
          <w:sz w:val="20"/>
          <w:szCs w:val="20"/>
        </w:rPr>
        <w:t>(дата, время)</w:t>
      </w:r>
      <w:r w:rsidRPr="001F08F8">
        <w:rPr>
          <w:spacing w:val="2"/>
          <w:sz w:val="28"/>
          <w:szCs w:val="28"/>
        </w:rPr>
        <w:t xml:space="preserve"> по адресу ___________________________________________________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sidRPr="000E3972">
        <w:rPr>
          <w:spacing w:val="2"/>
          <w:sz w:val="27"/>
          <w:szCs w:val="27"/>
        </w:rPr>
        <w:t>Проект,   подлежащий   рассмотрению  на   публичных слушаниях, размещен на</w:t>
      </w:r>
      <w:r w:rsidRPr="001F08F8">
        <w:rPr>
          <w:spacing w:val="2"/>
          <w:sz w:val="28"/>
          <w:szCs w:val="28"/>
        </w:rPr>
        <w:t xml:space="preserve"> __________________________________________</w:t>
      </w:r>
    </w:p>
    <w:p w:rsidR="000528B5" w:rsidRPr="00525C7D"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(официальный   сайт   органа    местного самоуправления)</w:t>
      </w:r>
    </w:p>
    <w:p w:rsidR="000528B5" w:rsidRPr="000E3972"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0528B5" w:rsidRPr="000E3972"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    1)  в письменной или устной форме в ходе проведения собрания участников публичных слушаний;</w:t>
      </w:r>
    </w:p>
    <w:p w:rsidR="000528B5" w:rsidRPr="000E3972"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    2)  в письменной форме в адрес организатора публичных слушаний;</w:t>
      </w:r>
    </w:p>
    <w:p w:rsidR="000528B5" w:rsidRPr="00971FB9"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7"/>
          <w:szCs w:val="27"/>
        </w:rPr>
      </w:pPr>
      <w:r w:rsidRPr="000E3972">
        <w:rPr>
          <w:spacing w:val="2"/>
          <w:sz w:val="27"/>
          <w:szCs w:val="27"/>
        </w:rPr>
        <w:t>    3)  посредством  записи  в книге (журнале) учета посетителей экспозиции проекта, подлежащего рассмотрению на публичных слушаниях.</w:t>
      </w:r>
      <w:r w:rsidRPr="001F08F8">
        <w:rPr>
          <w:spacing w:val="2"/>
          <w:sz w:val="28"/>
          <w:szCs w:val="28"/>
        </w:rPr>
        <w:br/>
        <w:t>    </w:t>
      </w:r>
      <w:r w:rsidRPr="000E3972">
        <w:rPr>
          <w:spacing w:val="2"/>
          <w:sz w:val="27"/>
          <w:szCs w:val="27"/>
        </w:rPr>
        <w:t>Организатор   публичных слушаний</w:t>
      </w:r>
      <w:r w:rsidRPr="001F08F8">
        <w:rPr>
          <w:spacing w:val="2"/>
          <w:sz w:val="28"/>
          <w:szCs w:val="28"/>
        </w:rPr>
        <w:t xml:space="preserve"> _____________________________</w:t>
      </w:r>
      <w:r>
        <w:rPr>
          <w:spacing w:val="2"/>
          <w:sz w:val="28"/>
          <w:szCs w:val="28"/>
        </w:rPr>
        <w:t xml:space="preserve"> </w:t>
      </w:r>
    </w:p>
    <w:p w:rsidR="000528B5" w:rsidRDefault="000528B5" w:rsidP="000528B5">
      <w:pPr>
        <w:pStyle w:val="unformattext"/>
        <w:shd w:val="clear" w:color="auto" w:fill="FFFFFF"/>
        <w:spacing w:before="0" w:beforeAutospacing="0" w:after="0" w:afterAutospacing="0" w:line="315" w:lineRule="atLeast"/>
        <w:ind w:firstLine="567"/>
        <w:jc w:val="right"/>
        <w:textAlignment w:val="baseline"/>
        <w:rPr>
          <w:bCs/>
          <w:spacing w:val="2"/>
          <w:sz w:val="28"/>
          <w:szCs w:val="28"/>
        </w:rPr>
      </w:pPr>
      <w:r w:rsidRPr="001F08F8">
        <w:rPr>
          <w:spacing w:val="2"/>
          <w:sz w:val="28"/>
          <w:szCs w:val="28"/>
        </w:rPr>
        <w:br/>
      </w:r>
      <w:r w:rsidRPr="001F08F8">
        <w:rPr>
          <w:spacing w:val="2"/>
          <w:sz w:val="28"/>
          <w:szCs w:val="28"/>
        </w:rPr>
        <w:br/>
      </w:r>
    </w:p>
    <w:p w:rsidR="000528B5" w:rsidRDefault="000528B5" w:rsidP="000528B5">
      <w:pPr>
        <w:pStyle w:val="unformattext"/>
        <w:shd w:val="clear" w:color="auto" w:fill="FFFFFF"/>
        <w:spacing w:before="0" w:beforeAutospacing="0" w:after="0" w:afterAutospacing="0" w:line="315" w:lineRule="atLeast"/>
        <w:ind w:firstLine="567"/>
        <w:jc w:val="right"/>
        <w:textAlignment w:val="baseline"/>
        <w:rPr>
          <w:bCs/>
          <w:spacing w:val="2"/>
          <w:sz w:val="28"/>
          <w:szCs w:val="28"/>
        </w:rPr>
      </w:pPr>
    </w:p>
    <w:p w:rsidR="000528B5" w:rsidRDefault="000528B5" w:rsidP="000528B5">
      <w:pPr>
        <w:pStyle w:val="unformattext"/>
        <w:shd w:val="clear" w:color="auto" w:fill="FFFFFF"/>
        <w:spacing w:before="0" w:beforeAutospacing="0" w:after="0" w:afterAutospacing="0" w:line="315" w:lineRule="atLeast"/>
        <w:ind w:firstLine="567"/>
        <w:jc w:val="right"/>
        <w:textAlignment w:val="baseline"/>
        <w:rPr>
          <w:bCs/>
          <w:spacing w:val="2"/>
          <w:sz w:val="28"/>
          <w:szCs w:val="28"/>
        </w:rPr>
      </w:pPr>
    </w:p>
    <w:p w:rsidR="000528B5" w:rsidRPr="00525C7D" w:rsidRDefault="000528B5" w:rsidP="000528B5">
      <w:pPr>
        <w:pStyle w:val="unformattext"/>
        <w:shd w:val="clear" w:color="auto" w:fill="FFFFFF"/>
        <w:spacing w:before="0" w:beforeAutospacing="0" w:after="0" w:afterAutospacing="0" w:line="315" w:lineRule="atLeast"/>
        <w:ind w:firstLine="567"/>
        <w:jc w:val="right"/>
        <w:textAlignment w:val="baseline"/>
        <w:rPr>
          <w:spacing w:val="2"/>
          <w:sz w:val="28"/>
          <w:szCs w:val="28"/>
        </w:rPr>
      </w:pPr>
      <w:r w:rsidRPr="00525C7D">
        <w:rPr>
          <w:bCs/>
          <w:spacing w:val="2"/>
          <w:sz w:val="28"/>
          <w:szCs w:val="28"/>
        </w:rPr>
        <w:t xml:space="preserve">Приложение </w:t>
      </w:r>
      <w:r w:rsidRPr="00525C7D">
        <w:rPr>
          <w:bCs/>
          <w:spacing w:val="2"/>
        </w:rPr>
        <w:t xml:space="preserve">2 </w:t>
      </w:r>
    </w:p>
    <w:p w:rsidR="000528B5" w:rsidRPr="00525C7D" w:rsidRDefault="000528B5" w:rsidP="000528B5">
      <w:pPr>
        <w:jc w:val="right"/>
        <w:rPr>
          <w:color w:val="000000"/>
          <w:sz w:val="28"/>
          <w:szCs w:val="28"/>
        </w:rPr>
      </w:pPr>
      <w:r>
        <w:rPr>
          <w:color w:val="000000"/>
          <w:sz w:val="28"/>
          <w:szCs w:val="28"/>
        </w:rPr>
        <w:t xml:space="preserve"> к</w:t>
      </w:r>
      <w:r w:rsidRPr="00525C7D">
        <w:rPr>
          <w:color w:val="000000"/>
          <w:sz w:val="28"/>
          <w:szCs w:val="28"/>
        </w:rPr>
        <w:t xml:space="preserve"> Положению  </w:t>
      </w:r>
    </w:p>
    <w:p w:rsidR="000528B5" w:rsidRPr="00C53F60" w:rsidRDefault="000528B5" w:rsidP="000528B5">
      <w:pPr>
        <w:jc w:val="right"/>
        <w:rPr>
          <w:bCs/>
          <w:color w:val="000000"/>
          <w:sz w:val="28"/>
          <w:szCs w:val="28"/>
        </w:rPr>
      </w:pPr>
      <w:r w:rsidRPr="00525C7D">
        <w:rPr>
          <w:color w:val="000000"/>
          <w:sz w:val="28"/>
          <w:szCs w:val="28"/>
        </w:rPr>
        <w:lastRenderedPageBreak/>
        <w:t xml:space="preserve">об </w:t>
      </w:r>
      <w:r w:rsidRPr="00525C7D">
        <w:rPr>
          <w:bCs/>
          <w:color w:val="000000"/>
          <w:sz w:val="28"/>
          <w:szCs w:val="28"/>
        </w:rPr>
        <w:t>организации и проведении публичных слушаний в</w:t>
      </w:r>
      <w:r w:rsidRPr="00525C7D">
        <w:rPr>
          <w:color w:val="000000"/>
          <w:sz w:val="28"/>
          <w:szCs w:val="28"/>
        </w:rPr>
        <w:t xml:space="preserve"> </w:t>
      </w:r>
      <w:r>
        <w:rPr>
          <w:color w:val="000000"/>
          <w:sz w:val="28"/>
          <w:szCs w:val="28"/>
        </w:rPr>
        <w:t>Половин</w:t>
      </w:r>
      <w:r>
        <w:rPr>
          <w:bCs/>
          <w:color w:val="000000"/>
          <w:sz w:val="28"/>
          <w:szCs w:val="28"/>
        </w:rPr>
        <w:t xml:space="preserve">ском </w:t>
      </w:r>
      <w:r w:rsidRPr="00525C7D">
        <w:rPr>
          <w:bCs/>
          <w:color w:val="000000"/>
          <w:sz w:val="28"/>
          <w:szCs w:val="28"/>
        </w:rPr>
        <w:t>сельсовете</w:t>
      </w:r>
      <w:r w:rsidRPr="00C53F60">
        <w:rPr>
          <w:bCs/>
          <w:color w:val="000000"/>
          <w:sz w:val="28"/>
          <w:szCs w:val="28"/>
        </w:rPr>
        <w:t xml:space="preserve"> </w:t>
      </w:r>
      <w:r>
        <w:rPr>
          <w:bCs/>
          <w:color w:val="000000"/>
          <w:sz w:val="28"/>
          <w:szCs w:val="28"/>
        </w:rPr>
        <w:t>Краснозерского</w:t>
      </w:r>
      <w:r w:rsidRPr="00C53F60">
        <w:rPr>
          <w:bCs/>
          <w:color w:val="000000"/>
          <w:sz w:val="28"/>
          <w:szCs w:val="28"/>
        </w:rPr>
        <w:t xml:space="preserve"> района Новосибирской области</w:t>
      </w:r>
    </w:p>
    <w:p w:rsidR="000528B5" w:rsidRPr="001F08F8" w:rsidRDefault="000528B5" w:rsidP="000528B5">
      <w:pPr>
        <w:pStyle w:val="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t xml:space="preserve">           ПРИМЕРНАЯ ФОРМА ПРОТОКОЛА   ПУБЛИЧНЫХ СЛУШАНИЙ </w:t>
      </w:r>
      <w:r>
        <w:rPr>
          <w:spacing w:val="2"/>
          <w:sz w:val="28"/>
          <w:szCs w:val="28"/>
        </w:rPr>
        <w:t xml:space="preserve"> </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250703">
        <w:rPr>
          <w:spacing w:val="2"/>
          <w:sz w:val="28"/>
          <w:szCs w:val="28"/>
        </w:rPr>
        <w:t>"___" _________ 20__ г.</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br/>
        <w:t>Наименование  проекта,  рассматриваемого  на   публичных слушаниях _______________________________________________________</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xml:space="preserve"> </w:t>
      </w:r>
      <w:r w:rsidRPr="00250703">
        <w:rPr>
          <w:spacing w:val="2"/>
          <w:sz w:val="28"/>
          <w:szCs w:val="28"/>
        </w:rPr>
        <w:br/>
        <w:t>Организатор публичных слушаний ________________</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br/>
        <w:t>Оповещение   о   начале   публичных  слушаний опубликовано "___" __________ 20__ г. _____________________________________</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xml:space="preserve">                                      (источник опубликования)</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br/>
        <w:t>Проект,   рассматриваемый   на    публичных слушаниях,       представлен      на       экспозиции       по      адресу _______________________________________.</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br/>
        <w:t>Экспозиция работала с __________________________ (дата открытия экспозиции) по ____________________ (дата закрытия экспозиции).</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xml:space="preserve"> </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xml:space="preserve">Собрание участников публичных слушаний состоялось ___________ (дата, время) по адресу _______________________________________________________ </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xml:space="preserve"> Проект,   рассматриваемый   на    публичных слушаниях, размещался на __________________________________________________</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                          (официальный сайт органа местного самоуправления)</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lastRenderedPageBreak/>
        <w:t>                         </w:t>
      </w:r>
    </w:p>
    <w:p w:rsidR="000528B5" w:rsidRPr="00250703" w:rsidRDefault="000528B5" w:rsidP="000528B5">
      <w:pPr>
        <w:pStyle w:val="unformattext"/>
        <w:shd w:val="clear" w:color="auto" w:fill="FFFFFF"/>
        <w:spacing w:before="0" w:beforeAutospacing="0" w:after="0" w:afterAutospacing="0"/>
        <w:ind w:firstLine="567"/>
        <w:jc w:val="both"/>
        <w:textAlignment w:val="baseline"/>
        <w:rPr>
          <w:spacing w:val="2"/>
          <w:sz w:val="28"/>
          <w:szCs w:val="28"/>
        </w:rPr>
      </w:pPr>
      <w:r w:rsidRPr="00250703">
        <w:rPr>
          <w:spacing w:val="2"/>
          <w:sz w:val="28"/>
          <w:szCs w:val="28"/>
        </w:rPr>
        <w:t>Состав информационных материалов к проекту ________________________________</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В ходе публичных слушаний поступили:</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  замечания  и предложения граждан, постоянно проживающих на территории, в пределах которой проводятся публичные слушания:</w:t>
      </w:r>
    </w:p>
    <w:tbl>
      <w:tblPr>
        <w:tblW w:w="9923" w:type="dxa"/>
        <w:tblCellMar>
          <w:left w:w="0" w:type="dxa"/>
          <w:right w:w="0" w:type="dxa"/>
        </w:tblCellMar>
        <w:tblLook w:val="04A0"/>
      </w:tblPr>
      <w:tblGrid>
        <w:gridCol w:w="2402"/>
        <w:gridCol w:w="7521"/>
      </w:tblGrid>
      <w:tr w:rsidR="000528B5" w:rsidRPr="00250703" w:rsidTr="002D505B">
        <w:trPr>
          <w:trHeight w:val="15"/>
        </w:trPr>
        <w:tc>
          <w:tcPr>
            <w:tcW w:w="2402" w:type="dxa"/>
            <w:hideMark/>
          </w:tcPr>
          <w:p w:rsidR="000528B5" w:rsidRPr="00250703" w:rsidRDefault="000528B5" w:rsidP="002D505B">
            <w:pPr>
              <w:ind w:firstLine="567"/>
              <w:jc w:val="both"/>
            </w:pPr>
          </w:p>
        </w:tc>
        <w:tc>
          <w:tcPr>
            <w:tcW w:w="7521" w:type="dxa"/>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pStyle w:val="formattext"/>
              <w:spacing w:before="0" w:beforeAutospacing="0" w:after="0" w:afterAutospacing="0" w:line="315" w:lineRule="atLeast"/>
              <w:ind w:firstLine="567"/>
              <w:jc w:val="both"/>
              <w:textAlignment w:val="baseline"/>
              <w:rPr>
                <w:sz w:val="22"/>
                <w:szCs w:val="22"/>
              </w:rPr>
            </w:pPr>
            <w:r w:rsidRPr="00250703">
              <w:rPr>
                <w:sz w:val="22"/>
                <w:szCs w:val="22"/>
              </w:rPr>
              <w:t>Ф.И.О. выступающего</w:t>
            </w: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pStyle w:val="formattext"/>
              <w:spacing w:before="0" w:beforeAutospacing="0" w:after="0" w:afterAutospacing="0" w:line="315" w:lineRule="atLeast"/>
              <w:ind w:firstLine="567"/>
              <w:jc w:val="both"/>
              <w:textAlignment w:val="baseline"/>
              <w:rPr>
                <w:sz w:val="22"/>
                <w:szCs w:val="22"/>
              </w:rPr>
            </w:pPr>
            <w:r w:rsidRPr="00250703">
              <w:rPr>
                <w:sz w:val="22"/>
                <w:szCs w:val="22"/>
              </w:rPr>
              <w:t>Замечания и предложения</w:t>
            </w: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bl>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w:t>
      </w:r>
      <w:r w:rsidRPr="00250703">
        <w:rPr>
          <w:spacing w:val="2"/>
          <w:sz w:val="28"/>
          <w:szCs w:val="28"/>
        </w:rPr>
        <w:t>замечания  и  предложения  иных  участников   публичных слушаний</w:t>
      </w:r>
      <w:r w:rsidRPr="001F08F8">
        <w:rPr>
          <w:spacing w:val="2"/>
          <w:sz w:val="28"/>
          <w:szCs w:val="28"/>
        </w:rPr>
        <w:t>:</w:t>
      </w:r>
    </w:p>
    <w:tbl>
      <w:tblPr>
        <w:tblW w:w="9923" w:type="dxa"/>
        <w:tblCellMar>
          <w:left w:w="0" w:type="dxa"/>
          <w:right w:w="0" w:type="dxa"/>
        </w:tblCellMar>
        <w:tblLook w:val="04A0"/>
      </w:tblPr>
      <w:tblGrid>
        <w:gridCol w:w="2402"/>
        <w:gridCol w:w="7521"/>
      </w:tblGrid>
      <w:tr w:rsidR="000528B5" w:rsidRPr="00250703" w:rsidTr="002D505B">
        <w:trPr>
          <w:trHeight w:val="15"/>
        </w:trPr>
        <w:tc>
          <w:tcPr>
            <w:tcW w:w="2402" w:type="dxa"/>
            <w:hideMark/>
          </w:tcPr>
          <w:p w:rsidR="000528B5" w:rsidRPr="00250703" w:rsidRDefault="000528B5" w:rsidP="002D505B">
            <w:pPr>
              <w:ind w:firstLine="567"/>
              <w:jc w:val="both"/>
            </w:pPr>
          </w:p>
        </w:tc>
        <w:tc>
          <w:tcPr>
            <w:tcW w:w="7521" w:type="dxa"/>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pStyle w:val="formattext"/>
              <w:spacing w:before="0" w:beforeAutospacing="0" w:after="0" w:afterAutospacing="0" w:line="315" w:lineRule="atLeast"/>
              <w:ind w:firstLine="567"/>
              <w:jc w:val="both"/>
              <w:textAlignment w:val="baseline"/>
              <w:rPr>
                <w:sz w:val="22"/>
                <w:szCs w:val="22"/>
              </w:rPr>
            </w:pPr>
            <w:r w:rsidRPr="00250703">
              <w:rPr>
                <w:sz w:val="22"/>
                <w:szCs w:val="22"/>
              </w:rPr>
              <w:t>Ф.И.О. выступающего</w:t>
            </w: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pStyle w:val="formattext"/>
              <w:spacing w:before="0" w:beforeAutospacing="0" w:after="0" w:afterAutospacing="0" w:line="315" w:lineRule="atLeast"/>
              <w:ind w:firstLine="567"/>
              <w:jc w:val="both"/>
              <w:textAlignment w:val="baseline"/>
              <w:rPr>
                <w:sz w:val="22"/>
                <w:szCs w:val="22"/>
              </w:rPr>
            </w:pPr>
            <w:r w:rsidRPr="00250703">
              <w:rPr>
                <w:sz w:val="22"/>
                <w:szCs w:val="22"/>
              </w:rPr>
              <w:t>Замечания и предложения</w:t>
            </w: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r w:rsidR="000528B5" w:rsidRPr="00250703" w:rsidTr="002D505B">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c>
          <w:tcPr>
            <w:tcW w:w="7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28B5" w:rsidRPr="00250703" w:rsidRDefault="000528B5" w:rsidP="002D505B">
            <w:pPr>
              <w:ind w:firstLine="567"/>
              <w:jc w:val="both"/>
            </w:pPr>
          </w:p>
        </w:tc>
      </w:tr>
    </w:tbl>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250703">
        <w:rPr>
          <w:spacing w:val="2"/>
          <w:sz w:val="28"/>
          <w:szCs w:val="28"/>
        </w:rPr>
        <w:t>В  протокол  включены  письменные  предложения  и  замечания  от участников публичных слушаний:</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    вх. N ____________ от "___" ___________ 20___ г.</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    вх. N ____________ от "___" ___________ 20___ г.</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    вх. N ____________ от "___" ___________ 20___ г.</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 xml:space="preserve"> </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Представитель органа, уполномоченного на проведение публичных слушаний ____________________________</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br/>
        <w:t xml:space="preserve"> </w:t>
      </w:r>
      <w:r w:rsidRPr="00250703">
        <w:rPr>
          <w:spacing w:val="2"/>
          <w:sz w:val="28"/>
          <w:szCs w:val="28"/>
        </w:rPr>
        <w:br/>
        <w:t>Лицо (представитель), заинтересованное в проведении  публичных слушаний                             ____________________________</w:t>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br/>
      </w:r>
    </w:p>
    <w:p w:rsidR="000528B5" w:rsidRPr="00250703"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250703">
        <w:rPr>
          <w:spacing w:val="2"/>
          <w:sz w:val="28"/>
          <w:szCs w:val="28"/>
        </w:rPr>
        <w:t>Протокол составлен                             ____________________________</w:t>
      </w:r>
    </w:p>
    <w:p w:rsidR="000528B5" w:rsidRPr="00C46C99" w:rsidRDefault="000528B5" w:rsidP="000528B5">
      <w:pPr>
        <w:pStyle w:val="unformattext"/>
        <w:shd w:val="clear" w:color="auto" w:fill="FFFFFF"/>
        <w:spacing w:before="0" w:beforeAutospacing="0" w:after="0" w:afterAutospacing="0" w:line="315" w:lineRule="atLeast"/>
        <w:ind w:firstLine="567"/>
        <w:jc w:val="both"/>
        <w:textAlignment w:val="baseline"/>
        <w:rPr>
          <w:b/>
          <w:bCs/>
          <w:spacing w:val="2"/>
          <w:sz w:val="28"/>
          <w:szCs w:val="28"/>
        </w:rPr>
      </w:pPr>
      <w:r w:rsidRPr="00250703">
        <w:rPr>
          <w:spacing w:val="2"/>
          <w:sz w:val="28"/>
          <w:szCs w:val="28"/>
        </w:rPr>
        <w:lastRenderedPageBreak/>
        <w:t>    </w:t>
      </w:r>
      <w:r w:rsidRPr="00C46C99">
        <w:rPr>
          <w:b/>
          <w:bCs/>
          <w:spacing w:val="2"/>
          <w:sz w:val="28"/>
          <w:szCs w:val="28"/>
        </w:rPr>
        <w:t xml:space="preserve">Приложение 3 </w:t>
      </w:r>
    </w:p>
    <w:p w:rsidR="000528B5" w:rsidRPr="00B61F76" w:rsidRDefault="000528B5" w:rsidP="000528B5">
      <w:pPr>
        <w:jc w:val="right"/>
        <w:rPr>
          <w:rFonts w:ascii="Times New Roman" w:hAnsi="Times New Roman" w:cs="Times New Roman"/>
          <w:bCs/>
          <w:color w:val="000000"/>
          <w:sz w:val="28"/>
          <w:szCs w:val="28"/>
        </w:rPr>
      </w:pPr>
      <w:r w:rsidRPr="00B61F76">
        <w:rPr>
          <w:rFonts w:ascii="Times New Roman" w:hAnsi="Times New Roman" w:cs="Times New Roman"/>
          <w:color w:val="000000"/>
          <w:sz w:val="28"/>
          <w:szCs w:val="28"/>
        </w:rPr>
        <w:t xml:space="preserve"> к Положению  об </w:t>
      </w:r>
      <w:r w:rsidRPr="00B61F76">
        <w:rPr>
          <w:rFonts w:ascii="Times New Roman" w:hAnsi="Times New Roman" w:cs="Times New Roman"/>
          <w:bCs/>
          <w:color w:val="000000"/>
          <w:sz w:val="28"/>
          <w:szCs w:val="28"/>
        </w:rPr>
        <w:t>организации и проведении публичных слушаний в</w:t>
      </w:r>
      <w:r w:rsidRPr="00B61F76">
        <w:rPr>
          <w:rFonts w:ascii="Times New Roman" w:hAnsi="Times New Roman" w:cs="Times New Roman"/>
          <w:b/>
          <w:color w:val="000000"/>
          <w:sz w:val="28"/>
          <w:szCs w:val="28"/>
        </w:rPr>
        <w:t xml:space="preserve"> </w:t>
      </w:r>
      <w:r w:rsidRPr="00B61F76">
        <w:rPr>
          <w:rFonts w:ascii="Times New Roman" w:hAnsi="Times New Roman" w:cs="Times New Roman"/>
          <w:color w:val="000000"/>
          <w:sz w:val="28"/>
          <w:szCs w:val="28"/>
        </w:rPr>
        <w:t>Половинском</w:t>
      </w:r>
      <w:r w:rsidRPr="00B61F76">
        <w:rPr>
          <w:rFonts w:ascii="Times New Roman" w:hAnsi="Times New Roman" w:cs="Times New Roman"/>
          <w:bCs/>
          <w:color w:val="000000"/>
          <w:sz w:val="28"/>
          <w:szCs w:val="28"/>
        </w:rPr>
        <w:t xml:space="preserve"> сельсовете Краснозерского района Новосибирской области</w:t>
      </w:r>
    </w:p>
    <w:p w:rsidR="000528B5" w:rsidRPr="00B61F76" w:rsidRDefault="000528B5" w:rsidP="000528B5">
      <w:pPr>
        <w:jc w:val="right"/>
        <w:rPr>
          <w:rFonts w:ascii="Times New Roman" w:hAnsi="Times New Roman" w:cs="Times New Roman"/>
        </w:rPr>
      </w:pPr>
    </w:p>
    <w:p w:rsidR="000528B5" w:rsidRPr="001F08F8" w:rsidRDefault="000528B5" w:rsidP="000528B5">
      <w:pPr>
        <w:pStyle w:val="formattext"/>
        <w:shd w:val="clear" w:color="auto" w:fill="FFFFFF"/>
        <w:spacing w:before="0" w:beforeAutospacing="0" w:after="0" w:afterAutospacing="0" w:line="315" w:lineRule="atLeast"/>
        <w:ind w:firstLine="567"/>
        <w:jc w:val="center"/>
        <w:textAlignment w:val="baseline"/>
        <w:rPr>
          <w:spacing w:val="2"/>
          <w:sz w:val="28"/>
          <w:szCs w:val="28"/>
        </w:rPr>
      </w:pPr>
      <w:r w:rsidRPr="00B61F76">
        <w:rPr>
          <w:spacing w:val="2"/>
          <w:sz w:val="28"/>
          <w:szCs w:val="28"/>
        </w:rPr>
        <w:br/>
      </w:r>
      <w:r w:rsidRPr="001F08F8">
        <w:rPr>
          <w:spacing w:val="2"/>
          <w:sz w:val="28"/>
          <w:szCs w:val="28"/>
        </w:rPr>
        <w:t>           ПРИМЕРНАЯ ФОРМА ЗАКЛЮЧЕНИЯ О РЕЗУЛЬТАТАХ</w:t>
      </w:r>
    </w:p>
    <w:p w:rsidR="000528B5" w:rsidRPr="001F08F8" w:rsidRDefault="000528B5" w:rsidP="000528B5">
      <w:pPr>
        <w:pStyle w:val="un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t>ПУБЛИЧНЫХ СЛУШАНИЙ</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0528B5"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рассмотренного  на   публичных слушаниях _______________________________________________________</w:t>
      </w:r>
    </w:p>
    <w:p w:rsidR="000528B5" w:rsidRPr="001F08F8" w:rsidRDefault="000528B5" w:rsidP="000528B5">
      <w:pPr>
        <w:pStyle w:val="unformattext"/>
        <w:shd w:val="clear" w:color="auto" w:fill="FFFFFF"/>
        <w:spacing w:before="0" w:beforeAutospacing="0" w:after="0" w:afterAutospacing="0" w:line="315" w:lineRule="atLeast"/>
        <w:jc w:val="both"/>
        <w:textAlignment w:val="baseline"/>
        <w:rPr>
          <w:spacing w:val="2"/>
          <w:sz w:val="28"/>
          <w:szCs w:val="28"/>
        </w:rPr>
      </w:pPr>
      <w:r w:rsidRPr="001F08F8">
        <w:rPr>
          <w:spacing w:val="2"/>
          <w:sz w:val="28"/>
          <w:szCs w:val="28"/>
        </w:rPr>
        <w:t>Организатор публичных слушаний ________________</w:t>
      </w:r>
      <w:r>
        <w:rPr>
          <w:spacing w:val="2"/>
          <w:sz w:val="28"/>
          <w:szCs w:val="28"/>
        </w:rPr>
        <w:t>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"____" _______ 20__ г. _______________________________________</w:t>
      </w:r>
    </w:p>
    <w:p w:rsidR="000528B5" w:rsidRPr="00C85ED1"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C85ED1">
        <w:rPr>
          <w:spacing w:val="2"/>
          <w:sz w:val="20"/>
          <w:szCs w:val="20"/>
        </w:rPr>
        <w:t>(источник опубликования)</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Реквизиты протокола публичных слушаний 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Количество участников публичных слушаний 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Содержание   внесенных   предложений   и   замечаний   граждан,  являющихся</w:t>
      </w:r>
      <w:r>
        <w:rPr>
          <w:spacing w:val="2"/>
          <w:sz w:val="28"/>
          <w:szCs w:val="28"/>
        </w:rPr>
        <w:t xml:space="preserve"> </w:t>
      </w:r>
      <w:r w:rsidRPr="001F08F8">
        <w:rPr>
          <w:spacing w:val="2"/>
          <w:sz w:val="28"/>
          <w:szCs w:val="28"/>
        </w:rPr>
        <w:t>участниками   публичных  слушаний и постоянно</w:t>
      </w:r>
      <w:r>
        <w:rPr>
          <w:spacing w:val="2"/>
          <w:sz w:val="28"/>
          <w:szCs w:val="28"/>
        </w:rPr>
        <w:t xml:space="preserve"> </w:t>
      </w:r>
      <w:r w:rsidRPr="001F08F8">
        <w:rPr>
          <w:spacing w:val="2"/>
          <w:sz w:val="28"/>
          <w:szCs w:val="28"/>
        </w:rPr>
        <w:t xml:space="preserve">проживающих  на  территории,  в  пределах  которой проводились </w:t>
      </w:r>
      <w:r>
        <w:rPr>
          <w:spacing w:val="2"/>
          <w:sz w:val="28"/>
          <w:szCs w:val="28"/>
        </w:rPr>
        <w:t xml:space="preserve"> </w:t>
      </w:r>
      <w:r w:rsidRPr="001F08F8">
        <w:rPr>
          <w:spacing w:val="2"/>
          <w:sz w:val="28"/>
          <w:szCs w:val="28"/>
        </w:rPr>
        <w:t>публичные слушания: ________________________________________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t>_________________________________________________________________</w:t>
      </w:r>
      <w:r w:rsidRPr="001F08F8">
        <w:rPr>
          <w:spacing w:val="2"/>
          <w:sz w:val="28"/>
          <w:szCs w:val="28"/>
        </w:rPr>
        <w:br/>
        <w:t xml:space="preserve">Содержание  внесенных  предложений и замечаний иных участников </w:t>
      </w:r>
      <w:r>
        <w:rPr>
          <w:spacing w:val="2"/>
          <w:sz w:val="28"/>
          <w:szCs w:val="28"/>
        </w:rPr>
        <w:t xml:space="preserve"> </w:t>
      </w:r>
      <w:r w:rsidRPr="001F08F8">
        <w:rPr>
          <w:spacing w:val="2"/>
          <w:sz w:val="28"/>
          <w:szCs w:val="28"/>
        </w:rPr>
        <w:t>публичных слушаний: ________________________________________</w:t>
      </w:r>
    </w:p>
    <w:p w:rsidR="000528B5"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Аргументированные  рекомендации  о  целесообразности или нецелесообразности</w:t>
      </w:r>
      <w:r>
        <w:rPr>
          <w:spacing w:val="2"/>
          <w:sz w:val="28"/>
          <w:szCs w:val="28"/>
        </w:rPr>
        <w:t xml:space="preserve"> </w:t>
      </w:r>
      <w:r w:rsidRPr="001F08F8">
        <w:rPr>
          <w:spacing w:val="2"/>
          <w:sz w:val="28"/>
          <w:szCs w:val="28"/>
        </w:rPr>
        <w:t>учета  внесенных участниками публичных слушаний</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предложений и замечаний: __________________________________________________</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0528B5" w:rsidRPr="001F08F8" w:rsidRDefault="000528B5" w:rsidP="000528B5">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Выводы по результатам публичных слушаний ______</w:t>
      </w:r>
      <w:r>
        <w:rPr>
          <w:spacing w:val="2"/>
          <w:sz w:val="28"/>
          <w:szCs w:val="28"/>
        </w:rPr>
        <w:t>________________</w:t>
      </w:r>
    </w:p>
    <w:p w:rsidR="000528B5" w:rsidRDefault="000528B5" w:rsidP="000528B5">
      <w:pPr>
        <w:rPr>
          <w:sz w:val="28"/>
          <w:szCs w:val="28"/>
        </w:rPr>
      </w:pPr>
      <w:r>
        <w:rPr>
          <w:sz w:val="28"/>
          <w:szCs w:val="28"/>
        </w:rPr>
        <w:t>----------------------------------------------------------------------------------------------------------</w:t>
      </w:r>
    </w:p>
    <w:p w:rsidR="000528B5" w:rsidRPr="00474BF6" w:rsidRDefault="000528B5" w:rsidP="000528B5">
      <w:pPr>
        <w:suppressAutoHyphens/>
        <w:jc w:val="center"/>
        <w:rPr>
          <w:rFonts w:ascii="Times New Roman" w:hAnsi="Times New Roman" w:cs="Times New Roman"/>
          <w:sz w:val="28"/>
          <w:szCs w:val="28"/>
          <w:lang w:eastAsia="ar-SA"/>
        </w:rPr>
      </w:pPr>
      <w:r w:rsidRPr="00474BF6">
        <w:rPr>
          <w:rFonts w:ascii="Times New Roman" w:hAnsi="Times New Roman" w:cs="Times New Roman"/>
          <w:sz w:val="28"/>
          <w:szCs w:val="28"/>
          <w:lang w:eastAsia="ar-SA"/>
        </w:rPr>
        <w:t>СОВЕТ ДЕПУТАТОВ ПОЛОВИНСКОГО СЕЛЬСОВЕТА</w:t>
      </w:r>
    </w:p>
    <w:p w:rsidR="000528B5" w:rsidRPr="00474BF6" w:rsidRDefault="000528B5" w:rsidP="000528B5">
      <w:pPr>
        <w:suppressAutoHyphens/>
        <w:jc w:val="center"/>
        <w:rPr>
          <w:rFonts w:ascii="Times New Roman" w:hAnsi="Times New Roman" w:cs="Times New Roman"/>
          <w:sz w:val="28"/>
          <w:szCs w:val="28"/>
          <w:lang w:eastAsia="ar-SA"/>
        </w:rPr>
      </w:pPr>
      <w:r w:rsidRPr="00474BF6">
        <w:rPr>
          <w:rFonts w:ascii="Times New Roman" w:hAnsi="Times New Roman" w:cs="Times New Roman"/>
          <w:sz w:val="28"/>
          <w:szCs w:val="28"/>
          <w:lang w:eastAsia="ar-SA"/>
        </w:rPr>
        <w:t>КРАСНОЗЕРСКОГО РАЙОНА НОВОСИБИРСКОЙ ОБЛАСТИ</w:t>
      </w:r>
    </w:p>
    <w:p w:rsidR="000528B5" w:rsidRPr="00474BF6" w:rsidRDefault="000528B5" w:rsidP="000528B5">
      <w:pPr>
        <w:suppressAutoHyphens/>
        <w:jc w:val="center"/>
        <w:rPr>
          <w:rFonts w:ascii="Times New Roman" w:hAnsi="Times New Roman" w:cs="Times New Roman"/>
          <w:sz w:val="28"/>
          <w:szCs w:val="28"/>
        </w:rPr>
      </w:pPr>
      <w:r w:rsidRPr="00474BF6">
        <w:rPr>
          <w:rFonts w:ascii="Times New Roman" w:hAnsi="Times New Roman" w:cs="Times New Roman"/>
          <w:sz w:val="28"/>
          <w:szCs w:val="28"/>
        </w:rPr>
        <w:t>Шестого созыва</w:t>
      </w:r>
    </w:p>
    <w:p w:rsidR="000528B5" w:rsidRPr="00474BF6" w:rsidRDefault="000528B5" w:rsidP="000528B5">
      <w:pPr>
        <w:suppressAutoHyphens/>
        <w:jc w:val="center"/>
        <w:rPr>
          <w:rFonts w:ascii="Times New Roman" w:hAnsi="Times New Roman" w:cs="Times New Roman"/>
          <w:sz w:val="28"/>
          <w:szCs w:val="28"/>
          <w:lang w:eastAsia="ar-SA"/>
        </w:rPr>
      </w:pPr>
      <w:r w:rsidRPr="00474BF6">
        <w:rPr>
          <w:rFonts w:ascii="Times New Roman" w:hAnsi="Times New Roman" w:cs="Times New Roman"/>
          <w:sz w:val="28"/>
          <w:szCs w:val="28"/>
          <w:lang w:eastAsia="ar-SA"/>
        </w:rPr>
        <w:t>РЕШЕНИЕ</w:t>
      </w:r>
    </w:p>
    <w:p w:rsidR="000528B5" w:rsidRPr="00474BF6" w:rsidRDefault="000528B5" w:rsidP="000528B5">
      <w:pPr>
        <w:suppressAutoHyphens/>
        <w:jc w:val="center"/>
        <w:rPr>
          <w:rFonts w:ascii="Times New Roman" w:hAnsi="Times New Roman" w:cs="Times New Roman"/>
          <w:sz w:val="28"/>
          <w:szCs w:val="28"/>
          <w:lang w:eastAsia="ar-SA"/>
        </w:rPr>
      </w:pPr>
      <w:r w:rsidRPr="00474BF6">
        <w:rPr>
          <w:rFonts w:ascii="Times New Roman" w:hAnsi="Times New Roman" w:cs="Times New Roman"/>
          <w:sz w:val="28"/>
          <w:szCs w:val="28"/>
          <w:lang w:eastAsia="ar-SA"/>
        </w:rPr>
        <w:t>Двадцать третьей сессии</w:t>
      </w:r>
    </w:p>
    <w:p w:rsidR="000528B5" w:rsidRPr="00474BF6" w:rsidRDefault="000528B5" w:rsidP="000528B5">
      <w:pPr>
        <w:suppressAutoHyphens/>
        <w:jc w:val="center"/>
        <w:rPr>
          <w:rFonts w:ascii="Times New Roman" w:hAnsi="Times New Roman" w:cs="Times New Roman"/>
          <w:sz w:val="28"/>
          <w:szCs w:val="28"/>
          <w:lang w:eastAsia="ar-SA"/>
        </w:rPr>
      </w:pPr>
    </w:p>
    <w:p w:rsidR="000528B5" w:rsidRPr="00474BF6" w:rsidRDefault="000528B5" w:rsidP="000528B5">
      <w:pPr>
        <w:suppressAutoHyphens/>
        <w:rPr>
          <w:rFonts w:ascii="Times New Roman" w:hAnsi="Times New Roman" w:cs="Times New Roman"/>
          <w:sz w:val="28"/>
          <w:szCs w:val="28"/>
          <w:lang w:eastAsia="ar-SA"/>
        </w:rPr>
      </w:pPr>
      <w:r w:rsidRPr="00474BF6">
        <w:rPr>
          <w:rFonts w:ascii="Times New Roman" w:hAnsi="Times New Roman" w:cs="Times New Roman"/>
          <w:sz w:val="28"/>
          <w:szCs w:val="28"/>
          <w:lang w:eastAsia="ar-SA"/>
        </w:rPr>
        <w:t>От 24.12.2021 г                         с. Половинное                                                №85</w:t>
      </w:r>
    </w:p>
    <w:p w:rsidR="000528B5" w:rsidRPr="00474BF6" w:rsidRDefault="000528B5" w:rsidP="000528B5">
      <w:pPr>
        <w:suppressAutoHyphens/>
        <w:spacing w:after="0"/>
        <w:rPr>
          <w:rFonts w:ascii="Times New Roman" w:hAnsi="Times New Roman" w:cs="Times New Roman"/>
          <w:sz w:val="28"/>
          <w:szCs w:val="28"/>
          <w:lang w:eastAsia="ar-SA"/>
        </w:rPr>
      </w:pP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 xml:space="preserve">О внесении изменений в решение </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 xml:space="preserve">девятнадцатой сессии Половинского сельсовета  </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 xml:space="preserve">Краснозерского района Новосибирской области </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lastRenderedPageBreak/>
        <w:t>№ 66 от  28.09.2021г. «Об утверждении Положения</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 xml:space="preserve">о муниципальном жилищном контроле на территории </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 xml:space="preserve">Половинского сельсовета Краснозерского района </w:t>
      </w:r>
    </w:p>
    <w:p w:rsidR="000528B5" w:rsidRPr="00474BF6" w:rsidRDefault="000528B5" w:rsidP="000528B5">
      <w:pPr>
        <w:suppressAutoHyphens/>
        <w:spacing w:after="0"/>
        <w:rPr>
          <w:rFonts w:ascii="Times New Roman" w:hAnsi="Times New Roman" w:cs="Times New Roman"/>
          <w:sz w:val="28"/>
          <w:szCs w:val="28"/>
          <w:lang w:eastAsia="ar-SA"/>
        </w:rPr>
      </w:pPr>
      <w:r w:rsidRPr="00474BF6">
        <w:rPr>
          <w:rFonts w:ascii="Times New Roman" w:hAnsi="Times New Roman" w:cs="Times New Roman"/>
          <w:sz w:val="28"/>
          <w:szCs w:val="28"/>
          <w:lang w:eastAsia="ar-SA"/>
        </w:rPr>
        <w:t>Новосибирской области»</w:t>
      </w:r>
    </w:p>
    <w:p w:rsidR="000528B5" w:rsidRPr="00474BF6" w:rsidRDefault="000528B5" w:rsidP="000528B5">
      <w:pPr>
        <w:spacing w:after="0"/>
        <w:rPr>
          <w:rFonts w:ascii="Times New Roman" w:hAnsi="Times New Roman" w:cs="Times New Roman"/>
        </w:rPr>
      </w:pPr>
    </w:p>
    <w:p w:rsidR="000528B5" w:rsidRPr="00474BF6" w:rsidRDefault="000528B5" w:rsidP="000528B5">
      <w:pPr>
        <w:suppressAutoHyphens/>
        <w:ind w:firstLine="851"/>
        <w:jc w:val="both"/>
        <w:rPr>
          <w:rFonts w:ascii="Times New Roman" w:eastAsia="Arial Unicode MS" w:hAnsi="Times New Roman" w:cs="Times New Roman"/>
          <w:sz w:val="28"/>
          <w:szCs w:val="28"/>
          <w:lang w:eastAsia="ar-SA"/>
        </w:rPr>
      </w:pPr>
      <w:r w:rsidRPr="00474BF6">
        <w:rPr>
          <w:rFonts w:ascii="Times New Roman" w:hAnsi="Times New Roman" w:cs="Times New Roman"/>
          <w:sz w:val="28"/>
          <w:szCs w:val="28"/>
          <w:lang w:eastAsia="ar-SA"/>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Половинского сельсовета Краснозерского района Новосибирской области </w:t>
      </w:r>
      <w:r w:rsidRPr="00474BF6">
        <w:rPr>
          <w:rFonts w:ascii="Times New Roman" w:eastAsia="Arial Unicode MS" w:hAnsi="Times New Roman" w:cs="Times New Roman"/>
          <w:sz w:val="28"/>
          <w:szCs w:val="28"/>
          <w:lang w:eastAsia="ar-SA"/>
        </w:rPr>
        <w:t xml:space="preserve"> Совет депутатов </w:t>
      </w:r>
    </w:p>
    <w:p w:rsidR="000528B5" w:rsidRPr="00474BF6" w:rsidRDefault="000528B5" w:rsidP="000528B5">
      <w:pPr>
        <w:suppressAutoHyphens/>
        <w:rPr>
          <w:rFonts w:ascii="Times New Roman" w:hAnsi="Times New Roman" w:cs="Times New Roman"/>
          <w:b/>
          <w:sz w:val="28"/>
          <w:szCs w:val="28"/>
          <w:lang w:eastAsia="ar-SA"/>
        </w:rPr>
      </w:pPr>
      <w:r w:rsidRPr="00474BF6">
        <w:rPr>
          <w:rFonts w:ascii="Times New Roman" w:eastAsia="Arial Unicode MS" w:hAnsi="Times New Roman" w:cs="Times New Roman"/>
          <w:b/>
          <w:sz w:val="28"/>
          <w:szCs w:val="28"/>
          <w:lang w:eastAsia="ar-SA"/>
        </w:rPr>
        <w:t>РЕШИЛ:</w:t>
      </w:r>
    </w:p>
    <w:p w:rsidR="000528B5" w:rsidRPr="00474BF6" w:rsidRDefault="000528B5" w:rsidP="000528B5">
      <w:pPr>
        <w:pStyle w:val="aa"/>
        <w:numPr>
          <w:ilvl w:val="0"/>
          <w:numId w:val="5"/>
        </w:numPr>
        <w:spacing w:after="0" w:line="240" w:lineRule="auto"/>
        <w:ind w:left="0" w:firstLine="360"/>
        <w:jc w:val="both"/>
        <w:rPr>
          <w:rFonts w:ascii="Times New Roman" w:hAnsi="Times New Roman" w:cs="Times New Roman"/>
          <w:sz w:val="28"/>
          <w:szCs w:val="28"/>
        </w:rPr>
      </w:pPr>
      <w:r w:rsidRPr="00474BF6">
        <w:rPr>
          <w:rFonts w:ascii="Times New Roman" w:hAnsi="Times New Roman" w:cs="Times New Roman"/>
          <w:color w:val="000000"/>
          <w:sz w:val="28"/>
          <w:szCs w:val="28"/>
        </w:rPr>
        <w:t>Внести следующие изменения в Положение о муниципальном жилищном контроле на территории Половинского сельсовета Краснозерского района Новосибирской области :</w:t>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Пункт 1.6 после последнего абзаца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дополнить текстом следующего содержания:</w:t>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Согласно статьи 37 Федерального закона от 31.07.2020 № 248-ФЗ «О государственном контроле (надзоре) и муниципальном контроле в Российской Федерации», инспектор также имеет ограничения и запреты, согласно которым не вправе:</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lastRenderedPageBreak/>
        <w:t>-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требовать от контролируемого лица представления документов, информации ранее даты начала проведения контрольного (надзорного) мероприятия;</w:t>
      </w:r>
    </w:p>
    <w:p w:rsidR="000528B5" w:rsidRPr="00A16B0C"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528B5"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превышать установленные сроки проведения контрольных (надзорных) мероприятий;</w:t>
      </w:r>
    </w:p>
    <w:p w:rsidR="000528B5" w:rsidRDefault="000528B5" w:rsidP="000528B5">
      <w:pPr>
        <w:pStyle w:val="s1"/>
        <w:shd w:val="clear" w:color="auto" w:fill="FFFFFF"/>
        <w:spacing w:before="0" w:beforeAutospacing="0" w:after="0" w:afterAutospacing="0"/>
        <w:jc w:val="both"/>
        <w:rPr>
          <w:color w:val="000000" w:themeColor="text1"/>
          <w:sz w:val="28"/>
          <w:szCs w:val="28"/>
        </w:rPr>
      </w:pPr>
      <w:r w:rsidRPr="00A16B0C">
        <w:rPr>
          <w:color w:val="000000" w:themeColor="text1"/>
          <w:sz w:val="28"/>
          <w:szCs w:val="28"/>
        </w:rPr>
        <w:t xml:space="preserve">   -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528B5" w:rsidRDefault="000528B5" w:rsidP="000528B5">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 xml:space="preserve">      2.  В пунктах 1.5, 4.5 данного Положения после слова «глава» исключить слово «администрации».</w:t>
      </w:r>
    </w:p>
    <w:p w:rsidR="000528B5" w:rsidRPr="00474BF6" w:rsidRDefault="000528B5" w:rsidP="000528B5">
      <w:pPr>
        <w:suppressAutoHyphens/>
        <w:jc w:val="both"/>
        <w:rPr>
          <w:rFonts w:ascii="Times New Roman" w:hAnsi="Times New Roman" w:cs="Times New Roman"/>
          <w:color w:val="0000FF"/>
          <w:sz w:val="28"/>
          <w:szCs w:val="28"/>
          <w:u w:val="single"/>
          <w:lang w:eastAsia="ar-SA"/>
        </w:rPr>
      </w:pPr>
      <w:r w:rsidRPr="00474BF6">
        <w:rPr>
          <w:rFonts w:ascii="Times New Roman" w:hAnsi="Times New Roman" w:cs="Times New Roman"/>
          <w:color w:val="000000"/>
          <w:sz w:val="28"/>
          <w:szCs w:val="28"/>
          <w:lang w:eastAsia="ar-SA"/>
        </w:rPr>
        <w:t xml:space="preserve">      3.  Опубликовать настоящее решение в периодическом печатном издании </w:t>
      </w:r>
      <w:r w:rsidRPr="00474BF6">
        <w:rPr>
          <w:rFonts w:ascii="Times New Roman" w:eastAsia="Calibri" w:hAnsi="Times New Roman" w:cs="Times New Roman"/>
          <w:sz w:val="28"/>
          <w:szCs w:val="28"/>
          <w:lang w:eastAsia="ar-SA"/>
        </w:rPr>
        <w:t>«Бюллетень органов местного самоуправления Половинского сельсовета»</w:t>
      </w:r>
      <w:r w:rsidRPr="00474BF6">
        <w:rPr>
          <w:rFonts w:ascii="Times New Roman" w:hAnsi="Times New Roman" w:cs="Times New Roman"/>
          <w:color w:val="000000"/>
          <w:sz w:val="28"/>
          <w:szCs w:val="28"/>
          <w:lang w:eastAsia="ar-SA"/>
        </w:rPr>
        <w:t xml:space="preserve"> и разместить на официальном сайте администрации Половинского сельсовета Краснозерского района Новосибирской области</w:t>
      </w:r>
      <w:bookmarkStart w:id="1" w:name="sub_101"/>
      <w:bookmarkEnd w:id="1"/>
      <w:r w:rsidRPr="00474BF6">
        <w:rPr>
          <w:rFonts w:ascii="Times New Roman" w:hAnsi="Times New Roman" w:cs="Times New Roman"/>
        </w:rPr>
        <w:fldChar w:fldCharType="begin"/>
      </w:r>
      <w:r w:rsidRPr="00474BF6">
        <w:rPr>
          <w:rFonts w:ascii="Times New Roman" w:hAnsi="Times New Roman" w:cs="Times New Roman"/>
        </w:rPr>
        <w:instrText>HYPERLINK "https://polovinnoye.nso.ru/"</w:instrText>
      </w:r>
      <w:r w:rsidRPr="00474BF6">
        <w:rPr>
          <w:rFonts w:ascii="Times New Roman" w:hAnsi="Times New Roman" w:cs="Times New Roman"/>
        </w:rPr>
        <w:fldChar w:fldCharType="separate"/>
      </w:r>
      <w:r w:rsidRPr="00474BF6">
        <w:rPr>
          <w:rFonts w:ascii="Times New Roman" w:hAnsi="Times New Roman" w:cs="Times New Roman"/>
          <w:color w:val="0000FF"/>
          <w:sz w:val="28"/>
          <w:szCs w:val="28"/>
          <w:u w:val="single"/>
          <w:lang w:eastAsia="ar-SA"/>
        </w:rPr>
        <w:t>https://polovinnoye.nso.ru/</w:t>
      </w:r>
      <w:r w:rsidRPr="00474BF6">
        <w:rPr>
          <w:rFonts w:ascii="Times New Roman" w:hAnsi="Times New Roman" w:cs="Times New Roman"/>
        </w:rPr>
        <w:fldChar w:fldCharType="end"/>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 xml:space="preserve">Председатель Совета депутатов               И.о.Главы Половинского сельсовета </w:t>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 xml:space="preserve">Половинского сельсовета   </w:t>
      </w:r>
      <w:r>
        <w:rPr>
          <w:rFonts w:ascii="Times New Roman" w:hAnsi="Times New Roman" w:cs="Times New Roman"/>
          <w:sz w:val="28"/>
          <w:szCs w:val="28"/>
        </w:rPr>
        <w:t xml:space="preserve">                   </w:t>
      </w:r>
      <w:r w:rsidRPr="00474BF6">
        <w:rPr>
          <w:rFonts w:ascii="Times New Roman" w:hAnsi="Times New Roman" w:cs="Times New Roman"/>
          <w:sz w:val="28"/>
          <w:szCs w:val="28"/>
        </w:rPr>
        <w:t xml:space="preserve"> Краснозерского района </w:t>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474BF6">
        <w:rPr>
          <w:rFonts w:ascii="Times New Roman" w:hAnsi="Times New Roman" w:cs="Times New Roman"/>
          <w:sz w:val="28"/>
          <w:szCs w:val="28"/>
        </w:rPr>
        <w:t>Новосибирской области</w:t>
      </w:r>
    </w:p>
    <w:p w:rsidR="000528B5" w:rsidRPr="00474BF6"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t xml:space="preserve">Новосибирской области    </w:t>
      </w:r>
    </w:p>
    <w:p w:rsidR="000528B5" w:rsidRDefault="000528B5" w:rsidP="000528B5">
      <w:pPr>
        <w:jc w:val="both"/>
        <w:rPr>
          <w:rFonts w:ascii="Times New Roman" w:hAnsi="Times New Roman" w:cs="Times New Roman"/>
          <w:sz w:val="28"/>
          <w:szCs w:val="28"/>
        </w:rPr>
      </w:pP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r>
      <w:r w:rsidRPr="00474BF6">
        <w:rPr>
          <w:rFonts w:ascii="Times New Roman" w:hAnsi="Times New Roman" w:cs="Times New Roman"/>
          <w:sz w:val="28"/>
          <w:szCs w:val="28"/>
        </w:rPr>
        <w:softHyphen/>
        <w:t>__________В.М. Попов                              ____________ Г.И. Ковалёва</w:t>
      </w:r>
    </w:p>
    <w:p w:rsidR="000528B5" w:rsidRPr="00474BF6" w:rsidRDefault="000528B5" w:rsidP="000528B5">
      <w:pPr>
        <w:jc w:val="both"/>
        <w:rPr>
          <w:rFonts w:ascii="Times New Roman" w:hAnsi="Times New Roman" w:cs="Times New Roman"/>
          <w:sz w:val="28"/>
          <w:szCs w:val="28"/>
        </w:rPr>
      </w:pPr>
      <w:r>
        <w:rPr>
          <w:rFonts w:ascii="Times New Roman" w:hAnsi="Times New Roman" w:cs="Times New Roman"/>
          <w:sz w:val="28"/>
          <w:szCs w:val="28"/>
        </w:rPr>
        <w:t>-------------------------------------------------------------------------------------------------</w:t>
      </w:r>
    </w:p>
    <w:p w:rsidR="000528B5" w:rsidRPr="000D239B" w:rsidRDefault="000528B5" w:rsidP="000528B5">
      <w:pPr>
        <w:spacing w:after="0"/>
        <w:jc w:val="center"/>
        <w:rPr>
          <w:rFonts w:ascii="Times New Roman" w:hAnsi="Times New Roman" w:cs="Times New Roman"/>
          <w:sz w:val="28"/>
          <w:szCs w:val="28"/>
        </w:rPr>
      </w:pPr>
      <w:r w:rsidRPr="000D239B">
        <w:rPr>
          <w:rFonts w:ascii="Times New Roman" w:hAnsi="Times New Roman" w:cs="Times New Roman"/>
          <w:sz w:val="28"/>
          <w:szCs w:val="28"/>
        </w:rPr>
        <w:t>СОВЕТ ДЕПУТАТОВ ПОЛОВИНСКОГО СЕЛЬСОВЕТА</w:t>
      </w:r>
    </w:p>
    <w:p w:rsidR="000528B5" w:rsidRPr="000D239B" w:rsidRDefault="000528B5" w:rsidP="000528B5">
      <w:pPr>
        <w:tabs>
          <w:tab w:val="left" w:pos="6448"/>
          <w:tab w:val="right" w:pos="9355"/>
        </w:tabs>
        <w:spacing w:after="0"/>
        <w:jc w:val="center"/>
        <w:rPr>
          <w:rFonts w:ascii="Times New Roman" w:hAnsi="Times New Roman" w:cs="Times New Roman"/>
          <w:sz w:val="28"/>
          <w:szCs w:val="28"/>
        </w:rPr>
      </w:pPr>
      <w:r w:rsidRPr="000D239B">
        <w:rPr>
          <w:rFonts w:ascii="Times New Roman" w:hAnsi="Times New Roman" w:cs="Times New Roman"/>
          <w:sz w:val="28"/>
          <w:szCs w:val="28"/>
        </w:rPr>
        <w:t>КРАСНОЗЕРСКОГО РАЙОНА НОВОСИБИРСКОЙ ОБЛАСТИ</w:t>
      </w:r>
    </w:p>
    <w:p w:rsidR="000528B5" w:rsidRPr="000D239B" w:rsidRDefault="000528B5" w:rsidP="000528B5">
      <w:pPr>
        <w:spacing w:after="0"/>
        <w:jc w:val="center"/>
        <w:rPr>
          <w:rFonts w:ascii="Times New Roman" w:hAnsi="Times New Roman" w:cs="Times New Roman"/>
          <w:sz w:val="28"/>
          <w:szCs w:val="28"/>
        </w:rPr>
      </w:pPr>
      <w:r w:rsidRPr="000D239B">
        <w:rPr>
          <w:rFonts w:ascii="Times New Roman" w:hAnsi="Times New Roman" w:cs="Times New Roman"/>
          <w:sz w:val="28"/>
          <w:szCs w:val="28"/>
        </w:rPr>
        <w:t>(шестого созыва)</w:t>
      </w:r>
    </w:p>
    <w:p w:rsidR="000528B5" w:rsidRPr="000D239B" w:rsidRDefault="000528B5" w:rsidP="000528B5">
      <w:pPr>
        <w:spacing w:after="0"/>
        <w:jc w:val="center"/>
        <w:rPr>
          <w:rFonts w:ascii="Times New Roman" w:hAnsi="Times New Roman" w:cs="Times New Roman"/>
          <w:sz w:val="28"/>
          <w:szCs w:val="28"/>
        </w:rPr>
      </w:pPr>
    </w:p>
    <w:p w:rsidR="000528B5" w:rsidRPr="000D239B" w:rsidRDefault="000528B5" w:rsidP="000528B5">
      <w:pPr>
        <w:suppressAutoHyphens/>
        <w:spacing w:after="0"/>
        <w:jc w:val="center"/>
        <w:rPr>
          <w:rFonts w:ascii="Times New Roman" w:hAnsi="Times New Roman" w:cs="Times New Roman"/>
          <w:sz w:val="28"/>
          <w:szCs w:val="28"/>
          <w:lang w:eastAsia="ar-SA"/>
        </w:rPr>
      </w:pPr>
      <w:r w:rsidRPr="000D239B">
        <w:rPr>
          <w:rFonts w:ascii="Times New Roman" w:hAnsi="Times New Roman" w:cs="Times New Roman"/>
          <w:sz w:val="28"/>
          <w:szCs w:val="28"/>
          <w:lang w:eastAsia="ar-SA"/>
        </w:rPr>
        <w:t>РЕШЕНИЕ</w:t>
      </w:r>
    </w:p>
    <w:p w:rsidR="000528B5" w:rsidRPr="000D239B" w:rsidRDefault="000528B5" w:rsidP="000528B5">
      <w:pPr>
        <w:suppressAutoHyphens/>
        <w:spacing w:after="0"/>
        <w:jc w:val="center"/>
        <w:rPr>
          <w:rFonts w:ascii="Times New Roman" w:hAnsi="Times New Roman" w:cs="Times New Roman"/>
          <w:sz w:val="28"/>
          <w:szCs w:val="28"/>
          <w:lang w:eastAsia="ar-SA"/>
        </w:rPr>
      </w:pPr>
      <w:r w:rsidRPr="000D239B">
        <w:rPr>
          <w:rFonts w:ascii="Times New Roman" w:hAnsi="Times New Roman" w:cs="Times New Roman"/>
          <w:sz w:val="28"/>
          <w:szCs w:val="28"/>
          <w:lang w:eastAsia="ar-SA"/>
        </w:rPr>
        <w:t>Двадцать третьей сессии</w:t>
      </w:r>
    </w:p>
    <w:p w:rsidR="000528B5" w:rsidRPr="000D239B" w:rsidRDefault="000528B5" w:rsidP="000528B5">
      <w:pPr>
        <w:suppressAutoHyphens/>
        <w:spacing w:after="0"/>
        <w:jc w:val="center"/>
        <w:rPr>
          <w:rFonts w:ascii="Times New Roman" w:hAnsi="Times New Roman" w:cs="Times New Roman"/>
          <w:sz w:val="28"/>
          <w:szCs w:val="28"/>
          <w:lang w:eastAsia="ar-SA"/>
        </w:rPr>
      </w:pPr>
    </w:p>
    <w:p w:rsidR="000528B5" w:rsidRPr="000D239B" w:rsidRDefault="000528B5" w:rsidP="000528B5">
      <w:pPr>
        <w:spacing w:after="0"/>
        <w:jc w:val="both"/>
        <w:rPr>
          <w:rFonts w:ascii="Times New Roman" w:hAnsi="Times New Roman" w:cs="Times New Roman"/>
          <w:sz w:val="28"/>
          <w:szCs w:val="28"/>
        </w:rPr>
      </w:pPr>
      <w:r w:rsidRPr="000D239B">
        <w:rPr>
          <w:rFonts w:ascii="Times New Roman" w:hAnsi="Times New Roman" w:cs="Times New Roman"/>
          <w:sz w:val="28"/>
          <w:szCs w:val="28"/>
        </w:rPr>
        <w:t>От 24.12.2021</w:t>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с. Половинное</w:t>
      </w:r>
      <w:r w:rsidRPr="000D239B">
        <w:rPr>
          <w:rFonts w:ascii="Times New Roman" w:hAnsi="Times New Roman" w:cs="Times New Roman"/>
          <w:sz w:val="28"/>
          <w:szCs w:val="28"/>
        </w:rPr>
        <w:tab/>
        <w:t xml:space="preserve">                                 № 86</w:t>
      </w:r>
      <w:r w:rsidRPr="000D239B">
        <w:rPr>
          <w:rFonts w:ascii="Times New Roman" w:hAnsi="Times New Roman" w:cs="Times New Roman"/>
          <w:sz w:val="28"/>
          <w:szCs w:val="28"/>
        </w:rPr>
        <w:tab/>
      </w:r>
      <w:r w:rsidRPr="000D239B">
        <w:rPr>
          <w:rFonts w:ascii="Times New Roman" w:hAnsi="Times New Roman" w:cs="Times New Roman"/>
          <w:sz w:val="28"/>
          <w:szCs w:val="28"/>
        </w:rPr>
        <w:tab/>
      </w:r>
    </w:p>
    <w:p w:rsidR="000528B5" w:rsidRPr="000D239B" w:rsidRDefault="000528B5" w:rsidP="000528B5">
      <w:pPr>
        <w:spacing w:after="0"/>
        <w:ind w:right="2266"/>
        <w:jc w:val="both"/>
        <w:rPr>
          <w:rFonts w:ascii="Times New Roman" w:hAnsi="Times New Roman" w:cs="Times New Roman"/>
          <w:sz w:val="28"/>
          <w:szCs w:val="28"/>
        </w:rPr>
      </w:pPr>
    </w:p>
    <w:p w:rsidR="000528B5" w:rsidRPr="000D239B" w:rsidRDefault="000528B5" w:rsidP="000528B5">
      <w:pPr>
        <w:spacing w:after="0"/>
        <w:ind w:right="1983"/>
        <w:jc w:val="both"/>
        <w:rPr>
          <w:rFonts w:ascii="Times New Roman" w:hAnsi="Times New Roman" w:cs="Times New Roman"/>
          <w:sz w:val="28"/>
          <w:szCs w:val="28"/>
        </w:rPr>
      </w:pPr>
      <w:r w:rsidRPr="000D239B">
        <w:rPr>
          <w:rFonts w:ascii="Times New Roman" w:hAnsi="Times New Roman" w:cs="Times New Roman"/>
          <w:color w:val="000000"/>
          <w:sz w:val="28"/>
          <w:szCs w:val="28"/>
        </w:rPr>
        <w:t>О признании утратившими силу решений сессий</w:t>
      </w:r>
      <w:r w:rsidRPr="000D239B">
        <w:rPr>
          <w:rFonts w:ascii="Times New Roman" w:hAnsi="Times New Roman" w:cs="Times New Roman"/>
          <w:b/>
          <w:color w:val="000000"/>
          <w:sz w:val="28"/>
          <w:szCs w:val="28"/>
        </w:rPr>
        <w:t xml:space="preserve"> </w:t>
      </w:r>
      <w:r w:rsidRPr="000D239B">
        <w:rPr>
          <w:rFonts w:ascii="Times New Roman" w:hAnsi="Times New Roman" w:cs="Times New Roman"/>
          <w:sz w:val="28"/>
          <w:szCs w:val="28"/>
        </w:rPr>
        <w:t>Совета депутатов Половинского сельсовета Краснозерского района Новосибирской области</w:t>
      </w:r>
    </w:p>
    <w:p w:rsidR="000528B5" w:rsidRPr="000D239B" w:rsidRDefault="000528B5" w:rsidP="000528B5">
      <w:pPr>
        <w:spacing w:after="0"/>
        <w:jc w:val="both"/>
        <w:rPr>
          <w:rFonts w:ascii="Times New Roman" w:hAnsi="Times New Roman" w:cs="Times New Roman"/>
          <w:sz w:val="28"/>
          <w:szCs w:val="28"/>
        </w:rPr>
      </w:pPr>
      <w:r w:rsidRPr="000D239B">
        <w:rPr>
          <w:rFonts w:ascii="Times New Roman" w:hAnsi="Times New Roman" w:cs="Times New Roman"/>
          <w:sz w:val="28"/>
          <w:szCs w:val="28"/>
        </w:rPr>
        <w:lastRenderedPageBreak/>
        <w:t xml:space="preserve">     </w:t>
      </w:r>
      <w:r w:rsidRPr="000D239B">
        <w:rPr>
          <w:rFonts w:ascii="Times New Roman" w:hAnsi="Times New Roman" w:cs="Times New Roman"/>
          <w:color w:val="000000"/>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Половинск</w:t>
      </w:r>
      <w:r w:rsidRPr="000D239B">
        <w:rPr>
          <w:rFonts w:ascii="Times New Roman" w:hAnsi="Times New Roman" w:cs="Times New Roman"/>
          <w:bCs/>
          <w:color w:val="000000"/>
          <w:sz w:val="28"/>
          <w:szCs w:val="28"/>
        </w:rPr>
        <w:t xml:space="preserve">ого сельсовета Краснозерского района Новосибирской области, </w:t>
      </w:r>
      <w:r w:rsidRPr="000D239B">
        <w:rPr>
          <w:rFonts w:ascii="Times New Roman" w:hAnsi="Times New Roman" w:cs="Times New Roman"/>
          <w:sz w:val="28"/>
          <w:szCs w:val="28"/>
        </w:rPr>
        <w:t xml:space="preserve">Совет депутатов Половинского сельсовета </w:t>
      </w:r>
    </w:p>
    <w:p w:rsidR="000528B5" w:rsidRPr="000D239B" w:rsidRDefault="000528B5" w:rsidP="000528B5">
      <w:pPr>
        <w:spacing w:after="0"/>
        <w:jc w:val="both"/>
        <w:outlineLvl w:val="0"/>
        <w:rPr>
          <w:rFonts w:ascii="Times New Roman" w:hAnsi="Times New Roman" w:cs="Times New Roman"/>
          <w:sz w:val="28"/>
          <w:szCs w:val="28"/>
        </w:rPr>
      </w:pPr>
      <w:r w:rsidRPr="000D239B">
        <w:rPr>
          <w:rFonts w:ascii="Times New Roman" w:hAnsi="Times New Roman" w:cs="Times New Roman"/>
          <w:sz w:val="28"/>
          <w:szCs w:val="28"/>
        </w:rPr>
        <w:t>Краснозерского района Новосибирской области РЕШИЛ:</w:t>
      </w:r>
    </w:p>
    <w:p w:rsidR="000528B5" w:rsidRPr="000D239B" w:rsidRDefault="000528B5" w:rsidP="000528B5">
      <w:pPr>
        <w:spacing w:after="0"/>
        <w:jc w:val="both"/>
        <w:rPr>
          <w:rFonts w:ascii="Times New Roman" w:hAnsi="Times New Roman" w:cs="Times New Roman"/>
          <w:color w:val="000000"/>
          <w:sz w:val="28"/>
          <w:szCs w:val="28"/>
        </w:rPr>
      </w:pPr>
    </w:p>
    <w:p w:rsidR="000528B5" w:rsidRPr="000D239B" w:rsidRDefault="000528B5" w:rsidP="000528B5">
      <w:pPr>
        <w:pStyle w:val="aa"/>
        <w:numPr>
          <w:ilvl w:val="0"/>
          <w:numId w:val="6"/>
        </w:numPr>
        <w:spacing w:after="0"/>
        <w:jc w:val="both"/>
        <w:rPr>
          <w:rFonts w:ascii="Times New Roman" w:hAnsi="Times New Roman" w:cs="Times New Roman"/>
          <w:sz w:val="28"/>
          <w:szCs w:val="28"/>
        </w:rPr>
      </w:pPr>
      <w:r w:rsidRPr="000D239B">
        <w:rPr>
          <w:rFonts w:ascii="Times New Roman" w:hAnsi="Times New Roman" w:cs="Times New Roman"/>
          <w:sz w:val="28"/>
          <w:szCs w:val="28"/>
        </w:rPr>
        <w:t>Признать утратившими силу:</w:t>
      </w:r>
    </w:p>
    <w:p w:rsidR="000528B5" w:rsidRPr="000D239B" w:rsidRDefault="000528B5" w:rsidP="000528B5">
      <w:pPr>
        <w:pStyle w:val="ae"/>
        <w:jc w:val="both"/>
        <w:rPr>
          <w:rFonts w:ascii="Times New Roman" w:hAnsi="Times New Roman" w:cs="Times New Roman"/>
          <w:sz w:val="28"/>
          <w:szCs w:val="28"/>
        </w:rPr>
      </w:pPr>
      <w:r w:rsidRPr="000D239B">
        <w:rPr>
          <w:rFonts w:ascii="Times New Roman" w:hAnsi="Times New Roman" w:cs="Times New Roman"/>
          <w:sz w:val="28"/>
          <w:szCs w:val="28"/>
        </w:rPr>
        <w:t xml:space="preserve">    1.1 Решение двадцать первой сессии Совета депутатов Половинского сельсовета Краснозерского района Новосибирской области от 07.04.2017 №86 «</w:t>
      </w:r>
      <w:r w:rsidRPr="000D239B">
        <w:rPr>
          <w:rStyle w:val="ad"/>
          <w:rFonts w:ascii="Times New Roman" w:hAnsi="Times New Roman" w:cs="Times New Roman"/>
          <w:sz w:val="28"/>
          <w:szCs w:val="28"/>
        </w:rPr>
        <w:t xml:space="preserve">Об утверждении Положения </w:t>
      </w:r>
      <w:r w:rsidRPr="000D239B">
        <w:rPr>
          <w:rFonts w:ascii="Times New Roman" w:hAnsi="Times New Roman" w:cs="Times New Roman"/>
          <w:sz w:val="28"/>
          <w:szCs w:val="28"/>
        </w:rPr>
        <w:t>о порядке назначения, выплаты и перерасчета размера ежемесячной доплаты к страховой пенсии выборным должностным лицам местного самоуправления Половинского сельсовета Краснозерского района  Новосибирской области и пенсии за выслугу лет муниципальным служащим в администрации Половинского сельсовета Краснозерского района  Новосибирской области</w:t>
      </w:r>
      <w:r w:rsidRPr="000D239B">
        <w:rPr>
          <w:rFonts w:ascii="Times New Roman" w:hAnsi="Times New Roman" w:cs="Times New Roman"/>
          <w:bCs/>
          <w:color w:val="000000"/>
          <w:sz w:val="28"/>
          <w:szCs w:val="28"/>
        </w:rPr>
        <w:t>».</w:t>
      </w:r>
    </w:p>
    <w:p w:rsidR="000528B5" w:rsidRPr="000D239B" w:rsidRDefault="000528B5" w:rsidP="000528B5">
      <w:pPr>
        <w:pStyle w:val="ae"/>
        <w:jc w:val="both"/>
        <w:rPr>
          <w:rFonts w:ascii="Times New Roman" w:eastAsia="Calibri" w:hAnsi="Times New Roman" w:cs="Times New Roman"/>
          <w:sz w:val="28"/>
          <w:szCs w:val="28"/>
          <w:lang w:eastAsia="ar-SA"/>
        </w:rPr>
      </w:pPr>
      <w:r w:rsidRPr="000D239B">
        <w:rPr>
          <w:rFonts w:ascii="Times New Roman" w:hAnsi="Times New Roman" w:cs="Times New Roman"/>
          <w:sz w:val="28"/>
          <w:szCs w:val="28"/>
        </w:rPr>
        <w:t xml:space="preserve">    1.2  Решение седьмой сессии Совета депутатов Половинского сельсовета Краснозерского района Новосибирской области от 15.03.2016  №40 «</w:t>
      </w:r>
      <w:r w:rsidRPr="000D239B">
        <w:rPr>
          <w:rFonts w:ascii="Times New Roman" w:eastAsia="Times New Roman" w:hAnsi="Times New Roman" w:cs="Times New Roman"/>
          <w:sz w:val="28"/>
          <w:szCs w:val="28"/>
        </w:rPr>
        <w:t>Об утверждении Положения о представлении гражданами, претендующими на замещение муниципальных должностей Половинского сельсовета Краснозерского района Новосибирской области, лицами, замещающими муниципальные должности Половинского сельсовета Краснозерского района Новосибирской области, сведений о доходах, об имуществе и обязательствах имущественного характера</w:t>
      </w:r>
    </w:p>
    <w:p w:rsidR="000528B5" w:rsidRPr="000D239B" w:rsidRDefault="000528B5" w:rsidP="000528B5">
      <w:pPr>
        <w:pStyle w:val="ae"/>
        <w:jc w:val="both"/>
        <w:rPr>
          <w:rFonts w:ascii="Times New Roman" w:eastAsia="Calibri" w:hAnsi="Times New Roman" w:cs="Times New Roman"/>
          <w:sz w:val="28"/>
          <w:szCs w:val="28"/>
          <w:lang w:eastAsia="ar-SA"/>
        </w:rPr>
      </w:pPr>
      <w:r w:rsidRPr="000D239B">
        <w:rPr>
          <w:rFonts w:ascii="Times New Roman" w:hAnsi="Times New Roman" w:cs="Times New Roman"/>
          <w:sz w:val="28"/>
          <w:szCs w:val="28"/>
        </w:rPr>
        <w:t>1.3. Решение четвертой внеочередной сессии Совета депутатов Половинского сельсовета Краснозерского района Новосибирской области от 23.12.2015  №29 "</w:t>
      </w:r>
      <w:r w:rsidRPr="000D239B">
        <w:rPr>
          <w:rFonts w:ascii="Times New Roman" w:eastAsia="Times New Roman" w:hAnsi="Times New Roman" w:cs="Times New Roman"/>
          <w:spacing w:val="-2"/>
          <w:sz w:val="28"/>
          <w:szCs w:val="28"/>
        </w:rPr>
        <w:t>О создании дорожного фонда Половинского сельсовета Краснозерского района</w:t>
      </w:r>
      <w:r w:rsidRPr="000D239B">
        <w:rPr>
          <w:rFonts w:ascii="Times New Roman" w:hAnsi="Times New Roman" w:cs="Times New Roman"/>
          <w:spacing w:val="-2"/>
          <w:sz w:val="28"/>
          <w:szCs w:val="28"/>
        </w:rPr>
        <w:t xml:space="preserve"> </w:t>
      </w:r>
      <w:r w:rsidRPr="000D239B">
        <w:rPr>
          <w:rFonts w:ascii="Times New Roman" w:eastAsia="Times New Roman" w:hAnsi="Times New Roman" w:cs="Times New Roman"/>
          <w:spacing w:val="-2"/>
          <w:sz w:val="28"/>
          <w:szCs w:val="28"/>
        </w:rPr>
        <w:t>Новосибирской области на 2016 год плановый период 2017-2018 годов</w:t>
      </w:r>
      <w:r w:rsidRPr="000D239B">
        <w:rPr>
          <w:rFonts w:ascii="Times New Roman" w:hAnsi="Times New Roman" w:cs="Times New Roman"/>
          <w:spacing w:val="-2"/>
          <w:sz w:val="28"/>
          <w:szCs w:val="28"/>
        </w:rPr>
        <w:t>"</w:t>
      </w:r>
    </w:p>
    <w:p w:rsidR="000528B5" w:rsidRPr="000D239B" w:rsidRDefault="000528B5" w:rsidP="000528B5">
      <w:pPr>
        <w:pStyle w:val="ae"/>
        <w:jc w:val="both"/>
        <w:rPr>
          <w:rFonts w:ascii="Times New Roman" w:eastAsia="Times New Roman" w:hAnsi="Times New Roman" w:cs="Times New Roman"/>
          <w:sz w:val="28"/>
          <w:szCs w:val="28"/>
        </w:rPr>
      </w:pPr>
      <w:r w:rsidRPr="000D239B">
        <w:rPr>
          <w:rFonts w:ascii="Times New Roman" w:hAnsi="Times New Roman" w:cs="Times New Roman"/>
          <w:spacing w:val="-2"/>
          <w:sz w:val="28"/>
          <w:szCs w:val="28"/>
        </w:rPr>
        <w:t>1.4.</w:t>
      </w:r>
      <w:r w:rsidRPr="000D239B">
        <w:rPr>
          <w:rFonts w:ascii="Times New Roman" w:hAnsi="Times New Roman" w:cs="Times New Roman"/>
          <w:sz w:val="28"/>
          <w:szCs w:val="28"/>
        </w:rPr>
        <w:t xml:space="preserve"> Решение  </w:t>
      </w:r>
      <w:r w:rsidRPr="000D239B">
        <w:rPr>
          <w:rFonts w:ascii="Times New Roman" w:eastAsia="Times New Roman" w:hAnsi="Times New Roman" w:cs="Times New Roman"/>
          <w:sz w:val="28"/>
          <w:szCs w:val="28"/>
        </w:rPr>
        <w:t>Пятьдесят второй внеочередной сессии</w:t>
      </w:r>
      <w:r w:rsidRPr="000D239B">
        <w:rPr>
          <w:rFonts w:ascii="Times New Roman" w:hAnsi="Times New Roman" w:cs="Times New Roman"/>
          <w:sz w:val="28"/>
          <w:szCs w:val="28"/>
        </w:rPr>
        <w:t xml:space="preserve"> Совета депутатов Половинского сельсовета Краснозерского района Новосибирской области от 26.12.2013  №83 "</w:t>
      </w:r>
      <w:r w:rsidRPr="000D239B">
        <w:rPr>
          <w:rFonts w:ascii="Times New Roman" w:eastAsia="Times New Roman" w:hAnsi="Times New Roman" w:cs="Times New Roman"/>
          <w:sz w:val="28"/>
          <w:szCs w:val="28"/>
        </w:rPr>
        <w:t>О порядке формирования и использования бюджетных ассигнований дорожного фонда Половинского сельсовета Краснозерского района</w:t>
      </w:r>
    </w:p>
    <w:p w:rsidR="000528B5" w:rsidRPr="000D239B" w:rsidRDefault="000528B5" w:rsidP="000528B5">
      <w:pPr>
        <w:pStyle w:val="ae"/>
        <w:jc w:val="both"/>
        <w:rPr>
          <w:rFonts w:ascii="Times New Roman" w:eastAsia="Times New Roman" w:hAnsi="Times New Roman" w:cs="Times New Roman"/>
          <w:sz w:val="28"/>
          <w:szCs w:val="28"/>
        </w:rPr>
      </w:pPr>
      <w:r w:rsidRPr="000D239B">
        <w:rPr>
          <w:rFonts w:ascii="Times New Roman" w:eastAsia="Times New Roman" w:hAnsi="Times New Roman" w:cs="Times New Roman"/>
          <w:sz w:val="28"/>
          <w:szCs w:val="28"/>
        </w:rPr>
        <w:t xml:space="preserve"> Новосибирской области</w:t>
      </w:r>
      <w:r w:rsidRPr="000D239B">
        <w:rPr>
          <w:rFonts w:ascii="Times New Roman" w:hAnsi="Times New Roman" w:cs="Times New Roman"/>
          <w:sz w:val="28"/>
          <w:szCs w:val="28"/>
        </w:rPr>
        <w:t>".</w:t>
      </w:r>
    </w:p>
    <w:p w:rsidR="000528B5" w:rsidRPr="00474BF6" w:rsidRDefault="000528B5" w:rsidP="000528B5">
      <w:pPr>
        <w:pStyle w:val="34"/>
        <w:jc w:val="both"/>
        <w:rPr>
          <w:rFonts w:ascii="Times New Roman" w:hAnsi="Times New Roman" w:cs="Times New Roman"/>
          <w:sz w:val="28"/>
          <w:szCs w:val="28"/>
        </w:rPr>
      </w:pPr>
      <w:r w:rsidRPr="00474BF6">
        <w:rPr>
          <w:rFonts w:ascii="Times New Roman" w:hAnsi="Times New Roman" w:cs="Times New Roman"/>
          <w:sz w:val="28"/>
          <w:szCs w:val="28"/>
        </w:rPr>
        <w:t xml:space="preserve">1.5. </w:t>
      </w:r>
      <w:r w:rsidRPr="00474BF6">
        <w:rPr>
          <w:rFonts w:ascii="Times New Roman" w:hAnsi="Times New Roman" w:cs="Times New Roman"/>
          <w:color w:val="000000" w:themeColor="text1"/>
          <w:sz w:val="28"/>
          <w:szCs w:val="28"/>
        </w:rPr>
        <w:t xml:space="preserve">Решение </w:t>
      </w:r>
      <w:r w:rsidRPr="00474BF6">
        <w:rPr>
          <w:rFonts w:ascii="Times New Roman" w:hAnsi="Times New Roman" w:cs="Times New Roman"/>
          <w:sz w:val="28"/>
          <w:szCs w:val="28"/>
        </w:rPr>
        <w:t xml:space="preserve"> сорок восьмой внеочередной сессии </w:t>
      </w:r>
      <w:r w:rsidRPr="00474BF6">
        <w:rPr>
          <w:rFonts w:ascii="Times New Roman" w:hAnsi="Times New Roman" w:cs="Times New Roman"/>
          <w:color w:val="000000" w:themeColor="text1"/>
          <w:sz w:val="28"/>
          <w:szCs w:val="28"/>
        </w:rPr>
        <w:t>Совета депутатов Половинского сельсовета Краснозерского района Новосибирской области от 01.11.2013  №71</w:t>
      </w:r>
      <w:r w:rsidRPr="00474BF6">
        <w:rPr>
          <w:rFonts w:ascii="Times New Roman" w:hAnsi="Times New Roman" w:cs="Times New Roman"/>
          <w:sz w:val="28"/>
          <w:szCs w:val="28"/>
        </w:rPr>
        <w:t xml:space="preserve"> " Об утверждении Положения «О бюджетном Процессе в Половинском сельсовете  Краснозерского района Новосибирской области».</w:t>
      </w:r>
    </w:p>
    <w:p w:rsidR="000528B5" w:rsidRPr="00474BF6" w:rsidRDefault="000528B5" w:rsidP="000528B5">
      <w:pPr>
        <w:pStyle w:val="34"/>
        <w:jc w:val="both"/>
        <w:rPr>
          <w:rFonts w:ascii="Times New Roman" w:hAnsi="Times New Roman" w:cs="Times New Roman"/>
          <w:sz w:val="28"/>
          <w:szCs w:val="28"/>
        </w:rPr>
      </w:pPr>
      <w:r w:rsidRPr="00474BF6">
        <w:rPr>
          <w:rFonts w:ascii="Times New Roman" w:hAnsi="Times New Roman" w:cs="Times New Roman"/>
          <w:sz w:val="28"/>
          <w:szCs w:val="28"/>
        </w:rPr>
        <w:lastRenderedPageBreak/>
        <w:t>1.6</w:t>
      </w:r>
      <w:r w:rsidRPr="00474BF6">
        <w:rPr>
          <w:rFonts w:ascii="Times New Roman" w:hAnsi="Times New Roman" w:cs="Times New Roman"/>
          <w:color w:val="000000" w:themeColor="text1"/>
          <w:sz w:val="28"/>
          <w:szCs w:val="28"/>
        </w:rPr>
        <w:t xml:space="preserve"> Решение </w:t>
      </w:r>
      <w:r w:rsidRPr="00474BF6">
        <w:rPr>
          <w:rFonts w:ascii="Times New Roman" w:hAnsi="Times New Roman" w:cs="Times New Roman"/>
          <w:sz w:val="28"/>
          <w:szCs w:val="28"/>
        </w:rPr>
        <w:t xml:space="preserve"> пятьдесят седьмой внеочередной сессии </w:t>
      </w:r>
      <w:r w:rsidRPr="00474BF6">
        <w:rPr>
          <w:rFonts w:ascii="Times New Roman" w:hAnsi="Times New Roman" w:cs="Times New Roman"/>
          <w:color w:val="000000" w:themeColor="text1"/>
          <w:sz w:val="28"/>
          <w:szCs w:val="28"/>
        </w:rPr>
        <w:t>Совета депутатов Половинского сельсовета Краснозерского района Новосибирской области от 15.12.2009  №б/н</w:t>
      </w:r>
      <w:r w:rsidRPr="00474BF6">
        <w:rPr>
          <w:rFonts w:ascii="Times New Roman" w:hAnsi="Times New Roman" w:cs="Times New Roman"/>
          <w:sz w:val="28"/>
          <w:szCs w:val="28"/>
        </w:rPr>
        <w:t xml:space="preserve">  Об утверждении проекта муниципального правового акта "Прогноз социально-экономического развития Половинского сельсовета на 2010 и плановый период до 2013 гг".</w:t>
      </w:r>
    </w:p>
    <w:p w:rsidR="000528B5" w:rsidRPr="00474BF6" w:rsidRDefault="000528B5" w:rsidP="000528B5">
      <w:pPr>
        <w:pStyle w:val="34"/>
        <w:jc w:val="both"/>
        <w:rPr>
          <w:rFonts w:ascii="Times New Roman" w:hAnsi="Times New Roman" w:cs="Times New Roman"/>
          <w:sz w:val="28"/>
          <w:szCs w:val="28"/>
        </w:rPr>
      </w:pPr>
      <w:r w:rsidRPr="00474BF6">
        <w:rPr>
          <w:rFonts w:ascii="Times New Roman" w:hAnsi="Times New Roman" w:cs="Times New Roman"/>
          <w:sz w:val="28"/>
          <w:szCs w:val="28"/>
        </w:rPr>
        <w:t xml:space="preserve">1.7. </w:t>
      </w:r>
      <w:r w:rsidRPr="00474BF6">
        <w:rPr>
          <w:rFonts w:ascii="Times New Roman" w:hAnsi="Times New Roman" w:cs="Times New Roman"/>
          <w:color w:val="000000" w:themeColor="text1"/>
          <w:sz w:val="28"/>
          <w:szCs w:val="28"/>
        </w:rPr>
        <w:t xml:space="preserve">Решение </w:t>
      </w:r>
      <w:r w:rsidRPr="00474BF6">
        <w:rPr>
          <w:rFonts w:ascii="Times New Roman" w:hAnsi="Times New Roman" w:cs="Times New Roman"/>
          <w:sz w:val="28"/>
          <w:szCs w:val="28"/>
        </w:rPr>
        <w:t xml:space="preserve"> сорок девятой сессии </w:t>
      </w:r>
      <w:r w:rsidRPr="00474BF6">
        <w:rPr>
          <w:rFonts w:ascii="Times New Roman" w:hAnsi="Times New Roman" w:cs="Times New Roman"/>
          <w:color w:val="000000" w:themeColor="text1"/>
          <w:sz w:val="28"/>
          <w:szCs w:val="28"/>
        </w:rPr>
        <w:t>Совета депутатов Половинского сельсовета Краснозерского района Новосибирской области от 20.05.2009  №б/н</w:t>
      </w:r>
      <w:r w:rsidRPr="00474BF6">
        <w:rPr>
          <w:rFonts w:ascii="Times New Roman" w:hAnsi="Times New Roman" w:cs="Times New Roman"/>
          <w:sz w:val="28"/>
          <w:szCs w:val="28"/>
        </w:rPr>
        <w:t xml:space="preserve"> " Об утверждении Положения о муниципальной службе в Половинском сельсовете".</w:t>
      </w:r>
    </w:p>
    <w:p w:rsidR="000528B5" w:rsidRPr="00474BF6" w:rsidRDefault="000528B5" w:rsidP="000528B5">
      <w:pPr>
        <w:pStyle w:val="34"/>
        <w:jc w:val="both"/>
        <w:rPr>
          <w:rFonts w:ascii="Times New Roman" w:hAnsi="Times New Roman" w:cs="Times New Roman"/>
          <w:sz w:val="28"/>
          <w:szCs w:val="28"/>
        </w:rPr>
      </w:pPr>
      <w:r w:rsidRPr="00474BF6">
        <w:rPr>
          <w:rFonts w:ascii="Times New Roman" w:hAnsi="Times New Roman" w:cs="Times New Roman"/>
          <w:sz w:val="28"/>
          <w:szCs w:val="28"/>
        </w:rPr>
        <w:t>1.8.</w:t>
      </w:r>
      <w:r w:rsidRPr="00474BF6">
        <w:rPr>
          <w:rFonts w:ascii="Times New Roman" w:hAnsi="Times New Roman" w:cs="Times New Roman"/>
          <w:color w:val="000000" w:themeColor="text1"/>
          <w:sz w:val="28"/>
          <w:szCs w:val="28"/>
        </w:rPr>
        <w:t xml:space="preserve"> Решение </w:t>
      </w:r>
      <w:r w:rsidRPr="00474BF6">
        <w:rPr>
          <w:rFonts w:ascii="Times New Roman" w:hAnsi="Times New Roman" w:cs="Times New Roman"/>
          <w:sz w:val="28"/>
          <w:szCs w:val="28"/>
        </w:rPr>
        <w:t xml:space="preserve"> сорок девятой сессии </w:t>
      </w:r>
      <w:r w:rsidRPr="00474BF6">
        <w:rPr>
          <w:rFonts w:ascii="Times New Roman" w:hAnsi="Times New Roman" w:cs="Times New Roman"/>
          <w:color w:val="000000" w:themeColor="text1"/>
          <w:sz w:val="28"/>
          <w:szCs w:val="28"/>
        </w:rPr>
        <w:t>Совета депутатов Половинского сельсовета Краснозерского района Новосибирской области от 20.05.2009  №б/н</w:t>
      </w:r>
      <w:r w:rsidRPr="00474BF6">
        <w:rPr>
          <w:rFonts w:ascii="Times New Roman" w:hAnsi="Times New Roman" w:cs="Times New Roman"/>
          <w:sz w:val="28"/>
          <w:szCs w:val="28"/>
        </w:rPr>
        <w:t xml:space="preserve"> " Об утверждении порядка признания помещения жилым помещением, жилого помещения непригодным для проживания и многоквартирного дома аварийным подлежащим сносу".</w:t>
      </w:r>
    </w:p>
    <w:p w:rsidR="000528B5" w:rsidRPr="000D239B" w:rsidRDefault="000528B5" w:rsidP="000528B5">
      <w:pPr>
        <w:spacing w:after="0"/>
        <w:jc w:val="both"/>
        <w:rPr>
          <w:rFonts w:ascii="Times New Roman" w:hAnsi="Times New Roman" w:cs="Times New Roman"/>
          <w:sz w:val="28"/>
          <w:szCs w:val="28"/>
        </w:rPr>
      </w:pPr>
      <w:r w:rsidRPr="000D239B">
        <w:rPr>
          <w:rFonts w:ascii="Times New Roman" w:hAnsi="Times New Roman" w:cs="Times New Roman"/>
          <w:sz w:val="28"/>
          <w:szCs w:val="28"/>
        </w:rPr>
        <w:t xml:space="preserve">2.Опубликовать настоящее решение в   печатном издании «Бюллетень органов местного самоуправления Половинского сельсовета». </w:t>
      </w:r>
    </w:p>
    <w:p w:rsidR="000528B5" w:rsidRPr="000D239B" w:rsidRDefault="000528B5" w:rsidP="000528B5">
      <w:pPr>
        <w:spacing w:after="0"/>
        <w:jc w:val="both"/>
        <w:rPr>
          <w:rFonts w:ascii="Times New Roman" w:hAnsi="Times New Roman" w:cs="Times New Roman"/>
          <w:sz w:val="28"/>
          <w:szCs w:val="28"/>
        </w:rPr>
      </w:pPr>
      <w:r w:rsidRPr="000D239B">
        <w:rPr>
          <w:rFonts w:ascii="Times New Roman" w:hAnsi="Times New Roman" w:cs="Times New Roman"/>
          <w:sz w:val="28"/>
          <w:szCs w:val="28"/>
        </w:rPr>
        <w:t xml:space="preserve">3. </w:t>
      </w:r>
      <w:r w:rsidRPr="000D239B">
        <w:rPr>
          <w:rFonts w:ascii="Times New Roman" w:hAnsi="Times New Roman" w:cs="Times New Roman"/>
          <w:color w:val="000000"/>
          <w:sz w:val="28"/>
          <w:szCs w:val="28"/>
        </w:rPr>
        <w:t>Настоящее решение вступает в силу со дня его опубликования.</w:t>
      </w:r>
    </w:p>
    <w:p w:rsidR="000528B5" w:rsidRPr="000D239B" w:rsidRDefault="000528B5" w:rsidP="000528B5">
      <w:pPr>
        <w:spacing w:after="0"/>
        <w:jc w:val="both"/>
        <w:rPr>
          <w:rFonts w:ascii="Times New Roman" w:hAnsi="Times New Roman" w:cs="Times New Roman"/>
          <w:sz w:val="28"/>
          <w:szCs w:val="28"/>
        </w:rPr>
      </w:pP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w:t>
      </w:r>
    </w:p>
    <w:p w:rsidR="000528B5" w:rsidRPr="000D239B" w:rsidRDefault="000528B5" w:rsidP="000528B5">
      <w:pPr>
        <w:spacing w:after="0"/>
        <w:rPr>
          <w:rFonts w:ascii="Times New Roman" w:hAnsi="Times New Roman" w:cs="Times New Roman"/>
          <w:sz w:val="28"/>
          <w:szCs w:val="28"/>
        </w:rPr>
      </w:pPr>
      <w:r w:rsidRPr="000D239B">
        <w:rPr>
          <w:rFonts w:ascii="Times New Roman" w:hAnsi="Times New Roman" w:cs="Times New Roman"/>
          <w:sz w:val="28"/>
          <w:szCs w:val="28"/>
        </w:rPr>
        <w:t xml:space="preserve">И.о.Главы </w:t>
      </w:r>
      <w:r w:rsidRPr="000D239B">
        <w:rPr>
          <w:rFonts w:ascii="Times New Roman" w:hAnsi="Times New Roman" w:cs="Times New Roman"/>
          <w:bCs/>
          <w:color w:val="000000"/>
          <w:sz w:val="28"/>
          <w:szCs w:val="28"/>
        </w:rPr>
        <w:t>Половинского</w:t>
      </w:r>
      <w:r w:rsidRPr="000D239B">
        <w:rPr>
          <w:rFonts w:ascii="Times New Roman" w:hAnsi="Times New Roman" w:cs="Times New Roman"/>
          <w:sz w:val="28"/>
          <w:szCs w:val="28"/>
        </w:rPr>
        <w:t xml:space="preserve"> сельсовета</w:t>
      </w:r>
      <w:r w:rsidRPr="000D239B">
        <w:rPr>
          <w:rFonts w:ascii="Times New Roman" w:hAnsi="Times New Roman" w:cs="Times New Roman"/>
          <w:sz w:val="28"/>
          <w:szCs w:val="28"/>
        </w:rPr>
        <w:tab/>
      </w:r>
      <w:r w:rsidRPr="000D239B">
        <w:rPr>
          <w:rFonts w:ascii="Times New Roman" w:hAnsi="Times New Roman" w:cs="Times New Roman"/>
          <w:sz w:val="28"/>
          <w:szCs w:val="28"/>
        </w:rPr>
        <w:tab/>
        <w:t>Председатель Совета депутатов</w:t>
      </w:r>
    </w:p>
    <w:p w:rsidR="000528B5" w:rsidRPr="000D239B" w:rsidRDefault="000528B5" w:rsidP="000528B5">
      <w:pPr>
        <w:spacing w:after="0"/>
        <w:rPr>
          <w:rFonts w:ascii="Times New Roman" w:hAnsi="Times New Roman" w:cs="Times New Roman"/>
          <w:sz w:val="28"/>
          <w:szCs w:val="28"/>
        </w:rPr>
      </w:pPr>
      <w:r w:rsidRPr="000D239B">
        <w:rPr>
          <w:rFonts w:ascii="Times New Roman" w:hAnsi="Times New Roman" w:cs="Times New Roman"/>
          <w:sz w:val="28"/>
          <w:szCs w:val="28"/>
        </w:rPr>
        <w:t>Краснозерского района</w:t>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w:t>
      </w:r>
      <w:r w:rsidRPr="000D239B">
        <w:rPr>
          <w:rFonts w:ascii="Times New Roman" w:hAnsi="Times New Roman" w:cs="Times New Roman"/>
          <w:bCs/>
          <w:color w:val="000000"/>
          <w:sz w:val="28"/>
          <w:szCs w:val="28"/>
        </w:rPr>
        <w:t>Половинского</w:t>
      </w:r>
      <w:r w:rsidRPr="000D239B">
        <w:rPr>
          <w:rFonts w:ascii="Times New Roman" w:hAnsi="Times New Roman" w:cs="Times New Roman"/>
          <w:sz w:val="28"/>
          <w:szCs w:val="28"/>
        </w:rPr>
        <w:t xml:space="preserve"> сельсовета</w:t>
      </w:r>
    </w:p>
    <w:p w:rsidR="000528B5" w:rsidRDefault="000528B5" w:rsidP="000528B5">
      <w:pPr>
        <w:spacing w:after="0"/>
        <w:rPr>
          <w:rFonts w:ascii="Times New Roman" w:hAnsi="Times New Roman" w:cs="Times New Roman"/>
          <w:sz w:val="28"/>
          <w:szCs w:val="28"/>
        </w:rPr>
      </w:pPr>
      <w:r w:rsidRPr="000D239B">
        <w:rPr>
          <w:rFonts w:ascii="Times New Roman" w:hAnsi="Times New Roman" w:cs="Times New Roman"/>
          <w:sz w:val="28"/>
          <w:szCs w:val="28"/>
        </w:rPr>
        <w:t>Новосибирской области</w:t>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Краснозерского района</w:t>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Новосибирской</w:t>
      </w:r>
      <w:r>
        <w:rPr>
          <w:rFonts w:ascii="Times New Roman" w:hAnsi="Times New Roman" w:cs="Times New Roman"/>
          <w:sz w:val="28"/>
          <w:szCs w:val="28"/>
        </w:rPr>
        <w:t xml:space="preserve">                              области</w:t>
      </w:r>
      <w:r w:rsidRPr="000D23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528B5" w:rsidRPr="000D239B"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D239B">
        <w:rPr>
          <w:rFonts w:ascii="Times New Roman" w:hAnsi="Times New Roman" w:cs="Times New Roman"/>
          <w:sz w:val="28"/>
          <w:szCs w:val="28"/>
        </w:rPr>
        <w:t>____________________Г.И. Ковалёва</w:t>
      </w:r>
      <w:r w:rsidRPr="000D239B">
        <w:rPr>
          <w:rFonts w:ascii="Times New Roman" w:hAnsi="Times New Roman" w:cs="Times New Roman"/>
          <w:sz w:val="28"/>
          <w:szCs w:val="28"/>
        </w:rPr>
        <w:tab/>
      </w:r>
      <w:r w:rsidRPr="000D239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D239B">
        <w:rPr>
          <w:rFonts w:ascii="Times New Roman" w:hAnsi="Times New Roman" w:cs="Times New Roman"/>
          <w:sz w:val="28"/>
          <w:szCs w:val="28"/>
        </w:rPr>
        <w:t>В.М.Попов</w:t>
      </w:r>
      <w:r>
        <w:rPr>
          <w:rFonts w:ascii="Times New Roman" w:hAnsi="Times New Roman" w:cs="Times New Roman"/>
          <w:sz w:val="28"/>
          <w:szCs w:val="28"/>
        </w:rPr>
        <w:t xml:space="preserve">                                                                                                                                                                               </w:t>
      </w:r>
      <w:r w:rsidRPr="000D239B">
        <w:rPr>
          <w:rFonts w:ascii="Times New Roman" w:hAnsi="Times New Roman" w:cs="Times New Roman"/>
          <w:sz w:val="28"/>
          <w:szCs w:val="28"/>
        </w:rPr>
        <w:t>________________В.М.Попов</w:t>
      </w:r>
    </w:p>
    <w:p w:rsidR="000528B5" w:rsidRDefault="000528B5" w:rsidP="000528B5">
      <w:pPr>
        <w:spacing w:after="0"/>
        <w:rPr>
          <w:rFonts w:ascii="Times New Roman" w:hAnsi="Times New Roman" w:cs="Times New Roman"/>
          <w:sz w:val="28"/>
          <w:szCs w:val="28"/>
        </w:rPr>
      </w:pPr>
      <w:r w:rsidRPr="000D239B">
        <w:rPr>
          <w:rFonts w:ascii="Times New Roman" w:hAnsi="Times New Roman" w:cs="Times New Roman"/>
          <w:sz w:val="28"/>
          <w:szCs w:val="28"/>
        </w:rPr>
        <w:t>«___»__________________2021 года</w:t>
      </w:r>
      <w:r>
        <w:rPr>
          <w:rFonts w:ascii="Times New Roman" w:hAnsi="Times New Roman" w:cs="Times New Roman"/>
          <w:sz w:val="28"/>
          <w:szCs w:val="28"/>
        </w:rPr>
        <w:t xml:space="preserve">          </w:t>
      </w:r>
      <w:r w:rsidRPr="000D239B">
        <w:rPr>
          <w:rFonts w:ascii="Times New Roman" w:hAnsi="Times New Roman" w:cs="Times New Roman"/>
          <w:sz w:val="28"/>
          <w:szCs w:val="28"/>
        </w:rPr>
        <w:t xml:space="preserve">   «___»_____________2021 </w:t>
      </w:r>
      <w:r>
        <w:rPr>
          <w:rFonts w:ascii="Times New Roman" w:hAnsi="Times New Roman" w:cs="Times New Roman"/>
          <w:sz w:val="28"/>
          <w:szCs w:val="28"/>
        </w:rPr>
        <w:t>года</w:t>
      </w:r>
    </w:p>
    <w:p w:rsidR="000528B5" w:rsidRPr="000D239B"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528B5" w:rsidRDefault="000528B5" w:rsidP="000528B5">
      <w:pPr>
        <w:spacing w:after="0"/>
        <w:jc w:val="center"/>
        <w:rPr>
          <w:rFonts w:ascii="Times New Roman" w:hAnsi="Times New Roman" w:cs="Times New Roman"/>
          <w:sz w:val="28"/>
          <w:szCs w:val="28"/>
        </w:rPr>
      </w:pPr>
    </w:p>
    <w:p w:rsidR="000528B5" w:rsidRDefault="000528B5" w:rsidP="000528B5">
      <w:pPr>
        <w:tabs>
          <w:tab w:val="left" w:pos="3901"/>
        </w:tabs>
        <w:spacing w:after="0"/>
        <w:rPr>
          <w:rFonts w:ascii="Times New Roman" w:hAnsi="Times New Roman" w:cs="Times New Roman"/>
          <w:sz w:val="28"/>
          <w:szCs w:val="28"/>
        </w:rPr>
      </w:pPr>
      <w:r>
        <w:rPr>
          <w:rFonts w:ascii="Times New Roman" w:hAnsi="Times New Roman" w:cs="Times New Roman"/>
          <w:sz w:val="28"/>
          <w:szCs w:val="28"/>
        </w:rPr>
        <w:tab/>
        <w:t>РЕШЕНИЕ</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 xml:space="preserve"> Двадцать третьей сессии</w:t>
      </w:r>
    </w:p>
    <w:p w:rsidR="000528B5" w:rsidRDefault="000528B5" w:rsidP="000528B5">
      <w:pPr>
        <w:spacing w:after="0"/>
        <w:rPr>
          <w:rFonts w:ascii="Times New Roman" w:hAnsi="Times New Roman" w:cs="Times New Roman"/>
          <w:sz w:val="28"/>
          <w:szCs w:val="28"/>
        </w:rPr>
      </w:pP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От 24.12.2021                                       с.Половинное                                    №87 </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плана работы  </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Совета депутатов Половинского сельсовета</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Новосибирской области </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шестого созыва на  2022 год</w:t>
      </w:r>
    </w:p>
    <w:p w:rsidR="000528B5" w:rsidRDefault="000528B5" w:rsidP="000528B5">
      <w:pPr>
        <w:spacing w:after="0"/>
        <w:rPr>
          <w:rFonts w:ascii="Times New Roman" w:hAnsi="Times New Roman" w:cs="Times New Roman"/>
          <w:sz w:val="28"/>
          <w:szCs w:val="28"/>
        </w:rPr>
      </w:pPr>
    </w:p>
    <w:p w:rsidR="000528B5" w:rsidRDefault="000528B5" w:rsidP="000528B5">
      <w:pPr>
        <w:jc w:val="both"/>
        <w:rPr>
          <w:rFonts w:ascii="Times New Roman" w:hAnsi="Times New Roman" w:cs="Times New Roman"/>
          <w:sz w:val="28"/>
          <w:szCs w:val="28"/>
        </w:rPr>
      </w:pPr>
      <w:r>
        <w:rPr>
          <w:rFonts w:ascii="Times New Roman" w:hAnsi="Times New Roman" w:cs="Times New Roman"/>
          <w:sz w:val="28"/>
          <w:szCs w:val="28"/>
        </w:rPr>
        <w:t>В соответствии со ст. 23 п. 2 Регламента работы Совета депутатов Половинского сельсовета Краснозерского района Новосибирской области и представленной  информации председателя Совета депутатов Половинского сельсовета Краснозерского района Новосибирской области В.М.Попова «О плане работы Совета депутатов Половинского сельсовета Краснозерского района Новосибирской области шестого созыва на 2021год.» Совет депутатов Половинского сельсовета Краснозерского района Новосибирской области РЕШИЛ:</w:t>
      </w:r>
    </w:p>
    <w:p w:rsidR="000528B5" w:rsidRDefault="000528B5" w:rsidP="000528B5">
      <w:pPr>
        <w:numPr>
          <w:ilvl w:val="1"/>
          <w:numId w:val="1"/>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Утвердить «План работы Совета депутатов Половинского сельсовета Краснозерского района Новосибирской области на 2022год».</w:t>
      </w:r>
    </w:p>
    <w:p w:rsidR="000528B5" w:rsidRDefault="000528B5" w:rsidP="000528B5">
      <w:pPr>
        <w:numPr>
          <w:ilvl w:val="1"/>
          <w:numId w:val="1"/>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плана работы Совета депутатов возложить на заместителя председателя Совета депутатов Половинского сельсовета Краснозерского района Новосибирской области Ф.В.Лысенко</w:t>
      </w:r>
    </w:p>
    <w:p w:rsidR="000528B5" w:rsidRDefault="000528B5" w:rsidP="000528B5">
      <w:pPr>
        <w:numPr>
          <w:ilvl w:val="1"/>
          <w:numId w:val="1"/>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Председателям постоянных комиссий Совета депутатов составить планы работы постоянных комиссий на основе плана работы Совета депутатов в срок до 30.01.2022г.</w:t>
      </w:r>
    </w:p>
    <w:p w:rsidR="000528B5" w:rsidRDefault="000528B5" w:rsidP="000528B5">
      <w:pPr>
        <w:suppressAutoHyphens/>
        <w:spacing w:after="0" w:line="240" w:lineRule="auto"/>
        <w:jc w:val="both"/>
        <w:rPr>
          <w:rFonts w:ascii="Times New Roman" w:hAnsi="Times New Roman" w:cs="Times New Roman"/>
          <w:sz w:val="28"/>
          <w:szCs w:val="28"/>
        </w:rPr>
      </w:pPr>
    </w:p>
    <w:p w:rsidR="000528B5" w:rsidRDefault="000528B5" w:rsidP="000528B5">
      <w:pPr>
        <w:suppressAutoHyphens/>
        <w:spacing w:after="0" w:line="240" w:lineRule="auto"/>
        <w:jc w:val="both"/>
        <w:rPr>
          <w:rFonts w:ascii="Times New Roman" w:hAnsi="Times New Roman" w:cs="Times New Roman"/>
          <w:sz w:val="28"/>
          <w:szCs w:val="28"/>
        </w:rPr>
      </w:pPr>
    </w:p>
    <w:p w:rsidR="000528B5" w:rsidRDefault="000528B5" w:rsidP="000528B5">
      <w:pPr>
        <w:ind w:firstLine="570"/>
        <w:rPr>
          <w:rFonts w:ascii="Times New Roman" w:hAnsi="Times New Roman" w:cs="Times New Roman"/>
          <w:sz w:val="28"/>
          <w:szCs w:val="28"/>
        </w:rPr>
      </w:pPr>
    </w:p>
    <w:p w:rsidR="000528B5"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Председатель Совета депутатов </w:t>
      </w:r>
    </w:p>
    <w:p w:rsidR="000528B5"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0528B5"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528B5" w:rsidRDefault="000528B5" w:rsidP="000528B5">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                                                                       В.М. Попов</w:t>
      </w:r>
    </w:p>
    <w:p w:rsidR="000528B5" w:rsidRDefault="000528B5" w:rsidP="000528B5">
      <w:pPr>
        <w:spacing w:after="0"/>
        <w:jc w:val="both"/>
        <w:rPr>
          <w:rFonts w:ascii="Times New Roman" w:hAnsi="Times New Roman" w:cs="Times New Roman"/>
          <w:sz w:val="28"/>
          <w:szCs w:val="28"/>
        </w:rPr>
      </w:pPr>
    </w:p>
    <w:p w:rsidR="000528B5" w:rsidRDefault="000528B5" w:rsidP="000528B5">
      <w:pPr>
        <w:spacing w:after="0"/>
        <w:jc w:val="both"/>
        <w:rPr>
          <w:rFonts w:ascii="Times New Roman" w:hAnsi="Times New Roman" w:cs="Times New Roman"/>
          <w:sz w:val="28"/>
          <w:szCs w:val="28"/>
        </w:rPr>
      </w:pPr>
    </w:p>
    <w:p w:rsidR="000528B5" w:rsidRPr="00EB4945" w:rsidRDefault="000528B5" w:rsidP="000528B5">
      <w:pPr>
        <w:spacing w:after="0"/>
        <w:rPr>
          <w:rFonts w:ascii="Times New Roman" w:hAnsi="Times New Roman" w:cs="Times New Roman"/>
          <w:sz w:val="24"/>
          <w:szCs w:val="24"/>
        </w:rPr>
      </w:pPr>
      <w:r w:rsidRPr="00EB4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УТВЕРЖДЕН                                </w:t>
      </w:r>
    </w:p>
    <w:p w:rsidR="000528B5" w:rsidRPr="00EB4945" w:rsidRDefault="000528B5" w:rsidP="000528B5">
      <w:pPr>
        <w:spacing w:after="0"/>
        <w:jc w:val="right"/>
        <w:rPr>
          <w:rFonts w:ascii="Times New Roman" w:hAnsi="Times New Roman" w:cs="Times New Roman"/>
          <w:sz w:val="24"/>
          <w:szCs w:val="24"/>
        </w:rPr>
      </w:pPr>
      <w:r w:rsidRPr="00EB4945">
        <w:rPr>
          <w:rFonts w:ascii="Times New Roman" w:hAnsi="Times New Roman" w:cs="Times New Roman"/>
          <w:sz w:val="24"/>
          <w:szCs w:val="24"/>
        </w:rPr>
        <w:t xml:space="preserve">Решением </w:t>
      </w:r>
      <w:r>
        <w:rPr>
          <w:rFonts w:ascii="Times New Roman" w:hAnsi="Times New Roman" w:cs="Times New Roman"/>
          <w:sz w:val="24"/>
          <w:szCs w:val="24"/>
        </w:rPr>
        <w:t>23</w:t>
      </w:r>
      <w:r w:rsidRPr="00EB4945">
        <w:rPr>
          <w:rFonts w:ascii="Times New Roman" w:hAnsi="Times New Roman" w:cs="Times New Roman"/>
          <w:sz w:val="24"/>
          <w:szCs w:val="24"/>
        </w:rPr>
        <w:t xml:space="preserve"> сессии</w:t>
      </w:r>
    </w:p>
    <w:p w:rsidR="000528B5" w:rsidRPr="00EB4945" w:rsidRDefault="000528B5" w:rsidP="000528B5">
      <w:pPr>
        <w:tabs>
          <w:tab w:val="center" w:pos="4677"/>
          <w:tab w:val="right" w:pos="9355"/>
        </w:tabs>
        <w:spacing w:after="0"/>
        <w:rPr>
          <w:rFonts w:ascii="Times New Roman" w:hAnsi="Times New Roman" w:cs="Times New Roman"/>
          <w:sz w:val="24"/>
          <w:szCs w:val="24"/>
        </w:rPr>
      </w:pPr>
      <w:r w:rsidRPr="00EB49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Совета     депутатов</w:t>
      </w:r>
    </w:p>
    <w:p w:rsidR="000528B5" w:rsidRPr="00EB4945" w:rsidRDefault="000528B5" w:rsidP="000528B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EB4945">
        <w:rPr>
          <w:rFonts w:ascii="Times New Roman" w:hAnsi="Times New Roman" w:cs="Times New Roman"/>
          <w:sz w:val="24"/>
          <w:szCs w:val="24"/>
        </w:rPr>
        <w:t>Половинского сельсовета</w:t>
      </w:r>
    </w:p>
    <w:p w:rsidR="000528B5" w:rsidRPr="00EB4945" w:rsidRDefault="000528B5" w:rsidP="000528B5">
      <w:pPr>
        <w:tabs>
          <w:tab w:val="left" w:pos="5970"/>
          <w:tab w:val="right" w:pos="9355"/>
        </w:tabs>
        <w:spacing w:after="0"/>
        <w:rPr>
          <w:rFonts w:ascii="Times New Roman" w:hAnsi="Times New Roman" w:cs="Times New Roman"/>
          <w:sz w:val="24"/>
          <w:szCs w:val="24"/>
        </w:rPr>
      </w:pPr>
      <w:r w:rsidRPr="00EB49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Краснозерского района</w:t>
      </w:r>
    </w:p>
    <w:p w:rsidR="000528B5" w:rsidRPr="00EB4945" w:rsidRDefault="000528B5" w:rsidP="000528B5">
      <w:pPr>
        <w:tabs>
          <w:tab w:val="left" w:pos="5970"/>
          <w:tab w:val="right" w:pos="9355"/>
        </w:tabs>
        <w:spacing w:after="0"/>
        <w:rPr>
          <w:rFonts w:ascii="Times New Roman" w:hAnsi="Times New Roman" w:cs="Times New Roman"/>
          <w:sz w:val="24"/>
          <w:szCs w:val="24"/>
        </w:rPr>
      </w:pPr>
      <w:r w:rsidRPr="00EB49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Новосибирской области</w:t>
      </w:r>
    </w:p>
    <w:p w:rsidR="000528B5" w:rsidRDefault="000528B5" w:rsidP="000528B5">
      <w:pPr>
        <w:tabs>
          <w:tab w:val="left" w:pos="5925"/>
          <w:tab w:val="right" w:pos="9355"/>
        </w:tabs>
        <w:spacing w:after="0"/>
        <w:rPr>
          <w:rFonts w:ascii="Times New Roman" w:hAnsi="Times New Roman" w:cs="Times New Roman"/>
          <w:sz w:val="24"/>
          <w:szCs w:val="24"/>
        </w:rPr>
      </w:pPr>
      <w:r w:rsidRPr="00EB4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4945">
        <w:rPr>
          <w:rFonts w:ascii="Times New Roman" w:hAnsi="Times New Roman" w:cs="Times New Roman"/>
          <w:sz w:val="24"/>
          <w:szCs w:val="24"/>
        </w:rPr>
        <w:t xml:space="preserve"> от «2</w:t>
      </w:r>
      <w:r>
        <w:rPr>
          <w:rFonts w:ascii="Times New Roman" w:hAnsi="Times New Roman" w:cs="Times New Roman"/>
          <w:sz w:val="24"/>
          <w:szCs w:val="24"/>
        </w:rPr>
        <w:t>4</w:t>
      </w:r>
      <w:r w:rsidRPr="00EB4945">
        <w:rPr>
          <w:rFonts w:ascii="Times New Roman" w:hAnsi="Times New Roman" w:cs="Times New Roman"/>
          <w:sz w:val="24"/>
          <w:szCs w:val="24"/>
        </w:rPr>
        <w:t>» 12. 20</w:t>
      </w:r>
      <w:r>
        <w:rPr>
          <w:rFonts w:ascii="Times New Roman" w:hAnsi="Times New Roman" w:cs="Times New Roman"/>
          <w:sz w:val="24"/>
          <w:szCs w:val="24"/>
        </w:rPr>
        <w:t>21</w:t>
      </w:r>
      <w:r w:rsidRPr="00EB4945">
        <w:rPr>
          <w:rFonts w:ascii="Times New Roman" w:hAnsi="Times New Roman" w:cs="Times New Roman"/>
          <w:sz w:val="24"/>
          <w:szCs w:val="24"/>
        </w:rPr>
        <w:t xml:space="preserve"> г. № </w:t>
      </w:r>
      <w:r>
        <w:rPr>
          <w:rFonts w:ascii="Times New Roman" w:hAnsi="Times New Roman" w:cs="Times New Roman"/>
          <w:sz w:val="24"/>
          <w:szCs w:val="24"/>
        </w:rPr>
        <w:t>87</w:t>
      </w:r>
    </w:p>
    <w:p w:rsidR="000528B5" w:rsidRDefault="000528B5" w:rsidP="000528B5">
      <w:pPr>
        <w:tabs>
          <w:tab w:val="left" w:pos="5925"/>
          <w:tab w:val="right" w:pos="9355"/>
        </w:tabs>
        <w:spacing w:after="0"/>
        <w:rPr>
          <w:rFonts w:ascii="Times New Roman" w:hAnsi="Times New Roman" w:cs="Times New Roman"/>
          <w:sz w:val="24"/>
          <w:szCs w:val="24"/>
        </w:rPr>
      </w:pPr>
    </w:p>
    <w:p w:rsidR="000528B5" w:rsidRDefault="000528B5" w:rsidP="000528B5">
      <w:pPr>
        <w:tabs>
          <w:tab w:val="left" w:pos="5925"/>
          <w:tab w:val="right" w:pos="9355"/>
        </w:tabs>
        <w:spacing w:after="0"/>
        <w:rPr>
          <w:rFonts w:ascii="Times New Roman" w:hAnsi="Times New Roman" w:cs="Times New Roman"/>
          <w:sz w:val="24"/>
          <w:szCs w:val="24"/>
        </w:rPr>
      </w:pPr>
    </w:p>
    <w:p w:rsidR="000528B5" w:rsidRDefault="000528B5" w:rsidP="000528B5">
      <w:pPr>
        <w:tabs>
          <w:tab w:val="left" w:pos="5925"/>
          <w:tab w:val="right" w:pos="9355"/>
        </w:tabs>
        <w:spacing w:after="0"/>
        <w:rPr>
          <w:rFonts w:ascii="Times New Roman" w:hAnsi="Times New Roman" w:cs="Times New Roman"/>
          <w:sz w:val="24"/>
          <w:szCs w:val="24"/>
        </w:rPr>
      </w:pPr>
    </w:p>
    <w:p w:rsidR="000528B5" w:rsidRPr="00EB4945" w:rsidRDefault="000528B5" w:rsidP="000528B5">
      <w:pPr>
        <w:tabs>
          <w:tab w:val="left" w:pos="5925"/>
          <w:tab w:val="right" w:pos="9355"/>
        </w:tabs>
        <w:spacing w:after="0"/>
        <w:rPr>
          <w:rFonts w:ascii="Times New Roman" w:hAnsi="Times New Roman" w:cs="Times New Roman"/>
          <w:sz w:val="24"/>
          <w:szCs w:val="24"/>
        </w:rPr>
      </w:pPr>
    </w:p>
    <w:p w:rsidR="000528B5" w:rsidRPr="00EB4945" w:rsidRDefault="000528B5" w:rsidP="000528B5">
      <w:pPr>
        <w:spacing w:after="0"/>
        <w:jc w:val="right"/>
        <w:rPr>
          <w:rFonts w:ascii="Times New Roman" w:hAnsi="Times New Roman" w:cs="Times New Roman"/>
          <w:sz w:val="24"/>
          <w:szCs w:val="24"/>
        </w:rPr>
      </w:pPr>
    </w:p>
    <w:p w:rsidR="000528B5" w:rsidRPr="00EB4945" w:rsidRDefault="000528B5" w:rsidP="000528B5">
      <w:pPr>
        <w:jc w:val="center"/>
        <w:rPr>
          <w:rFonts w:ascii="Times New Roman" w:hAnsi="Times New Roman" w:cs="Times New Roman"/>
          <w:sz w:val="24"/>
          <w:szCs w:val="24"/>
        </w:rPr>
      </w:pPr>
      <w:r w:rsidRPr="00EB4945">
        <w:rPr>
          <w:rFonts w:ascii="Times New Roman" w:hAnsi="Times New Roman" w:cs="Times New Roman"/>
          <w:sz w:val="24"/>
          <w:szCs w:val="24"/>
        </w:rPr>
        <w:t>ПЛАН</w:t>
      </w:r>
    </w:p>
    <w:p w:rsidR="000528B5" w:rsidRPr="00EB4945" w:rsidRDefault="000528B5" w:rsidP="000528B5">
      <w:pPr>
        <w:spacing w:after="0"/>
        <w:jc w:val="center"/>
        <w:rPr>
          <w:rFonts w:ascii="Times New Roman" w:hAnsi="Times New Roman" w:cs="Times New Roman"/>
          <w:sz w:val="24"/>
          <w:szCs w:val="24"/>
        </w:rPr>
      </w:pPr>
      <w:r w:rsidRPr="00EB4945">
        <w:rPr>
          <w:rFonts w:ascii="Times New Roman" w:hAnsi="Times New Roman" w:cs="Times New Roman"/>
          <w:sz w:val="24"/>
          <w:szCs w:val="24"/>
        </w:rPr>
        <w:t>работы Совета депутатов Половинского сельсовета</w:t>
      </w:r>
    </w:p>
    <w:p w:rsidR="000528B5" w:rsidRPr="00EB4945" w:rsidRDefault="000528B5" w:rsidP="000528B5">
      <w:pPr>
        <w:spacing w:after="0"/>
        <w:jc w:val="center"/>
        <w:rPr>
          <w:rFonts w:ascii="Times New Roman" w:hAnsi="Times New Roman" w:cs="Times New Roman"/>
          <w:sz w:val="24"/>
          <w:szCs w:val="24"/>
        </w:rPr>
      </w:pPr>
      <w:r w:rsidRPr="00EB4945">
        <w:rPr>
          <w:rFonts w:ascii="Times New Roman" w:hAnsi="Times New Roman" w:cs="Times New Roman"/>
          <w:sz w:val="24"/>
          <w:szCs w:val="24"/>
        </w:rPr>
        <w:t>Краснозерского района Новосибирской области на  202</w:t>
      </w:r>
      <w:r>
        <w:rPr>
          <w:rFonts w:ascii="Times New Roman" w:hAnsi="Times New Roman" w:cs="Times New Roman"/>
          <w:sz w:val="24"/>
          <w:szCs w:val="24"/>
        </w:rPr>
        <w:t>2</w:t>
      </w:r>
      <w:r w:rsidRPr="00EB4945">
        <w:rPr>
          <w:rFonts w:ascii="Times New Roman" w:hAnsi="Times New Roman" w:cs="Times New Roman"/>
          <w:sz w:val="24"/>
          <w:szCs w:val="24"/>
        </w:rPr>
        <w:t xml:space="preserve"> год.</w:t>
      </w:r>
    </w:p>
    <w:p w:rsidR="000528B5" w:rsidRPr="00EB4945" w:rsidRDefault="000528B5" w:rsidP="000528B5">
      <w:pPr>
        <w:spacing w:after="0"/>
        <w:jc w:val="center"/>
        <w:rPr>
          <w:rFonts w:ascii="Times New Roman" w:hAnsi="Times New Roman" w:cs="Times New Roman"/>
          <w:sz w:val="24"/>
          <w:szCs w:val="24"/>
        </w:rPr>
      </w:pPr>
    </w:p>
    <w:p w:rsidR="000528B5" w:rsidRPr="00EB4945" w:rsidRDefault="000528B5" w:rsidP="000528B5">
      <w:pPr>
        <w:jc w:val="center"/>
        <w:rPr>
          <w:rFonts w:ascii="Times New Roman" w:hAnsi="Times New Roman" w:cs="Times New Roman"/>
          <w:sz w:val="24"/>
          <w:szCs w:val="24"/>
        </w:rPr>
      </w:pPr>
      <w:r w:rsidRPr="00EB4945">
        <w:rPr>
          <w:rFonts w:ascii="Times New Roman" w:hAnsi="Times New Roman" w:cs="Times New Roman"/>
          <w:sz w:val="24"/>
          <w:szCs w:val="24"/>
          <w:lang w:val="en-US"/>
        </w:rPr>
        <w:t>I</w:t>
      </w:r>
      <w:r w:rsidRPr="00EB4945">
        <w:rPr>
          <w:rFonts w:ascii="Times New Roman" w:hAnsi="Times New Roman" w:cs="Times New Roman"/>
          <w:sz w:val="24"/>
          <w:szCs w:val="24"/>
        </w:rPr>
        <w:t xml:space="preserve"> Основные направления деятельности Совета депутатов на 202</w:t>
      </w:r>
      <w:r>
        <w:rPr>
          <w:rFonts w:ascii="Times New Roman" w:hAnsi="Times New Roman" w:cs="Times New Roman"/>
          <w:sz w:val="24"/>
          <w:szCs w:val="24"/>
        </w:rPr>
        <w:t>2</w:t>
      </w:r>
      <w:r w:rsidRPr="00EB4945">
        <w:rPr>
          <w:rFonts w:ascii="Times New Roman" w:hAnsi="Times New Roman" w:cs="Times New Roman"/>
          <w:sz w:val="24"/>
          <w:szCs w:val="24"/>
        </w:rPr>
        <w:t xml:space="preserve"> год:</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1. Обеспечение государственной власти поселений</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2. Обеспечение контроля за соблюдением прав и законных интересов жителей поселения.</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lastRenderedPageBreak/>
        <w:t>3. Содействие улучшению социально-экономического развития села, стабилизации образования, культуры, медицинского обслуживания населения, совершенствованию социальной и молодежной политики</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4. Работа депутатов на округах</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5. Осуществление деятельности контроля за принятыми сессией Совета решениями;</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6. Активное использование права законодательной инициативы для участия в работе над проектами законов Новосибирской области</w:t>
      </w:r>
    </w:p>
    <w:p w:rsidR="000528B5" w:rsidRPr="00EB4945" w:rsidRDefault="000528B5" w:rsidP="000528B5">
      <w:pPr>
        <w:jc w:val="both"/>
        <w:rPr>
          <w:rFonts w:ascii="Times New Roman" w:hAnsi="Times New Roman" w:cs="Times New Roman"/>
          <w:sz w:val="24"/>
          <w:szCs w:val="24"/>
        </w:rPr>
      </w:pPr>
      <w:r w:rsidRPr="00EB4945">
        <w:rPr>
          <w:rFonts w:ascii="Times New Roman" w:hAnsi="Times New Roman" w:cs="Times New Roman"/>
          <w:sz w:val="24"/>
          <w:szCs w:val="24"/>
        </w:rPr>
        <w:t>7. Совершенствование нормативной базы Совета</w:t>
      </w:r>
    </w:p>
    <w:p w:rsidR="000528B5" w:rsidRDefault="000528B5" w:rsidP="000528B5">
      <w:pPr>
        <w:jc w:val="center"/>
        <w:rPr>
          <w:rFonts w:ascii="Times New Roman" w:hAnsi="Times New Roman" w:cs="Times New Roman"/>
          <w:sz w:val="24"/>
          <w:szCs w:val="24"/>
        </w:rPr>
      </w:pPr>
      <w:r w:rsidRPr="00EB4945">
        <w:rPr>
          <w:rFonts w:ascii="Times New Roman" w:hAnsi="Times New Roman" w:cs="Times New Roman"/>
          <w:sz w:val="24"/>
          <w:szCs w:val="24"/>
        </w:rPr>
        <w:t xml:space="preserve"> </w:t>
      </w:r>
      <w:r w:rsidRPr="00EB4945">
        <w:rPr>
          <w:rFonts w:ascii="Times New Roman" w:hAnsi="Times New Roman" w:cs="Times New Roman"/>
          <w:sz w:val="24"/>
          <w:szCs w:val="24"/>
          <w:lang w:val="en-US"/>
        </w:rPr>
        <w:t>II</w:t>
      </w:r>
      <w:r w:rsidRPr="00EB4945">
        <w:rPr>
          <w:rFonts w:ascii="Times New Roman" w:hAnsi="Times New Roman" w:cs="Times New Roman"/>
          <w:sz w:val="24"/>
          <w:szCs w:val="24"/>
        </w:rPr>
        <w:t xml:space="preserve"> Примерная структура плана и планирования работы Совета депутатов</w:t>
      </w: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Default="000528B5" w:rsidP="000528B5">
      <w:pPr>
        <w:jc w:val="center"/>
        <w:rPr>
          <w:rFonts w:ascii="Times New Roman" w:hAnsi="Times New Roman" w:cs="Times New Roman"/>
          <w:sz w:val="24"/>
          <w:szCs w:val="24"/>
        </w:rPr>
      </w:pPr>
    </w:p>
    <w:p w:rsidR="000528B5" w:rsidRPr="00EB4945" w:rsidRDefault="000528B5" w:rsidP="000528B5">
      <w:pPr>
        <w:jc w:val="center"/>
        <w:rPr>
          <w:rFonts w:ascii="Times New Roman" w:hAnsi="Times New Roman" w:cs="Times New Roman"/>
          <w:sz w:val="24"/>
          <w:szCs w:val="24"/>
        </w:rPr>
      </w:pPr>
      <w:r w:rsidRPr="00EB4945">
        <w:rPr>
          <w:rFonts w:ascii="Times New Roman" w:hAnsi="Times New Roman" w:cs="Times New Roman"/>
          <w:sz w:val="24"/>
          <w:szCs w:val="24"/>
        </w:rPr>
        <w:t>1.ПЕРВЫЙ РАЗДЕЛ — Проведение сессий сельского совета</w:t>
      </w:r>
    </w:p>
    <w:tbl>
      <w:tblPr>
        <w:tblW w:w="9645" w:type="dxa"/>
        <w:tblInd w:w="55" w:type="dxa"/>
        <w:tblLayout w:type="fixed"/>
        <w:tblCellMar>
          <w:top w:w="55" w:type="dxa"/>
          <w:left w:w="55" w:type="dxa"/>
          <w:bottom w:w="55" w:type="dxa"/>
          <w:right w:w="55" w:type="dxa"/>
        </w:tblCellMar>
        <w:tblLook w:val="04A0"/>
      </w:tblPr>
      <w:tblGrid>
        <w:gridCol w:w="810"/>
        <w:gridCol w:w="1291"/>
        <w:gridCol w:w="4322"/>
        <w:gridCol w:w="3222"/>
      </w:tblGrid>
      <w:tr w:rsidR="000528B5" w:rsidRPr="009E5B38" w:rsidTr="002D505B">
        <w:tc>
          <w:tcPr>
            <w:tcW w:w="81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1291"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4322"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Рассматриваемые вопросы</w:t>
            </w:r>
          </w:p>
        </w:tc>
        <w:tc>
          <w:tcPr>
            <w:tcW w:w="3222"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Ответственные</w:t>
            </w:r>
          </w:p>
        </w:tc>
      </w:tr>
      <w:tr w:rsidR="000528B5" w:rsidRPr="009E5B38" w:rsidTr="002D505B">
        <w:trPr>
          <w:trHeight w:val="25"/>
        </w:trPr>
        <w:tc>
          <w:tcPr>
            <w:tcW w:w="810" w:type="dxa"/>
            <w:tcBorders>
              <w:top w:val="nil"/>
              <w:left w:val="single" w:sz="2" w:space="0" w:color="000000"/>
              <w:bottom w:val="single" w:sz="4" w:space="0" w:color="auto"/>
              <w:right w:val="nil"/>
            </w:tcBorders>
          </w:tcPr>
          <w:p w:rsidR="000528B5" w:rsidRPr="009E5B38" w:rsidRDefault="000528B5" w:rsidP="002D505B">
            <w:pPr>
              <w:pStyle w:val="a9"/>
              <w:snapToGrid w:val="0"/>
              <w:spacing w:line="276" w:lineRule="auto"/>
              <w:jc w:val="center"/>
            </w:pPr>
            <w:r w:rsidRPr="009E5B38">
              <w:t>1</w:t>
            </w: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rsidRPr="009E5B38">
              <w:t>2</w:t>
            </w: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rsidRPr="009E5B38">
              <w:t>3</w:t>
            </w: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rPr>
                <w:lang w:val="en-US"/>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rPr>
                <w:sz w:val="24"/>
                <w:szCs w:val="24"/>
              </w:rPr>
            </w:pPr>
            <w:r>
              <w:rPr>
                <w:sz w:val="24"/>
                <w:szCs w:val="24"/>
              </w:rPr>
              <w:t>4</w:t>
            </w: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tc>
        <w:tc>
          <w:tcPr>
            <w:tcW w:w="1291" w:type="dxa"/>
            <w:tcBorders>
              <w:top w:val="nil"/>
              <w:left w:val="single" w:sz="2" w:space="0" w:color="000000"/>
              <w:bottom w:val="single" w:sz="4" w:space="0" w:color="auto"/>
              <w:right w:val="nil"/>
            </w:tcBorders>
          </w:tcPr>
          <w:p w:rsidR="000528B5" w:rsidRPr="009E5B38" w:rsidRDefault="000528B5" w:rsidP="002D505B">
            <w:pPr>
              <w:pStyle w:val="a9"/>
              <w:tabs>
                <w:tab w:val="center" w:pos="590"/>
              </w:tabs>
              <w:snapToGrid w:val="0"/>
              <w:spacing w:line="276" w:lineRule="auto"/>
            </w:pPr>
            <w:r>
              <w:lastRenderedPageBreak/>
              <w:t>10 марта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r w:rsidRPr="009E5B38">
              <w:t>3</w:t>
            </w:r>
            <w:r>
              <w:t>1</w:t>
            </w:r>
          </w:p>
          <w:p w:rsidR="000528B5" w:rsidRPr="009E5B38" w:rsidRDefault="000528B5" w:rsidP="002D505B">
            <w:pPr>
              <w:pStyle w:val="a9"/>
              <w:spacing w:line="276" w:lineRule="auto"/>
              <w:jc w:val="center"/>
            </w:pPr>
            <w:r>
              <w:t>мая</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pPr>
            <w:r>
              <w:t>29 июля</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r>
              <w:t>23 декабря</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rPr>
                <w:sz w:val="24"/>
                <w:szCs w:val="24"/>
              </w:rPr>
            </w:pPr>
          </w:p>
          <w:p w:rsidR="000528B5" w:rsidRPr="009E5B38" w:rsidRDefault="000528B5" w:rsidP="002D505B">
            <w:pPr>
              <w:rPr>
                <w:sz w:val="24"/>
                <w:szCs w:val="24"/>
              </w:rPr>
            </w:pPr>
          </w:p>
          <w:p w:rsidR="000528B5" w:rsidRPr="009E5B38" w:rsidRDefault="000528B5" w:rsidP="002D505B">
            <w:pPr>
              <w:rPr>
                <w:sz w:val="24"/>
                <w:szCs w:val="24"/>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Default="000528B5" w:rsidP="002D505B">
            <w:pPr>
              <w:pStyle w:val="a9"/>
              <w:jc w:val="center"/>
              <w:rPr>
                <w:bCs/>
              </w:rPr>
            </w:pPr>
          </w:p>
          <w:p w:rsidR="000528B5" w:rsidRPr="009E5B38" w:rsidRDefault="000528B5" w:rsidP="002D505B">
            <w:pPr>
              <w:pStyle w:val="a9"/>
              <w:tabs>
                <w:tab w:val="center" w:pos="590"/>
              </w:tabs>
            </w:pPr>
          </w:p>
        </w:tc>
        <w:tc>
          <w:tcPr>
            <w:tcW w:w="4322" w:type="dxa"/>
            <w:tcBorders>
              <w:top w:val="nil"/>
              <w:left w:val="single" w:sz="2" w:space="0" w:color="000000"/>
              <w:bottom w:val="single" w:sz="4" w:space="0" w:color="auto"/>
              <w:right w:val="nil"/>
            </w:tcBorders>
          </w:tcPr>
          <w:p w:rsidR="000528B5" w:rsidRPr="009E5B38" w:rsidRDefault="000528B5" w:rsidP="002D505B">
            <w:pPr>
              <w:pStyle w:val="a9"/>
              <w:snapToGrid w:val="0"/>
              <w:spacing w:line="276" w:lineRule="auto"/>
              <w:jc w:val="both"/>
            </w:pPr>
            <w:r w:rsidRPr="009E5B38">
              <w:lastRenderedPageBreak/>
              <w:t xml:space="preserve">1. О внесении изменений в решение </w:t>
            </w:r>
            <w:r>
              <w:t>23</w:t>
            </w:r>
            <w:r w:rsidRPr="009E5B38">
              <w:t xml:space="preserve"> сессии Совета депутатов Половинского сельсовета от 2</w:t>
            </w:r>
            <w:r>
              <w:t>4</w:t>
            </w:r>
            <w:r w:rsidRPr="009E5B38">
              <w:t>.12.20</w:t>
            </w:r>
            <w:r>
              <w:t>21</w:t>
            </w:r>
            <w:r w:rsidRPr="009E5B38">
              <w:t xml:space="preserve">г. «О бюджете Половинского сельсовета Краснозерского района </w:t>
            </w:r>
            <w:r w:rsidRPr="009E5B38">
              <w:lastRenderedPageBreak/>
              <w:t>Новосибирской области на 202</w:t>
            </w:r>
            <w:r>
              <w:t>2</w:t>
            </w:r>
            <w:r w:rsidRPr="009E5B38">
              <w:t xml:space="preserve"> год и плановый период 202</w:t>
            </w:r>
            <w:r>
              <w:t>3</w:t>
            </w:r>
            <w:r w:rsidRPr="009E5B38">
              <w:t>-202</w:t>
            </w:r>
            <w:r>
              <w:t>4</w:t>
            </w:r>
            <w:r w:rsidRPr="009E5B38">
              <w:t xml:space="preserve"> годы»</w:t>
            </w:r>
          </w:p>
          <w:p w:rsidR="000528B5" w:rsidRPr="009E5B38" w:rsidRDefault="000528B5" w:rsidP="002D505B">
            <w:pPr>
              <w:pStyle w:val="a9"/>
              <w:snapToGrid w:val="0"/>
              <w:spacing w:line="276" w:lineRule="auto"/>
              <w:jc w:val="both"/>
            </w:pPr>
            <w:r w:rsidRPr="009E5B38">
              <w:t>Докладывает: главный бухгалтер</w:t>
            </w:r>
          </w:p>
          <w:p w:rsidR="000528B5" w:rsidRDefault="000528B5" w:rsidP="002D505B">
            <w:pPr>
              <w:pStyle w:val="a9"/>
              <w:snapToGrid w:val="0"/>
              <w:spacing w:line="276" w:lineRule="auto"/>
              <w:jc w:val="both"/>
            </w:pPr>
            <w:r w:rsidRPr="009E5B38">
              <w:t xml:space="preserve">2. </w:t>
            </w:r>
            <w:r>
              <w:t>Информация по вакцинации  на территории администрации Половинского сельсовета</w:t>
            </w:r>
          </w:p>
          <w:p w:rsidR="000528B5" w:rsidRPr="009E5B38" w:rsidRDefault="000528B5" w:rsidP="002D505B">
            <w:pPr>
              <w:pStyle w:val="a9"/>
              <w:snapToGrid w:val="0"/>
              <w:spacing w:line="276" w:lineRule="auto"/>
              <w:jc w:val="both"/>
            </w:pPr>
          </w:p>
          <w:p w:rsidR="000528B5" w:rsidRPr="009E5B38" w:rsidRDefault="000528B5" w:rsidP="002D505B">
            <w:pPr>
              <w:pStyle w:val="a9"/>
              <w:snapToGrid w:val="0"/>
              <w:spacing w:line="276" w:lineRule="auto"/>
              <w:jc w:val="both"/>
            </w:pPr>
            <w:r w:rsidRPr="009E5B38">
              <w:t xml:space="preserve">3.Информация о работе </w:t>
            </w:r>
            <w:r>
              <w:t>специалиста по соц.защите</w:t>
            </w:r>
          </w:p>
          <w:p w:rsidR="000528B5" w:rsidRDefault="000528B5" w:rsidP="002D505B">
            <w:pPr>
              <w:pStyle w:val="a9"/>
              <w:spacing w:line="0" w:lineRule="atLeast"/>
              <w:jc w:val="both"/>
            </w:pPr>
            <w:r w:rsidRPr="00EA3A33">
              <w:t>содоклад председ. ПК по соц. развитию муниципального села</w:t>
            </w:r>
            <w:r>
              <w:t>, Дарушина В.Н</w:t>
            </w:r>
          </w:p>
          <w:p w:rsidR="000528B5" w:rsidRPr="00EA3A33" w:rsidRDefault="000528B5" w:rsidP="002D505B">
            <w:pPr>
              <w:pStyle w:val="a9"/>
              <w:spacing w:line="0" w:lineRule="atLeast"/>
              <w:jc w:val="both"/>
            </w:pPr>
          </w:p>
          <w:p w:rsidR="000528B5" w:rsidRDefault="000528B5" w:rsidP="002D505B">
            <w:pPr>
              <w:pStyle w:val="a9"/>
              <w:snapToGrid w:val="0"/>
              <w:spacing w:line="276" w:lineRule="auto"/>
              <w:jc w:val="both"/>
            </w:pPr>
          </w:p>
          <w:p w:rsidR="000528B5" w:rsidRPr="00592670" w:rsidRDefault="000528B5" w:rsidP="002D505B">
            <w:pPr>
              <w:pStyle w:val="a9"/>
            </w:pPr>
            <w:r>
              <w:t>5.</w:t>
            </w:r>
            <w:r w:rsidRPr="00592670">
              <w:t xml:space="preserve">О проведении очередной сессии Совета депутатов </w:t>
            </w:r>
            <w:r>
              <w:t>Полов</w:t>
            </w:r>
            <w:r w:rsidRPr="00592670">
              <w:t>инского сельсовета Краснозерского района Новосибирской области</w:t>
            </w:r>
          </w:p>
          <w:p w:rsidR="000528B5" w:rsidRPr="009E5B38" w:rsidRDefault="000528B5" w:rsidP="002D505B">
            <w:pPr>
              <w:pStyle w:val="a9"/>
              <w:snapToGrid w:val="0"/>
              <w:spacing w:line="276" w:lineRule="auto"/>
              <w:jc w:val="both"/>
            </w:pPr>
          </w:p>
          <w:p w:rsidR="000528B5" w:rsidRPr="009E5B38" w:rsidRDefault="000528B5" w:rsidP="002D505B">
            <w:pPr>
              <w:pStyle w:val="a9"/>
              <w:snapToGrid w:val="0"/>
              <w:spacing w:line="276" w:lineRule="auto"/>
              <w:jc w:val="both"/>
            </w:pPr>
            <w:r>
              <w:t xml:space="preserve">6. </w:t>
            </w:r>
            <w:r w:rsidRPr="009E5B38">
              <w:t>Отчет главы Половинского сельсовета и администрации Половинского сельсовета о работе в 20</w:t>
            </w:r>
            <w:r>
              <w:t>21</w:t>
            </w:r>
            <w:r w:rsidRPr="009E5B38">
              <w:t xml:space="preserve"> году</w:t>
            </w:r>
          </w:p>
          <w:p w:rsidR="000528B5" w:rsidRPr="009E5B38" w:rsidRDefault="000528B5" w:rsidP="002D505B">
            <w:pPr>
              <w:pStyle w:val="a9"/>
              <w:snapToGrid w:val="0"/>
              <w:spacing w:line="276" w:lineRule="auto"/>
              <w:jc w:val="both"/>
            </w:pPr>
          </w:p>
          <w:p w:rsidR="000528B5" w:rsidRPr="009E5B38" w:rsidRDefault="000528B5" w:rsidP="002D505B">
            <w:pPr>
              <w:pStyle w:val="a9"/>
              <w:snapToGrid w:val="0"/>
              <w:spacing w:line="276" w:lineRule="auto"/>
              <w:jc w:val="both"/>
            </w:pPr>
          </w:p>
          <w:p w:rsidR="000528B5" w:rsidRPr="009E5B38" w:rsidRDefault="000528B5" w:rsidP="002D505B">
            <w:pPr>
              <w:pStyle w:val="a9"/>
              <w:snapToGrid w:val="0"/>
              <w:spacing w:line="276" w:lineRule="auto"/>
              <w:jc w:val="both"/>
            </w:pPr>
          </w:p>
          <w:p w:rsidR="000528B5" w:rsidRPr="009E5B38" w:rsidRDefault="000528B5" w:rsidP="002D505B">
            <w:pPr>
              <w:pStyle w:val="a9"/>
              <w:snapToGrid w:val="0"/>
              <w:spacing w:line="276" w:lineRule="auto"/>
              <w:jc w:val="both"/>
            </w:pPr>
            <w:r w:rsidRPr="009E5B38">
              <w:t>1. Об исполнении бюджета МО Половинского с/с за 20</w:t>
            </w:r>
            <w:r>
              <w:t>20</w:t>
            </w:r>
            <w:r w:rsidRPr="009E5B38">
              <w:t xml:space="preserve"> год.</w:t>
            </w:r>
          </w:p>
          <w:p w:rsidR="000528B5" w:rsidRPr="009E5B38" w:rsidRDefault="000528B5" w:rsidP="002D505B">
            <w:pPr>
              <w:pStyle w:val="a9"/>
              <w:spacing w:line="276" w:lineRule="auto"/>
              <w:jc w:val="both"/>
            </w:pPr>
            <w:r w:rsidRPr="009E5B38">
              <w:t>-содоклад председателя ПК по бюджету</w:t>
            </w:r>
          </w:p>
          <w:p w:rsidR="000528B5" w:rsidRPr="009E5B38" w:rsidRDefault="000528B5" w:rsidP="002D505B">
            <w:pPr>
              <w:pStyle w:val="a9"/>
              <w:spacing w:line="276" w:lineRule="auto"/>
              <w:jc w:val="both"/>
            </w:pPr>
            <w:r w:rsidRPr="009E5B38">
              <w:t>-справка (акт) РК по итогам проверки исполнения бюджета за 20</w:t>
            </w:r>
            <w:r>
              <w:t>21</w:t>
            </w:r>
            <w:r w:rsidRPr="009E5B38">
              <w:t xml:space="preserve"> 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2. </w:t>
            </w:r>
            <w:r>
              <w:t>Исполнение</w:t>
            </w:r>
            <w:r w:rsidRPr="009E5B38">
              <w:t xml:space="preserve"> прогноза социально-экономического развития МО Половинского с/с за 20</w:t>
            </w:r>
            <w:r>
              <w:t>21</w:t>
            </w:r>
            <w:r w:rsidRPr="009E5B38">
              <w:t xml:space="preserve"> год.</w:t>
            </w:r>
          </w:p>
          <w:p w:rsidR="000528B5" w:rsidRPr="009E5B38" w:rsidRDefault="000528B5" w:rsidP="002D505B">
            <w:pPr>
              <w:pStyle w:val="a9"/>
              <w:spacing w:line="276" w:lineRule="auto"/>
              <w:jc w:val="both"/>
            </w:pPr>
            <w:r>
              <w:t>-докладывает специалист 1 разряда</w:t>
            </w:r>
          </w:p>
          <w:p w:rsidR="000528B5" w:rsidRPr="009E5B38" w:rsidRDefault="000528B5" w:rsidP="002D505B">
            <w:pPr>
              <w:pStyle w:val="a9"/>
              <w:spacing w:line="276" w:lineRule="auto"/>
              <w:jc w:val="both"/>
            </w:pPr>
            <w:r w:rsidRPr="009E5B38">
              <w:t xml:space="preserve">-содоклад председателя ПК по соц.политике </w:t>
            </w:r>
          </w:p>
          <w:p w:rsidR="000528B5" w:rsidRDefault="000528B5" w:rsidP="002D505B">
            <w:pPr>
              <w:pStyle w:val="a9"/>
              <w:spacing w:line="276" w:lineRule="auto"/>
              <w:jc w:val="both"/>
            </w:pPr>
            <w:r>
              <w:t xml:space="preserve">3. Информация библиотекарей на территории администрации Половинского сельсовета </w:t>
            </w:r>
          </w:p>
          <w:p w:rsidR="000528B5" w:rsidRPr="00EA3A33" w:rsidRDefault="000528B5" w:rsidP="002D505B">
            <w:pPr>
              <w:pStyle w:val="a9"/>
              <w:spacing w:line="0" w:lineRule="atLeast"/>
              <w:jc w:val="both"/>
            </w:pPr>
            <w:r w:rsidRPr="00EA3A33">
              <w:lastRenderedPageBreak/>
              <w:t>содоклад председ. ПК по соц. развитию муниципального села</w:t>
            </w:r>
            <w:r>
              <w:t xml:space="preserve"> Дарушина В.Н.</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EA3A33" w:rsidRDefault="000528B5" w:rsidP="002D505B">
            <w:pPr>
              <w:pStyle w:val="a9"/>
              <w:spacing w:line="0" w:lineRule="atLeast"/>
              <w:jc w:val="both"/>
            </w:pPr>
            <w:r>
              <w:t>.</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napToGrid w:val="0"/>
              <w:spacing w:line="276" w:lineRule="auto"/>
              <w:jc w:val="both"/>
            </w:pPr>
            <w:r w:rsidRPr="009E5B38">
              <w:t xml:space="preserve">1.О внесении изменений в решение </w:t>
            </w:r>
            <w:r>
              <w:t>9</w:t>
            </w:r>
            <w:r w:rsidRPr="009E5B38">
              <w:t xml:space="preserve"> сессии Совета депута</w:t>
            </w:r>
            <w:r>
              <w:t>тов Половинского сельсовета от 24</w:t>
            </w:r>
            <w:r w:rsidRPr="009E5B38">
              <w:t>.12.20</w:t>
            </w:r>
            <w:r>
              <w:t>20</w:t>
            </w:r>
            <w:r w:rsidRPr="009E5B38">
              <w:t>г. «О бюджете Половинского сельсовета Краснозерского района Новосибирской области на 20</w:t>
            </w:r>
            <w:r>
              <w:t>22</w:t>
            </w:r>
            <w:r w:rsidRPr="009E5B38">
              <w:t xml:space="preserve"> год и плановый период 202</w:t>
            </w:r>
            <w:r>
              <w:t>3</w:t>
            </w:r>
            <w:r w:rsidRPr="009E5B38">
              <w:t>-202</w:t>
            </w:r>
            <w:r>
              <w:t>4</w:t>
            </w:r>
            <w:r w:rsidRPr="009E5B38">
              <w:t xml:space="preserve"> годы»</w:t>
            </w:r>
          </w:p>
          <w:p w:rsidR="000528B5" w:rsidRPr="009E5B38" w:rsidRDefault="000528B5" w:rsidP="002D505B">
            <w:pPr>
              <w:pStyle w:val="a9"/>
              <w:spacing w:line="276" w:lineRule="auto"/>
              <w:jc w:val="both"/>
            </w:pPr>
            <w:r w:rsidRPr="009E5B38">
              <w:t xml:space="preserve">содоклад пред ПК по бюджету </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2. О внесении изменений в Устав</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0" w:lineRule="atLeast"/>
              <w:jc w:val="both"/>
            </w:pPr>
            <w:r>
              <w:t>3</w:t>
            </w:r>
            <w:r w:rsidRPr="009E5B38">
              <w:t xml:space="preserve">. </w:t>
            </w:r>
            <w:r>
              <w:t>Информация о работе методиста 2 категории по работе с молодежью  в 2022 году</w:t>
            </w:r>
          </w:p>
          <w:p w:rsidR="000528B5" w:rsidRPr="009E5B38" w:rsidRDefault="000528B5" w:rsidP="002D505B">
            <w:pPr>
              <w:pStyle w:val="a9"/>
              <w:spacing w:line="276" w:lineRule="auto"/>
              <w:jc w:val="both"/>
            </w:pPr>
            <w:r w:rsidRPr="009E5B38">
              <w:t xml:space="preserve">Содоклад пред. ПК по </w:t>
            </w:r>
            <w:r w:rsidRPr="00EA3A33">
              <w:t>соц. развитию муниципального села</w:t>
            </w:r>
            <w:r>
              <w:t xml:space="preserve"> Дарушина В.Н.</w:t>
            </w:r>
          </w:p>
          <w:p w:rsidR="000528B5" w:rsidRPr="009E5B38" w:rsidRDefault="000528B5" w:rsidP="002D505B">
            <w:pPr>
              <w:pStyle w:val="a9"/>
              <w:spacing w:line="0" w:lineRule="atLeast"/>
              <w:jc w:val="both"/>
            </w:pPr>
          </w:p>
          <w:p w:rsidR="000528B5" w:rsidRDefault="000528B5" w:rsidP="002D505B">
            <w:pPr>
              <w:pStyle w:val="a9"/>
              <w:jc w:val="both"/>
            </w:pPr>
          </w:p>
          <w:p w:rsidR="000528B5" w:rsidRPr="009E5B38" w:rsidRDefault="000528B5" w:rsidP="002D505B">
            <w:pPr>
              <w:pStyle w:val="a9"/>
              <w:jc w:val="both"/>
            </w:pPr>
          </w:p>
          <w:p w:rsidR="000528B5" w:rsidRPr="00592670" w:rsidRDefault="000528B5" w:rsidP="002D505B">
            <w:pPr>
              <w:pStyle w:val="a9"/>
            </w:pPr>
            <w:r>
              <w:t xml:space="preserve">4. </w:t>
            </w:r>
            <w:r w:rsidRPr="00592670">
              <w:t xml:space="preserve">О проведении очередной сессии Совета депутатов </w:t>
            </w:r>
            <w:r>
              <w:t>Полов</w:t>
            </w:r>
            <w:r w:rsidRPr="00592670">
              <w:t>инского сельсовета Краснозерского района Новосибирской области</w:t>
            </w:r>
          </w:p>
          <w:p w:rsidR="000528B5" w:rsidRPr="009E5B38" w:rsidRDefault="000528B5" w:rsidP="002D505B">
            <w:pPr>
              <w:pStyle w:val="a9"/>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EA3A33" w:rsidRDefault="000528B5" w:rsidP="002D505B">
            <w:pPr>
              <w:pStyle w:val="a9"/>
              <w:jc w:val="both"/>
            </w:pPr>
            <w:r>
              <w:t>1.</w:t>
            </w:r>
            <w:r w:rsidRPr="00EA3A33">
              <w:t xml:space="preserve">О внесении изменений и дополнений в решение </w:t>
            </w:r>
            <w:r>
              <w:t>9</w:t>
            </w:r>
            <w:r w:rsidRPr="00EA3A33">
              <w:t xml:space="preserve"> сессии Совета депутатов </w:t>
            </w:r>
            <w:r>
              <w:t>Половинского</w:t>
            </w:r>
            <w:r w:rsidRPr="00EA3A33">
              <w:t xml:space="preserve"> сельсовета Краснозерского района Новосибирской области от 2</w:t>
            </w:r>
            <w:r>
              <w:t>4</w:t>
            </w:r>
            <w:r w:rsidRPr="00EA3A33">
              <w:t>.12.20</w:t>
            </w:r>
            <w:r>
              <w:t>21</w:t>
            </w:r>
            <w:r w:rsidRPr="00EA3A33">
              <w:t xml:space="preserve"> г. «О бюджете </w:t>
            </w:r>
            <w:r>
              <w:t>Половинского</w:t>
            </w:r>
            <w:r w:rsidRPr="00EA3A33">
              <w:t xml:space="preserve"> сельсовета Краснозерского района Новосибирской области на 202</w:t>
            </w:r>
            <w:r>
              <w:t>2</w:t>
            </w:r>
            <w:r w:rsidRPr="00EA3A33">
              <w:t xml:space="preserve"> год и плановый период 202</w:t>
            </w:r>
            <w:r>
              <w:t>3</w:t>
            </w:r>
            <w:r w:rsidRPr="00EA3A33">
              <w:t>-202</w:t>
            </w:r>
            <w:r>
              <w:t>4</w:t>
            </w:r>
            <w:r w:rsidRPr="00EA3A33">
              <w:t xml:space="preserve"> гг.»</w:t>
            </w:r>
          </w:p>
          <w:p w:rsidR="000528B5" w:rsidRDefault="000528B5" w:rsidP="002D505B">
            <w:pPr>
              <w:pStyle w:val="a9"/>
              <w:jc w:val="both"/>
            </w:pPr>
          </w:p>
          <w:p w:rsidR="000528B5" w:rsidRPr="00EA3A33" w:rsidRDefault="000528B5" w:rsidP="002D505B">
            <w:pPr>
              <w:pStyle w:val="a9"/>
              <w:jc w:val="both"/>
            </w:pPr>
            <w:r>
              <w:t>2.</w:t>
            </w:r>
            <w:r w:rsidRPr="00EA3A33">
              <w:t xml:space="preserve">О бюджете </w:t>
            </w:r>
            <w:r>
              <w:t>Половинского</w:t>
            </w:r>
            <w:r w:rsidRPr="00EA3A33">
              <w:t xml:space="preserve"> сельсовета Краснозерского района Новосибирской области на 202</w:t>
            </w:r>
            <w:r>
              <w:t>2</w:t>
            </w:r>
            <w:r w:rsidRPr="00EA3A33">
              <w:t xml:space="preserve"> год и плановый период 202</w:t>
            </w:r>
            <w:r>
              <w:t>3</w:t>
            </w:r>
            <w:r w:rsidRPr="00EA3A33">
              <w:t>-202</w:t>
            </w:r>
            <w:r>
              <w:t>4</w:t>
            </w:r>
            <w:r w:rsidRPr="00EA3A33">
              <w:t>годов.</w:t>
            </w:r>
          </w:p>
          <w:p w:rsidR="000528B5" w:rsidRPr="00EA3A33" w:rsidRDefault="000528B5" w:rsidP="002D505B">
            <w:pPr>
              <w:pStyle w:val="a9"/>
              <w:spacing w:line="0" w:lineRule="atLeast"/>
              <w:jc w:val="both"/>
            </w:pPr>
            <w:r w:rsidRPr="00EA3A33">
              <w:t>а) доклад гл бухгалтера</w:t>
            </w:r>
          </w:p>
          <w:p w:rsidR="000528B5" w:rsidRPr="00EA3A33" w:rsidRDefault="000528B5" w:rsidP="002D505B">
            <w:pPr>
              <w:pStyle w:val="a9"/>
              <w:spacing w:line="0" w:lineRule="atLeast"/>
              <w:jc w:val="both"/>
            </w:pPr>
          </w:p>
          <w:p w:rsidR="000528B5" w:rsidRPr="00EA3A33" w:rsidRDefault="000528B5" w:rsidP="002D505B">
            <w:pPr>
              <w:pStyle w:val="a9"/>
              <w:spacing w:line="0" w:lineRule="atLeast"/>
              <w:jc w:val="both"/>
            </w:pPr>
            <w:r w:rsidRPr="00EA3A33">
              <w:t>б)содоклад пред. ПК по бюджету</w:t>
            </w:r>
          </w:p>
          <w:p w:rsidR="000528B5" w:rsidRPr="00EA3A33" w:rsidRDefault="000528B5" w:rsidP="002D505B">
            <w:pPr>
              <w:pStyle w:val="a9"/>
              <w:spacing w:line="0" w:lineRule="atLeast"/>
              <w:jc w:val="both"/>
            </w:pPr>
          </w:p>
          <w:p w:rsidR="000528B5" w:rsidRPr="00EA3A33" w:rsidRDefault="000528B5" w:rsidP="002D505B">
            <w:pPr>
              <w:pStyle w:val="a9"/>
              <w:spacing w:line="0" w:lineRule="atLeast"/>
              <w:jc w:val="both"/>
            </w:pPr>
            <w:r w:rsidRPr="00EA3A33">
              <w:t xml:space="preserve"> </w:t>
            </w:r>
            <w:r>
              <w:t>3.</w:t>
            </w:r>
            <w:r w:rsidRPr="00EA3A33">
              <w:t>П</w:t>
            </w:r>
            <w:r>
              <w:t>рогноз</w:t>
            </w:r>
            <w:r w:rsidRPr="00EA3A33">
              <w:t xml:space="preserve"> социально-экономического развития МО </w:t>
            </w:r>
            <w:r>
              <w:t>Половинского</w:t>
            </w:r>
            <w:r w:rsidRPr="00EA3A33">
              <w:t xml:space="preserve"> сельсовета на 202</w:t>
            </w:r>
            <w:r>
              <w:t>2</w:t>
            </w:r>
            <w:r w:rsidRPr="00EA3A33">
              <w:t xml:space="preserve"> и плановый период 202</w:t>
            </w:r>
            <w:r>
              <w:t>3</w:t>
            </w:r>
            <w:r w:rsidRPr="00EA3A33">
              <w:t>-202</w:t>
            </w:r>
            <w:r>
              <w:t>4</w:t>
            </w:r>
            <w:r w:rsidRPr="00EA3A33">
              <w:t xml:space="preserve"> гг.</w:t>
            </w:r>
          </w:p>
          <w:p w:rsidR="000528B5" w:rsidRPr="00EA3A33" w:rsidRDefault="000528B5" w:rsidP="002D505B">
            <w:pPr>
              <w:pStyle w:val="a9"/>
              <w:spacing w:line="0" w:lineRule="atLeast"/>
              <w:jc w:val="both"/>
            </w:pPr>
            <w:r w:rsidRPr="00EA3A33">
              <w:t>а)докладывает глава МО</w:t>
            </w:r>
          </w:p>
          <w:p w:rsidR="000528B5" w:rsidRPr="00EA3A33" w:rsidRDefault="000528B5" w:rsidP="002D505B">
            <w:pPr>
              <w:pStyle w:val="a9"/>
              <w:spacing w:line="0" w:lineRule="atLeast"/>
              <w:jc w:val="both"/>
            </w:pPr>
          </w:p>
          <w:p w:rsidR="000528B5" w:rsidRPr="00EA3A33" w:rsidRDefault="000528B5" w:rsidP="002D505B">
            <w:pPr>
              <w:pStyle w:val="a9"/>
              <w:spacing w:line="0" w:lineRule="atLeast"/>
              <w:jc w:val="both"/>
            </w:pPr>
            <w:r w:rsidRPr="00EA3A33">
              <w:t>б)содоклад председ. ПК по соц. развитию муниципального села</w:t>
            </w:r>
          </w:p>
          <w:p w:rsidR="000528B5" w:rsidRPr="00EA3A33" w:rsidRDefault="000528B5" w:rsidP="002D505B">
            <w:pPr>
              <w:pStyle w:val="a9"/>
              <w:spacing w:line="0" w:lineRule="atLeast"/>
              <w:jc w:val="both"/>
            </w:pPr>
          </w:p>
          <w:p w:rsidR="000528B5" w:rsidRDefault="000528B5" w:rsidP="002D505B">
            <w:pPr>
              <w:pStyle w:val="a9"/>
              <w:spacing w:line="0" w:lineRule="atLeast"/>
              <w:jc w:val="both"/>
            </w:pPr>
            <w:r>
              <w:t>4.</w:t>
            </w:r>
            <w:r w:rsidRPr="00EA3A33">
              <w:t>Об утверждении плана работы Совета депутатов на 202</w:t>
            </w:r>
            <w:r>
              <w:t>3</w:t>
            </w:r>
            <w:r w:rsidRPr="00EA3A33">
              <w:t xml:space="preserve"> год</w:t>
            </w:r>
          </w:p>
          <w:p w:rsidR="000528B5" w:rsidRDefault="000528B5" w:rsidP="002D505B">
            <w:pPr>
              <w:pStyle w:val="a9"/>
              <w:spacing w:line="0" w:lineRule="atLeast"/>
              <w:jc w:val="both"/>
            </w:pPr>
          </w:p>
          <w:p w:rsidR="000528B5" w:rsidRDefault="000528B5" w:rsidP="002D505B">
            <w:pPr>
              <w:pStyle w:val="a9"/>
              <w:spacing w:line="0" w:lineRule="atLeast"/>
              <w:jc w:val="both"/>
            </w:pPr>
          </w:p>
          <w:p w:rsidR="000528B5" w:rsidRPr="00CB5222" w:rsidRDefault="000528B5" w:rsidP="002D505B">
            <w:pPr>
              <w:pStyle w:val="a9"/>
              <w:spacing w:line="0" w:lineRule="atLeast"/>
              <w:jc w:val="both"/>
            </w:pPr>
            <w:r>
              <w:t>Отчет председателя Совета депутатов о проделанной работе за 2022 год</w:t>
            </w:r>
          </w:p>
          <w:p w:rsidR="000528B5" w:rsidRDefault="000528B5" w:rsidP="002D505B">
            <w:pPr>
              <w:pStyle w:val="a9"/>
            </w:pPr>
          </w:p>
          <w:p w:rsidR="000528B5" w:rsidRPr="00EA3A33" w:rsidRDefault="000528B5" w:rsidP="002D505B">
            <w:pPr>
              <w:pStyle w:val="a9"/>
            </w:pPr>
            <w:r>
              <w:t>5.</w:t>
            </w:r>
            <w:r w:rsidRPr="00EA3A33">
              <w:t xml:space="preserve">О проведении очередной сессии Совета депутатов </w:t>
            </w:r>
            <w:r>
              <w:t>Половинского</w:t>
            </w:r>
            <w:r w:rsidRPr="00EA3A33">
              <w:t xml:space="preserve"> сельсовета Краснозерского района Новосибирской области</w:t>
            </w:r>
          </w:p>
          <w:p w:rsidR="000528B5" w:rsidRPr="009E5B38" w:rsidRDefault="000528B5" w:rsidP="002D505B">
            <w:pPr>
              <w:rPr>
                <w:sz w:val="24"/>
                <w:szCs w:val="24"/>
              </w:rPr>
            </w:pPr>
          </w:p>
          <w:p w:rsidR="000528B5" w:rsidRPr="009E5B38" w:rsidRDefault="000528B5" w:rsidP="002D505B">
            <w:pPr>
              <w:rPr>
                <w:sz w:val="24"/>
                <w:szCs w:val="24"/>
              </w:rPr>
            </w:pPr>
          </w:p>
        </w:tc>
        <w:tc>
          <w:tcPr>
            <w:tcW w:w="3222" w:type="dxa"/>
            <w:tcBorders>
              <w:top w:val="nil"/>
              <w:left w:val="single" w:sz="2" w:space="0" w:color="000000"/>
              <w:bottom w:val="single" w:sz="4" w:space="0" w:color="auto"/>
            </w:tcBorders>
          </w:tcPr>
          <w:p w:rsidR="000528B5" w:rsidRPr="009E5B38" w:rsidRDefault="000528B5" w:rsidP="002D505B">
            <w:pPr>
              <w:pStyle w:val="a9"/>
              <w:snapToGrid w:val="0"/>
              <w:spacing w:line="276" w:lineRule="auto"/>
              <w:jc w:val="both"/>
            </w:pPr>
            <w:r w:rsidRPr="009E5B38">
              <w:lastRenderedPageBreak/>
              <w:t xml:space="preserve">Гл. бухгалтер </w:t>
            </w:r>
            <w:r>
              <w:t>Карелина Е.В.</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both"/>
            </w:pPr>
            <w:r w:rsidRPr="009E5B38">
              <w:t xml:space="preserve">Председатель ПК по бюджету </w:t>
            </w:r>
            <w:r>
              <w:t>Кулманакова Т.А.</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t>Участковый врач терапевт Киселева О.А.</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r>
              <w:t>Специалист по соц.защите</w:t>
            </w:r>
          </w:p>
          <w:p w:rsidR="000528B5" w:rsidRDefault="000528B5" w:rsidP="002D505B">
            <w:pPr>
              <w:pStyle w:val="a9"/>
              <w:spacing w:line="276" w:lineRule="auto"/>
              <w:jc w:val="both"/>
            </w:pPr>
            <w:r>
              <w:t>Петрова В.Э.</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r>
              <w:t>председатель Совета Попов В.М.</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Глава Половинского сельсовета </w:t>
            </w:r>
            <w:r>
              <w:t>Дронова Е.А.</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napToGrid w:val="0"/>
              <w:spacing w:line="276" w:lineRule="auto"/>
              <w:jc w:val="both"/>
            </w:pPr>
            <w:r w:rsidRPr="009E5B38">
              <w:t xml:space="preserve"> Докла</w:t>
            </w:r>
            <w:r>
              <w:t>дывает Гл. бухгалтер Карелина Е.В.</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Председатель ПК по бюджету </w:t>
            </w:r>
            <w:r>
              <w:t>Кулманакова Т.А.</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t>Специалист Ковалёва Г.И.</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both"/>
            </w:pPr>
            <w:r w:rsidRPr="009E5B38">
              <w:t xml:space="preserve">Председатель </w:t>
            </w:r>
            <w:r>
              <w:t>ПК по соц. политике Дарушина В.Н.</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 xml:space="preserve">Зав. </w:t>
            </w:r>
            <w:r>
              <w:t>Половинской библиотекой Слинько Наталья Сергеевна, библиотекарь: Кулманакова М.Т.</w:t>
            </w: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napToGrid w:val="0"/>
              <w:spacing w:line="276" w:lineRule="auto"/>
              <w:jc w:val="both"/>
            </w:pPr>
            <w:r w:rsidRPr="009E5B38">
              <w:t xml:space="preserve">Докладчик гл. бухгалтер </w:t>
            </w:r>
            <w:r>
              <w:t>Карелина Е.В.</w:t>
            </w:r>
          </w:p>
          <w:p w:rsidR="000528B5" w:rsidRDefault="000528B5" w:rsidP="002D505B">
            <w:pPr>
              <w:pStyle w:val="a9"/>
              <w:spacing w:line="276" w:lineRule="auto"/>
              <w:jc w:val="both"/>
            </w:pPr>
            <w:r w:rsidRPr="009E5B38">
              <w:t xml:space="preserve">Председатель ПК по бюджету </w:t>
            </w:r>
            <w:r>
              <w:t>Кулманакова Т.А.</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r w:rsidRPr="009E5B38">
              <w:t>Докладывает специалист 1 разряда Ковалёва Г.И.</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Председатель </w:t>
            </w:r>
            <w:r>
              <w:t>ПК по соц. политике Дарушина В.Н.</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pPr>
            <w:r>
              <w:t>Докладывает: методист 2 категории Тузниченко А.А.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lastRenderedPageBreak/>
              <w:t>Доклад. Председатель Совета депутатов</w:t>
            </w: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pPr>
            <w:r>
              <w:t>Докл.гл.бух. Карелина Е.В.</w:t>
            </w:r>
          </w:p>
          <w:p w:rsidR="000528B5" w:rsidRPr="009E5B38" w:rsidRDefault="000528B5" w:rsidP="002D505B">
            <w:pPr>
              <w:pStyle w:val="a9"/>
              <w:spacing w:line="276" w:lineRule="auto"/>
            </w:pPr>
            <w:r w:rsidRPr="009E5B38">
              <w:t xml:space="preserve">Председатель постоянной </w:t>
            </w:r>
            <w:r>
              <w:t>комиссии по бюджету Кулманакова Т.А.</w:t>
            </w:r>
          </w:p>
          <w:p w:rsidR="000528B5" w:rsidRPr="009E5B38" w:rsidRDefault="000528B5" w:rsidP="002D505B">
            <w:pPr>
              <w:pStyle w:val="a9"/>
              <w:spacing w:line="276" w:lineRule="auto"/>
              <w:jc w:val="both"/>
            </w:pPr>
          </w:p>
          <w:p w:rsidR="000528B5" w:rsidRDefault="000528B5" w:rsidP="002D505B">
            <w:pPr>
              <w:pStyle w:val="a9"/>
              <w:spacing w:line="276" w:lineRule="auto"/>
            </w:pPr>
          </w:p>
          <w:p w:rsidR="000528B5" w:rsidRDefault="000528B5" w:rsidP="002D505B">
            <w:pPr>
              <w:pStyle w:val="a9"/>
              <w:spacing w:line="276" w:lineRule="auto"/>
            </w:pPr>
          </w:p>
          <w:p w:rsidR="000528B5" w:rsidRDefault="000528B5" w:rsidP="002D505B">
            <w:pPr>
              <w:pStyle w:val="a9"/>
              <w:spacing w:line="276" w:lineRule="auto"/>
            </w:pPr>
          </w:p>
          <w:p w:rsidR="000528B5" w:rsidRPr="009E5B38" w:rsidRDefault="000528B5" w:rsidP="002D505B">
            <w:pPr>
              <w:pStyle w:val="a9"/>
              <w:spacing w:line="276" w:lineRule="auto"/>
            </w:pPr>
            <w:r>
              <w:t>Докл.гл.бух. Карелина Е</w:t>
            </w:r>
            <w:r w:rsidRPr="009E5B38">
              <w:t>.</w:t>
            </w:r>
            <w:r>
              <w:t>В.</w:t>
            </w:r>
          </w:p>
          <w:p w:rsidR="000528B5" w:rsidRPr="009E5B38" w:rsidRDefault="000528B5" w:rsidP="002D505B">
            <w:pPr>
              <w:pStyle w:val="a9"/>
              <w:spacing w:line="276" w:lineRule="auto"/>
            </w:pPr>
            <w:r w:rsidRPr="009E5B38">
              <w:t xml:space="preserve">Председатель постоянной </w:t>
            </w:r>
            <w:r>
              <w:t>комиссии по бюджету Кулманакова Т.А.</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pPr>
            <w:r w:rsidRPr="009E5B38">
              <w:t xml:space="preserve"> Специалист</w:t>
            </w:r>
            <w:r>
              <w:t xml:space="preserve"> 1 нразряда</w:t>
            </w:r>
            <w:r w:rsidRPr="009E5B38">
              <w:t xml:space="preserve"> Половинского сельсовета Краснозерского района Новосибирской области</w:t>
            </w:r>
            <w:r>
              <w:t xml:space="preserve"> Ковалёва Г.И.</w:t>
            </w:r>
          </w:p>
          <w:p w:rsidR="000528B5" w:rsidRPr="009E5B38" w:rsidRDefault="000528B5" w:rsidP="002D505B">
            <w:pPr>
              <w:pStyle w:val="a9"/>
            </w:pPr>
          </w:p>
          <w:p w:rsidR="000528B5" w:rsidRDefault="000528B5" w:rsidP="002D505B">
            <w:pPr>
              <w:pStyle w:val="a9"/>
            </w:pPr>
          </w:p>
          <w:p w:rsidR="000528B5" w:rsidRPr="009E5B38" w:rsidRDefault="000528B5" w:rsidP="002D505B">
            <w:pPr>
              <w:pStyle w:val="a9"/>
            </w:pPr>
            <w:r>
              <w:t>Председатель совета депутатов</w:t>
            </w:r>
            <w:r w:rsidRPr="009E5B38">
              <w:t xml:space="preserve"> Половинского сельсовета</w:t>
            </w:r>
          </w:p>
          <w:p w:rsidR="000528B5" w:rsidRDefault="000528B5" w:rsidP="002D505B">
            <w:pPr>
              <w:pStyle w:val="a9"/>
            </w:pPr>
          </w:p>
          <w:p w:rsidR="000528B5" w:rsidRPr="009E5B38" w:rsidRDefault="000528B5" w:rsidP="002D505B">
            <w:pPr>
              <w:pStyle w:val="a9"/>
            </w:pPr>
            <w:r>
              <w:t>Председатель совета депутатов</w:t>
            </w:r>
            <w:r w:rsidRPr="009E5B38">
              <w:t xml:space="preserve"> Половинского сельсовета</w:t>
            </w:r>
          </w:p>
          <w:p w:rsidR="000528B5" w:rsidRDefault="000528B5" w:rsidP="002D505B">
            <w:pPr>
              <w:pStyle w:val="a9"/>
            </w:pPr>
          </w:p>
          <w:p w:rsidR="000528B5" w:rsidRPr="009E5B38" w:rsidRDefault="000528B5" w:rsidP="002D505B">
            <w:pPr>
              <w:pStyle w:val="a9"/>
            </w:pPr>
          </w:p>
          <w:p w:rsidR="000528B5" w:rsidRPr="009E5B38" w:rsidRDefault="000528B5" w:rsidP="002D505B">
            <w:pPr>
              <w:pStyle w:val="a9"/>
            </w:pPr>
            <w:r>
              <w:lastRenderedPageBreak/>
              <w:t>Председатель Совета депутатов</w:t>
            </w:r>
            <w:r w:rsidRPr="009E5B38">
              <w:t xml:space="preserve"> Половинского сельсовета</w:t>
            </w:r>
          </w:p>
          <w:p w:rsidR="000528B5" w:rsidRPr="009E5B38"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Pr="009E5B38" w:rsidRDefault="000528B5" w:rsidP="002D505B">
            <w:pPr>
              <w:pStyle w:val="a9"/>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rPr>
                <w:sz w:val="16"/>
                <w:szCs w:val="19"/>
              </w:rPr>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Default="000528B5" w:rsidP="002D505B">
            <w:pPr>
              <w:pStyle w:val="a9"/>
            </w:pPr>
          </w:p>
          <w:p w:rsidR="000528B5" w:rsidRPr="004E3607" w:rsidRDefault="000528B5" w:rsidP="002D505B">
            <w:pPr>
              <w:rPr>
                <w:rFonts w:ascii="Times New Roman" w:eastAsia="Andale Sans UI" w:hAnsi="Times New Roman" w:cs="Times New Roman"/>
                <w:kern w:val="2"/>
                <w:sz w:val="24"/>
                <w:szCs w:val="24"/>
              </w:rPr>
            </w:pPr>
          </w:p>
        </w:tc>
      </w:tr>
    </w:tbl>
    <w:p w:rsidR="000528B5" w:rsidRDefault="000528B5" w:rsidP="000528B5">
      <w:pPr>
        <w:jc w:val="center"/>
        <w:rPr>
          <w:rFonts w:ascii="Times New Roman" w:eastAsia="Andale Sans UI" w:hAnsi="Times New Roman" w:cs="Times New Roman"/>
          <w:kern w:val="2"/>
          <w:sz w:val="24"/>
          <w:szCs w:val="24"/>
        </w:rPr>
      </w:pPr>
    </w:p>
    <w:p w:rsidR="000528B5" w:rsidRDefault="000528B5" w:rsidP="000528B5">
      <w:pPr>
        <w:jc w:val="center"/>
        <w:rPr>
          <w:rFonts w:ascii="Times New Roman" w:eastAsia="Times New Roman" w:hAnsi="Times New Roman" w:cs="Times New Roman"/>
          <w:sz w:val="28"/>
          <w:szCs w:val="34"/>
        </w:rPr>
      </w:pPr>
      <w:r>
        <w:rPr>
          <w:rFonts w:ascii="Times New Roman" w:hAnsi="Times New Roman" w:cs="Times New Roman"/>
          <w:sz w:val="28"/>
          <w:szCs w:val="34"/>
        </w:rPr>
        <w:t>2.ВТОРОЙ РАЗДЕЛ — Нормотворческая работа.</w:t>
      </w:r>
    </w:p>
    <w:p w:rsidR="000528B5" w:rsidRDefault="000528B5" w:rsidP="000528B5">
      <w:pPr>
        <w:jc w:val="center"/>
        <w:rPr>
          <w:sz w:val="28"/>
          <w:szCs w:val="34"/>
        </w:rPr>
      </w:pPr>
    </w:p>
    <w:tbl>
      <w:tblPr>
        <w:tblW w:w="9645" w:type="dxa"/>
        <w:tblInd w:w="55" w:type="dxa"/>
        <w:tblLayout w:type="fixed"/>
        <w:tblCellMar>
          <w:top w:w="55" w:type="dxa"/>
          <w:left w:w="55" w:type="dxa"/>
          <w:bottom w:w="55" w:type="dxa"/>
          <w:right w:w="55" w:type="dxa"/>
        </w:tblCellMar>
        <w:tblLook w:val="04A0"/>
      </w:tblPr>
      <w:tblGrid>
        <w:gridCol w:w="1005"/>
        <w:gridCol w:w="4187"/>
        <w:gridCol w:w="2038"/>
        <w:gridCol w:w="2415"/>
      </w:tblGrid>
      <w:tr w:rsidR="000528B5" w:rsidRPr="009E5B38" w:rsidTr="002D505B">
        <w:tc>
          <w:tcPr>
            <w:tcW w:w="100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№п/п</w:t>
            </w:r>
          </w:p>
        </w:tc>
        <w:tc>
          <w:tcPr>
            <w:tcW w:w="4187"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Нормативные документы</w:t>
            </w:r>
          </w:p>
          <w:p w:rsidR="000528B5" w:rsidRPr="009E5B38" w:rsidRDefault="000528B5" w:rsidP="002D505B">
            <w:pPr>
              <w:pStyle w:val="a9"/>
              <w:spacing w:line="276" w:lineRule="auto"/>
              <w:jc w:val="center"/>
            </w:pPr>
            <w:r w:rsidRPr="009E5B38">
              <w:t>(принятие)</w:t>
            </w:r>
          </w:p>
        </w:tc>
        <w:tc>
          <w:tcPr>
            <w:tcW w:w="2038"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2415"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Ответственные</w:t>
            </w:r>
          </w:p>
        </w:tc>
      </w:tr>
      <w:tr w:rsidR="000528B5" w:rsidRPr="009E5B38" w:rsidTr="002D505B">
        <w:tc>
          <w:tcPr>
            <w:tcW w:w="1005" w:type="dxa"/>
            <w:tcBorders>
              <w:top w:val="single" w:sz="2" w:space="0" w:color="000000"/>
              <w:left w:val="single" w:sz="2" w:space="0" w:color="000000"/>
              <w:bottom w:val="single" w:sz="2" w:space="0" w:color="000000"/>
              <w:right w:val="nil"/>
            </w:tcBorders>
            <w:hideMark/>
          </w:tcPr>
          <w:p w:rsidR="000528B5" w:rsidRDefault="000528B5" w:rsidP="002D505B">
            <w:pPr>
              <w:pStyle w:val="a9"/>
              <w:snapToGrid w:val="0"/>
              <w:spacing w:line="276" w:lineRule="auto"/>
              <w:jc w:val="center"/>
            </w:pPr>
            <w:r w:rsidRPr="009E5B38">
              <w:t>1</w:t>
            </w:r>
          </w:p>
          <w:p w:rsidR="000528B5" w:rsidRPr="00C5747F" w:rsidRDefault="000528B5" w:rsidP="002D505B"/>
          <w:p w:rsidR="000528B5" w:rsidRPr="00C5747F" w:rsidRDefault="000528B5" w:rsidP="002D505B"/>
          <w:p w:rsidR="000528B5" w:rsidRDefault="000528B5" w:rsidP="002D505B"/>
          <w:p w:rsidR="000528B5" w:rsidRDefault="000528B5" w:rsidP="002D505B">
            <w:r>
              <w:t>2</w:t>
            </w:r>
          </w:p>
          <w:p w:rsidR="000528B5" w:rsidRDefault="000528B5" w:rsidP="002D505B"/>
          <w:p w:rsidR="000528B5" w:rsidRPr="00C5747F" w:rsidRDefault="000528B5" w:rsidP="002D505B">
            <w:r>
              <w:t>3</w:t>
            </w:r>
          </w:p>
        </w:tc>
        <w:tc>
          <w:tcPr>
            <w:tcW w:w="4187" w:type="dxa"/>
            <w:tcBorders>
              <w:top w:val="single" w:sz="2" w:space="0" w:color="000000"/>
              <w:left w:val="single" w:sz="2" w:space="0" w:color="000000"/>
              <w:bottom w:val="single" w:sz="2" w:space="0" w:color="000000"/>
              <w:right w:val="nil"/>
            </w:tcBorders>
            <w:hideMark/>
          </w:tcPr>
          <w:p w:rsidR="000528B5" w:rsidRDefault="000528B5" w:rsidP="002D505B">
            <w:pPr>
              <w:pStyle w:val="a9"/>
              <w:snapToGrid w:val="0"/>
              <w:spacing w:line="276" w:lineRule="auto"/>
            </w:pPr>
            <w:r w:rsidRPr="009E5B38">
              <w:t xml:space="preserve">О внесении изменений в Устав Половинского </w:t>
            </w:r>
            <w:r>
              <w:t>с</w:t>
            </w:r>
            <w:r w:rsidRPr="009E5B38">
              <w:t>ельсовета</w:t>
            </w:r>
            <w:r>
              <w:t xml:space="preserve"> Краснозерского района Новосибирской области</w:t>
            </w:r>
          </w:p>
          <w:p w:rsidR="000528B5" w:rsidRDefault="000528B5" w:rsidP="002D505B">
            <w:pPr>
              <w:pStyle w:val="a9"/>
            </w:pPr>
          </w:p>
          <w:p w:rsidR="000528B5" w:rsidRDefault="000528B5" w:rsidP="002D505B">
            <w:pPr>
              <w:pStyle w:val="a9"/>
              <w:jc w:val="both"/>
            </w:pPr>
            <w:r>
              <w:t>Об исполнении бюджета Половинского сельсовета Краснозерского района Новосибирской области за 2020 год.</w:t>
            </w:r>
          </w:p>
          <w:p w:rsidR="000528B5" w:rsidRDefault="000528B5" w:rsidP="002D505B">
            <w:pPr>
              <w:pStyle w:val="a9"/>
            </w:pPr>
          </w:p>
          <w:p w:rsidR="000528B5" w:rsidRDefault="000528B5" w:rsidP="002D505B">
            <w:pPr>
              <w:pStyle w:val="a9"/>
            </w:pPr>
            <w:r>
              <w:t xml:space="preserve"> Об исполнении прогноза социально-экономического развития Половинского сельсовета  Краснозерского района Новосибирской   2020 год </w:t>
            </w:r>
          </w:p>
          <w:p w:rsidR="000528B5" w:rsidRPr="009E5B38" w:rsidRDefault="000528B5" w:rsidP="002D505B">
            <w:pPr>
              <w:pStyle w:val="a9"/>
              <w:snapToGrid w:val="0"/>
              <w:spacing w:line="276" w:lineRule="auto"/>
            </w:pPr>
          </w:p>
        </w:tc>
        <w:tc>
          <w:tcPr>
            <w:tcW w:w="2038"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t>По мере необходимости</w:t>
            </w:r>
          </w:p>
          <w:p w:rsidR="000528B5" w:rsidRDefault="000528B5" w:rsidP="002D505B">
            <w:pPr>
              <w:pStyle w:val="a9"/>
              <w:snapToGrid w:val="0"/>
              <w:spacing w:line="276" w:lineRule="auto"/>
              <w:jc w:val="center"/>
            </w:pPr>
          </w:p>
          <w:p w:rsidR="000528B5" w:rsidRDefault="000528B5" w:rsidP="002D505B"/>
          <w:p w:rsidR="000528B5" w:rsidRDefault="000528B5" w:rsidP="002D505B"/>
          <w:p w:rsidR="000528B5" w:rsidRDefault="000528B5" w:rsidP="002D505B">
            <w:r>
              <w:t>31 мая</w:t>
            </w:r>
          </w:p>
          <w:p w:rsidR="000528B5" w:rsidRDefault="000528B5" w:rsidP="002D505B"/>
          <w:p w:rsidR="000528B5" w:rsidRPr="00C5747F" w:rsidRDefault="000528B5" w:rsidP="002D505B">
            <w:r>
              <w:t>31 мая</w:t>
            </w:r>
          </w:p>
        </w:tc>
        <w:tc>
          <w:tcPr>
            <w:tcW w:w="2415" w:type="dxa"/>
            <w:tcBorders>
              <w:top w:val="single" w:sz="2" w:space="0" w:color="000000"/>
              <w:left w:val="single" w:sz="2" w:space="0" w:color="000000"/>
              <w:bottom w:val="single" w:sz="2" w:space="0" w:color="000000"/>
              <w:right w:val="single" w:sz="2" w:space="0" w:color="000000"/>
            </w:tcBorders>
            <w:hideMark/>
          </w:tcPr>
          <w:p w:rsidR="000528B5" w:rsidRDefault="000528B5" w:rsidP="002D505B">
            <w:pPr>
              <w:pStyle w:val="a9"/>
              <w:snapToGrid w:val="0"/>
              <w:spacing w:line="276" w:lineRule="auto"/>
            </w:pPr>
            <w:r>
              <w:t xml:space="preserve">Дарушина В.Н. </w:t>
            </w:r>
            <w:r w:rsidRPr="009E5B38">
              <w:t>председатель ПК по социальной политике</w:t>
            </w:r>
          </w:p>
          <w:p w:rsidR="000528B5" w:rsidRDefault="000528B5" w:rsidP="002D505B"/>
          <w:p w:rsidR="000528B5" w:rsidRPr="00C5747F" w:rsidRDefault="000528B5" w:rsidP="002D505B"/>
          <w:p w:rsidR="000528B5" w:rsidRPr="002A33ED" w:rsidRDefault="000528B5" w:rsidP="002D505B">
            <w:pPr>
              <w:rPr>
                <w:rFonts w:ascii="Times New Roman" w:hAnsi="Times New Roman" w:cs="Times New Roman"/>
              </w:rPr>
            </w:pPr>
            <w:r>
              <w:rPr>
                <w:rFonts w:ascii="Times New Roman" w:hAnsi="Times New Roman" w:cs="Times New Roman"/>
              </w:rPr>
              <w:t xml:space="preserve">Кулманакова Т.А. ПК по бюджету </w:t>
            </w:r>
          </w:p>
          <w:p w:rsidR="000528B5" w:rsidRDefault="000528B5" w:rsidP="002D505B">
            <w:pPr>
              <w:pStyle w:val="a9"/>
              <w:jc w:val="both"/>
            </w:pPr>
            <w:r>
              <w:t>Глава МО Половинского сельсовета</w:t>
            </w:r>
          </w:p>
          <w:p w:rsidR="000528B5" w:rsidRDefault="000528B5" w:rsidP="002D505B">
            <w:pPr>
              <w:pStyle w:val="a9"/>
              <w:rPr>
                <w:sz w:val="16"/>
                <w:szCs w:val="16"/>
              </w:rPr>
            </w:pPr>
          </w:p>
          <w:p w:rsidR="000528B5" w:rsidRDefault="000528B5" w:rsidP="002D505B">
            <w:pPr>
              <w:pStyle w:val="a9"/>
              <w:rPr>
                <w:sz w:val="16"/>
                <w:szCs w:val="16"/>
              </w:rPr>
            </w:pPr>
            <w:r>
              <w:t>Председатель ПК по соц. развитию Половинского сельсовета Дарушина В.Н.</w:t>
            </w:r>
          </w:p>
          <w:p w:rsidR="000528B5" w:rsidRDefault="000528B5" w:rsidP="002D505B">
            <w:pPr>
              <w:pStyle w:val="a9"/>
              <w:jc w:val="center"/>
              <w:rPr>
                <w:sz w:val="16"/>
                <w:szCs w:val="16"/>
              </w:rPr>
            </w:pPr>
          </w:p>
          <w:p w:rsidR="000528B5" w:rsidRPr="00C5747F" w:rsidRDefault="000528B5" w:rsidP="002D505B"/>
        </w:tc>
      </w:tr>
    </w:tbl>
    <w:p w:rsidR="000528B5" w:rsidRPr="009E5B38" w:rsidRDefault="000528B5" w:rsidP="000528B5">
      <w:pPr>
        <w:jc w:val="center"/>
        <w:rPr>
          <w:rFonts w:eastAsia="Andale Sans UI"/>
          <w:kern w:val="2"/>
          <w:sz w:val="24"/>
          <w:szCs w:val="24"/>
        </w:rPr>
      </w:pPr>
    </w:p>
    <w:p w:rsidR="000528B5" w:rsidRPr="009E5B38" w:rsidRDefault="000528B5" w:rsidP="000528B5">
      <w:pPr>
        <w:widowControl w:val="0"/>
        <w:numPr>
          <w:ilvl w:val="5"/>
          <w:numId w:val="8"/>
        </w:numPr>
        <w:tabs>
          <w:tab w:val="clear" w:pos="4320"/>
          <w:tab w:val="num" w:pos="2520"/>
        </w:tabs>
        <w:suppressAutoHyphens/>
        <w:spacing w:after="0" w:line="240" w:lineRule="auto"/>
        <w:ind w:left="2520"/>
        <w:jc w:val="center"/>
        <w:rPr>
          <w:rFonts w:ascii="Times New Roman" w:eastAsia="Times New Roman" w:hAnsi="Times New Roman" w:cs="Times New Roman"/>
          <w:sz w:val="24"/>
          <w:szCs w:val="24"/>
        </w:rPr>
      </w:pPr>
      <w:r w:rsidRPr="009E5B38">
        <w:rPr>
          <w:rFonts w:ascii="Times New Roman" w:hAnsi="Times New Roman" w:cs="Times New Roman"/>
          <w:sz w:val="24"/>
          <w:szCs w:val="24"/>
        </w:rPr>
        <w:t>ТРЕТИЙ РАЗДЕЛ — Публичные слушания.</w:t>
      </w:r>
    </w:p>
    <w:p w:rsidR="000528B5" w:rsidRPr="009E5B38" w:rsidRDefault="000528B5" w:rsidP="000528B5">
      <w:pPr>
        <w:jc w:val="center"/>
        <w:rPr>
          <w:sz w:val="24"/>
          <w:szCs w:val="24"/>
        </w:rPr>
      </w:pPr>
    </w:p>
    <w:tbl>
      <w:tblPr>
        <w:tblW w:w="9641" w:type="dxa"/>
        <w:tblInd w:w="55" w:type="dxa"/>
        <w:tblLayout w:type="fixed"/>
        <w:tblCellMar>
          <w:top w:w="55" w:type="dxa"/>
          <w:left w:w="55" w:type="dxa"/>
          <w:bottom w:w="55" w:type="dxa"/>
          <w:right w:w="55" w:type="dxa"/>
        </w:tblCellMar>
        <w:tblLook w:val="04A0"/>
      </w:tblPr>
      <w:tblGrid>
        <w:gridCol w:w="795"/>
        <w:gridCol w:w="1332"/>
        <w:gridCol w:w="4308"/>
        <w:gridCol w:w="3206"/>
      </w:tblGrid>
      <w:tr w:rsidR="000528B5" w:rsidRPr="009E5B38" w:rsidTr="002D505B">
        <w:tc>
          <w:tcPr>
            <w:tcW w:w="79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1332"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4308"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Выносимые проблемы, вопросы, программы, нормативные акты</w:t>
            </w:r>
          </w:p>
        </w:tc>
        <w:tc>
          <w:tcPr>
            <w:tcW w:w="3206"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Ответственные</w:t>
            </w:r>
          </w:p>
        </w:tc>
      </w:tr>
      <w:tr w:rsidR="000528B5" w:rsidRPr="009E5B38" w:rsidTr="002D505B">
        <w:trPr>
          <w:trHeight w:val="2745"/>
        </w:trPr>
        <w:tc>
          <w:tcPr>
            <w:tcW w:w="795" w:type="dxa"/>
            <w:tcBorders>
              <w:top w:val="nil"/>
              <w:left w:val="single" w:sz="2" w:space="0" w:color="000000"/>
              <w:bottom w:val="single" w:sz="4" w:space="0" w:color="auto"/>
              <w:right w:val="nil"/>
            </w:tcBorders>
          </w:tcPr>
          <w:p w:rsidR="000528B5" w:rsidRPr="009E5B38" w:rsidRDefault="000528B5" w:rsidP="002D505B">
            <w:pPr>
              <w:pStyle w:val="a9"/>
              <w:snapToGrid w:val="0"/>
              <w:spacing w:line="276" w:lineRule="auto"/>
              <w:jc w:val="center"/>
            </w:pPr>
            <w:r w:rsidRPr="009E5B38">
              <w:lastRenderedPageBreak/>
              <w:t>1</w:t>
            </w: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rsidRPr="009E5B38">
              <w:t>2</w:t>
            </w:r>
          </w:p>
          <w:p w:rsidR="000528B5" w:rsidRPr="009E5B38" w:rsidRDefault="000528B5" w:rsidP="002D505B">
            <w:pPr>
              <w:pStyle w:val="a9"/>
              <w:snapToGrid w:val="0"/>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r>
              <w:t>3</w:t>
            </w: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r>
              <w:t>4</w:t>
            </w: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r>
              <w:t>5</w:t>
            </w:r>
          </w:p>
        </w:tc>
        <w:tc>
          <w:tcPr>
            <w:tcW w:w="1332" w:type="dxa"/>
            <w:tcBorders>
              <w:top w:val="nil"/>
              <w:left w:val="single" w:sz="2" w:space="0" w:color="000000"/>
              <w:bottom w:val="single" w:sz="4" w:space="0" w:color="auto"/>
              <w:right w:val="nil"/>
            </w:tcBorders>
          </w:tcPr>
          <w:p w:rsidR="000528B5" w:rsidRPr="009E5B38" w:rsidRDefault="000528B5" w:rsidP="002D505B">
            <w:pPr>
              <w:pStyle w:val="a9"/>
              <w:snapToGrid w:val="0"/>
              <w:spacing w:line="276" w:lineRule="auto"/>
              <w:jc w:val="center"/>
            </w:pPr>
            <w:r>
              <w:t>31</w:t>
            </w:r>
            <w:r w:rsidRPr="009E5B38">
              <w:t xml:space="preserve"> мая</w:t>
            </w: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t>31 мая</w:t>
            </w:r>
          </w:p>
          <w:p w:rsidR="000528B5" w:rsidRDefault="000528B5" w:rsidP="002D505B">
            <w:pPr>
              <w:widowControl w:val="0"/>
              <w:suppressAutoHyphens/>
              <w:rPr>
                <w:rFonts w:eastAsia="Andale Sans UI"/>
                <w:kern w:val="2"/>
                <w:sz w:val="24"/>
                <w:szCs w:val="24"/>
              </w:rPr>
            </w:pPr>
          </w:p>
          <w:p w:rsidR="000528B5" w:rsidRDefault="000528B5" w:rsidP="002D505B">
            <w:pPr>
              <w:widowControl w:val="0"/>
              <w:suppressAutoHyphens/>
              <w:rPr>
                <w:rFonts w:eastAsia="Andale Sans UI"/>
                <w:kern w:val="2"/>
                <w:sz w:val="24"/>
                <w:szCs w:val="24"/>
              </w:rPr>
            </w:pPr>
          </w:p>
          <w:p w:rsidR="000528B5" w:rsidRDefault="000528B5" w:rsidP="002D505B">
            <w:pPr>
              <w:widowControl w:val="0"/>
              <w:suppressAutoHyphens/>
              <w:spacing w:after="0"/>
              <w:rPr>
                <w:rFonts w:ascii="Times New Roman" w:eastAsia="Andale Sans UI" w:hAnsi="Times New Roman" w:cs="Times New Roman"/>
                <w:kern w:val="2"/>
                <w:sz w:val="24"/>
                <w:szCs w:val="24"/>
              </w:rPr>
            </w:pPr>
            <w:r w:rsidRPr="00340E91">
              <w:rPr>
                <w:rFonts w:ascii="Times New Roman" w:eastAsia="Andale Sans UI" w:hAnsi="Times New Roman" w:cs="Times New Roman"/>
                <w:kern w:val="2"/>
                <w:sz w:val="24"/>
                <w:szCs w:val="24"/>
              </w:rPr>
              <w:t>По мере необходимости</w:t>
            </w:r>
          </w:p>
          <w:p w:rsidR="000528B5" w:rsidRDefault="000528B5" w:rsidP="002D505B">
            <w:pPr>
              <w:widowControl w:val="0"/>
              <w:suppressAutoHyphens/>
              <w:spacing w:after="0"/>
              <w:rPr>
                <w:rFonts w:ascii="Times New Roman" w:eastAsia="Andale Sans UI" w:hAnsi="Times New Roman" w:cs="Times New Roman"/>
                <w:kern w:val="2"/>
                <w:sz w:val="24"/>
                <w:szCs w:val="24"/>
              </w:rPr>
            </w:pPr>
          </w:p>
          <w:p w:rsidR="000528B5" w:rsidRDefault="000528B5" w:rsidP="002D505B">
            <w:pPr>
              <w:widowControl w:val="0"/>
              <w:suppressAutoHyphens/>
              <w:spacing w:after="0"/>
              <w:rPr>
                <w:rFonts w:ascii="Times New Roman" w:eastAsia="Andale Sans UI" w:hAnsi="Times New Roman" w:cs="Times New Roman"/>
                <w:kern w:val="2"/>
                <w:sz w:val="24"/>
                <w:szCs w:val="24"/>
              </w:rPr>
            </w:pPr>
          </w:p>
          <w:p w:rsidR="000528B5" w:rsidRDefault="000528B5" w:rsidP="002D505B">
            <w:pPr>
              <w:rPr>
                <w:rFonts w:ascii="Times New Roman" w:eastAsia="Andale Sans UI" w:hAnsi="Times New Roman" w:cs="Times New Roman"/>
                <w:sz w:val="24"/>
                <w:szCs w:val="24"/>
              </w:rPr>
            </w:pPr>
            <w:r>
              <w:rPr>
                <w:rFonts w:ascii="Times New Roman" w:eastAsia="Andale Sans UI" w:hAnsi="Times New Roman" w:cs="Times New Roman"/>
                <w:sz w:val="24"/>
                <w:szCs w:val="24"/>
              </w:rPr>
              <w:t>15 декабря</w:t>
            </w:r>
          </w:p>
          <w:p w:rsidR="000528B5" w:rsidRDefault="000528B5" w:rsidP="002D505B">
            <w:pPr>
              <w:rPr>
                <w:rFonts w:ascii="Times New Roman" w:eastAsia="Andale Sans UI" w:hAnsi="Times New Roman" w:cs="Times New Roman"/>
                <w:sz w:val="24"/>
                <w:szCs w:val="24"/>
              </w:rPr>
            </w:pPr>
          </w:p>
          <w:p w:rsidR="000528B5" w:rsidRDefault="000528B5" w:rsidP="002D505B">
            <w:pPr>
              <w:rPr>
                <w:rFonts w:ascii="Times New Roman" w:eastAsia="Andale Sans UI" w:hAnsi="Times New Roman" w:cs="Times New Roman"/>
                <w:sz w:val="24"/>
                <w:szCs w:val="24"/>
              </w:rPr>
            </w:pPr>
            <w:r>
              <w:rPr>
                <w:rFonts w:ascii="Times New Roman" w:eastAsia="Andale Sans UI" w:hAnsi="Times New Roman" w:cs="Times New Roman"/>
                <w:sz w:val="24"/>
                <w:szCs w:val="24"/>
              </w:rPr>
              <w:t>15 декабря</w:t>
            </w:r>
          </w:p>
          <w:p w:rsidR="000528B5" w:rsidRPr="00D66997" w:rsidRDefault="000528B5" w:rsidP="002D505B">
            <w:pPr>
              <w:rPr>
                <w:rFonts w:ascii="Times New Roman" w:eastAsia="Andale Sans UI" w:hAnsi="Times New Roman" w:cs="Times New Roman"/>
                <w:sz w:val="24"/>
                <w:szCs w:val="24"/>
              </w:rPr>
            </w:pPr>
          </w:p>
        </w:tc>
        <w:tc>
          <w:tcPr>
            <w:tcW w:w="4308" w:type="dxa"/>
            <w:tcBorders>
              <w:top w:val="nil"/>
              <w:left w:val="single" w:sz="2" w:space="0" w:color="000000"/>
              <w:bottom w:val="single" w:sz="4" w:space="0" w:color="auto"/>
              <w:right w:val="nil"/>
            </w:tcBorders>
          </w:tcPr>
          <w:p w:rsidR="000528B5" w:rsidRDefault="000528B5" w:rsidP="002D505B">
            <w:pPr>
              <w:pStyle w:val="a9"/>
              <w:jc w:val="both"/>
            </w:pPr>
            <w:r>
              <w:t>1. Об исполнении бюджета Половинского сельсовета Краснозерского района Новосибирской области за 2021 год.</w:t>
            </w:r>
          </w:p>
          <w:p w:rsidR="000528B5" w:rsidRDefault="000528B5" w:rsidP="002D505B">
            <w:pPr>
              <w:pStyle w:val="a9"/>
            </w:pPr>
          </w:p>
          <w:p w:rsidR="000528B5" w:rsidRDefault="000528B5" w:rsidP="002D505B">
            <w:pPr>
              <w:pStyle w:val="a9"/>
            </w:pPr>
            <w:r>
              <w:t xml:space="preserve">2. Об исполнении прогноза социально-экономического развития Половинского сельсовета  Краснозерского района Новосибирской области  2021 год </w:t>
            </w:r>
          </w:p>
          <w:p w:rsidR="000528B5" w:rsidRDefault="000528B5" w:rsidP="002D505B">
            <w:pPr>
              <w:pStyle w:val="a9"/>
            </w:pPr>
          </w:p>
          <w:p w:rsidR="000528B5" w:rsidRDefault="000528B5" w:rsidP="002D505B">
            <w:pPr>
              <w:pStyle w:val="a9"/>
            </w:pPr>
          </w:p>
          <w:p w:rsidR="000528B5" w:rsidRPr="009E5B38" w:rsidRDefault="000528B5" w:rsidP="002D505B">
            <w:pPr>
              <w:pStyle w:val="a9"/>
              <w:snapToGrid w:val="0"/>
              <w:spacing w:line="276" w:lineRule="auto"/>
            </w:pPr>
            <w:r w:rsidRPr="009E5B38">
              <w:t>О принятии проекта решения «О внесении изменений в Устав Половинского сельсовета»</w:t>
            </w:r>
          </w:p>
          <w:p w:rsidR="000528B5" w:rsidRDefault="000528B5" w:rsidP="002D505B">
            <w:pPr>
              <w:pStyle w:val="a9"/>
              <w:snapToGrid w:val="0"/>
            </w:pPr>
          </w:p>
          <w:p w:rsidR="000528B5" w:rsidRDefault="000528B5" w:rsidP="002D505B">
            <w:pPr>
              <w:pStyle w:val="a9"/>
              <w:snapToGrid w:val="0"/>
            </w:pPr>
          </w:p>
          <w:p w:rsidR="000528B5" w:rsidRDefault="000528B5" w:rsidP="002D505B">
            <w:pPr>
              <w:pStyle w:val="a9"/>
              <w:snapToGrid w:val="0"/>
            </w:pPr>
            <w:r>
              <w:t>О прогнозе социально экономического развития  Половинского сельсовета на 2022 год и плановый период до 2025</w:t>
            </w:r>
          </w:p>
          <w:p w:rsidR="000528B5" w:rsidRPr="009E5B38" w:rsidRDefault="000528B5" w:rsidP="002D505B">
            <w:pPr>
              <w:pStyle w:val="a9"/>
              <w:snapToGrid w:val="0"/>
            </w:pPr>
            <w:r>
              <w:t>О бюджете Половинского сельсовета на 2022 год и плановый период до 2025 года</w:t>
            </w:r>
          </w:p>
        </w:tc>
        <w:tc>
          <w:tcPr>
            <w:tcW w:w="3206" w:type="dxa"/>
            <w:tcBorders>
              <w:top w:val="nil"/>
              <w:left w:val="single" w:sz="2" w:space="0" w:color="000000"/>
              <w:bottom w:val="single" w:sz="4" w:space="0" w:color="auto"/>
              <w:right w:val="single" w:sz="2" w:space="0" w:color="000000"/>
            </w:tcBorders>
          </w:tcPr>
          <w:p w:rsidR="000528B5" w:rsidRDefault="000528B5" w:rsidP="002D505B">
            <w:pPr>
              <w:pStyle w:val="a9"/>
              <w:spacing w:line="276" w:lineRule="auto"/>
              <w:jc w:val="both"/>
            </w:pPr>
            <w:r>
              <w:t>Пред. ПК по бюджету Кулманакова Т.А.</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jc w:val="both"/>
            </w:pPr>
            <w:r>
              <w:t>Глава МО Половинского сельсовета</w:t>
            </w:r>
          </w:p>
          <w:p w:rsidR="000528B5" w:rsidRDefault="000528B5" w:rsidP="002D505B">
            <w:pPr>
              <w:pStyle w:val="a9"/>
              <w:rPr>
                <w:sz w:val="16"/>
                <w:szCs w:val="16"/>
              </w:rPr>
            </w:pPr>
          </w:p>
          <w:p w:rsidR="000528B5" w:rsidRDefault="000528B5" w:rsidP="002D505B">
            <w:pPr>
              <w:pStyle w:val="a9"/>
              <w:rPr>
                <w:sz w:val="16"/>
                <w:szCs w:val="16"/>
              </w:rPr>
            </w:pPr>
            <w:r>
              <w:t>Председатель ПК по соц. развитию Половинского сельсовета  Дарушина В.Н.</w:t>
            </w:r>
          </w:p>
          <w:p w:rsidR="000528B5" w:rsidRDefault="000528B5" w:rsidP="002D505B">
            <w:pPr>
              <w:pStyle w:val="a9"/>
              <w:jc w:val="center"/>
              <w:rPr>
                <w:sz w:val="16"/>
                <w:szCs w:val="16"/>
              </w:rPr>
            </w:pPr>
          </w:p>
          <w:p w:rsidR="000528B5" w:rsidRDefault="000528B5" w:rsidP="002D505B">
            <w:pPr>
              <w:pStyle w:val="a9"/>
              <w:spacing w:line="276" w:lineRule="auto"/>
              <w:jc w:val="both"/>
            </w:pPr>
            <w:r>
              <w:t>Председатель Совета депутатов Половинского сельсовета</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r>
              <w:t>Специалист 1 разряда Г.И.Ковалёва</w:t>
            </w:r>
          </w:p>
          <w:p w:rsidR="000528B5" w:rsidRDefault="000528B5" w:rsidP="002D505B">
            <w:pPr>
              <w:pStyle w:val="a9"/>
              <w:spacing w:line="276" w:lineRule="auto"/>
              <w:jc w:val="both"/>
            </w:pPr>
          </w:p>
          <w:p w:rsidR="000528B5" w:rsidRPr="00D66997" w:rsidRDefault="000528B5" w:rsidP="002D505B">
            <w:pPr>
              <w:rPr>
                <w:rFonts w:ascii="Times New Roman" w:hAnsi="Times New Roman" w:cs="Times New Roman"/>
              </w:rPr>
            </w:pPr>
            <w:r w:rsidRPr="00D66997">
              <w:rPr>
                <w:rFonts w:ascii="Times New Roman" w:hAnsi="Times New Roman" w:cs="Times New Roman"/>
              </w:rPr>
              <w:t xml:space="preserve">Специалист 1 разряда </w:t>
            </w:r>
            <w:r>
              <w:rPr>
                <w:rFonts w:ascii="Times New Roman" w:hAnsi="Times New Roman" w:cs="Times New Roman"/>
              </w:rPr>
              <w:t>Е.В.Карелина</w:t>
            </w:r>
          </w:p>
        </w:tc>
      </w:tr>
      <w:tr w:rsidR="000528B5" w:rsidRPr="009E5B38" w:rsidTr="002D505B">
        <w:trPr>
          <w:trHeight w:val="8280"/>
        </w:trPr>
        <w:tc>
          <w:tcPr>
            <w:tcW w:w="9641" w:type="dxa"/>
            <w:gridSpan w:val="4"/>
            <w:tcBorders>
              <w:top w:val="single" w:sz="4" w:space="0" w:color="auto"/>
              <w:bottom w:val="nil"/>
            </w:tcBorders>
          </w:tcPr>
          <w:p w:rsidR="000528B5" w:rsidRPr="009E5B38" w:rsidRDefault="000528B5" w:rsidP="002D505B">
            <w:pPr>
              <w:pStyle w:val="a9"/>
              <w:tabs>
                <w:tab w:val="left" w:pos="210"/>
              </w:tabs>
            </w:pPr>
          </w:p>
          <w:p w:rsidR="000528B5" w:rsidRPr="009E5B38" w:rsidRDefault="000528B5" w:rsidP="002D505B">
            <w:pPr>
              <w:rPr>
                <w:sz w:val="24"/>
                <w:szCs w:val="24"/>
              </w:rPr>
            </w:pPr>
          </w:p>
          <w:p w:rsidR="000528B5" w:rsidRPr="009E5B38" w:rsidRDefault="000528B5" w:rsidP="002D505B">
            <w:pPr>
              <w:widowControl w:val="0"/>
              <w:numPr>
                <w:ilvl w:val="1"/>
                <w:numId w:val="10"/>
              </w:numPr>
              <w:suppressAutoHyphens/>
              <w:spacing w:after="0" w:line="240" w:lineRule="auto"/>
              <w:jc w:val="center"/>
              <w:rPr>
                <w:rFonts w:ascii="Times New Roman" w:eastAsia="Times New Roman" w:hAnsi="Times New Roman" w:cs="Times New Roman"/>
                <w:sz w:val="24"/>
                <w:szCs w:val="24"/>
              </w:rPr>
            </w:pPr>
            <w:r w:rsidRPr="009E5B38">
              <w:rPr>
                <w:rFonts w:ascii="Times New Roman" w:hAnsi="Times New Roman" w:cs="Times New Roman"/>
                <w:sz w:val="24"/>
                <w:szCs w:val="24"/>
              </w:rPr>
              <w:t>ЧЕТВЕРТЫЙ РАЗДЕЛ — Организация работы Постоянных комиссий</w:t>
            </w:r>
          </w:p>
          <w:p w:rsidR="000528B5" w:rsidRPr="009E5B38" w:rsidRDefault="000528B5" w:rsidP="002D505B">
            <w:pPr>
              <w:jc w:val="center"/>
              <w:rPr>
                <w:sz w:val="24"/>
                <w:szCs w:val="24"/>
              </w:rPr>
            </w:pPr>
          </w:p>
          <w:p w:rsidR="000528B5" w:rsidRPr="009E5B38" w:rsidRDefault="000528B5" w:rsidP="002D505B">
            <w:pPr>
              <w:jc w:val="both"/>
              <w:rPr>
                <w:rFonts w:ascii="Times New Roman" w:hAnsi="Times New Roman" w:cs="Times New Roman"/>
                <w:sz w:val="24"/>
                <w:szCs w:val="24"/>
              </w:rPr>
            </w:pPr>
            <w:r w:rsidRPr="009E5B38">
              <w:rPr>
                <w:rFonts w:ascii="Times New Roman" w:hAnsi="Times New Roman" w:cs="Times New Roman"/>
                <w:sz w:val="24"/>
                <w:szCs w:val="24"/>
              </w:rPr>
              <w:t>1.Заседание ПК Совета депутатов производить 1 раз в 3 месяца (ответ. ПК)</w:t>
            </w:r>
          </w:p>
          <w:p w:rsidR="000528B5" w:rsidRPr="009E5B38" w:rsidRDefault="000528B5" w:rsidP="002D505B">
            <w:pPr>
              <w:pStyle w:val="a9"/>
            </w:pPr>
            <w:r w:rsidRPr="009E5B38">
              <w:t xml:space="preserve">ПК по бюджету, аграрной политике, земельным, водным и экологическим вопросам   председатель </w:t>
            </w:r>
            <w:r>
              <w:t>Кулманакова Т.А.</w:t>
            </w:r>
          </w:p>
          <w:p w:rsidR="000528B5" w:rsidRDefault="000528B5" w:rsidP="002D505B">
            <w:pPr>
              <w:widowControl w:val="0"/>
              <w:numPr>
                <w:ilvl w:val="0"/>
                <w:numId w:val="13"/>
              </w:numPr>
              <w:suppressAutoHyphens/>
              <w:spacing w:after="0" w:line="240" w:lineRule="auto"/>
              <w:jc w:val="both"/>
              <w:rPr>
                <w:rFonts w:ascii="Times New Roman" w:hAnsi="Times New Roman" w:cs="Times New Roman"/>
                <w:sz w:val="24"/>
                <w:szCs w:val="24"/>
              </w:rPr>
            </w:pPr>
            <w:r w:rsidRPr="0081415C">
              <w:rPr>
                <w:rFonts w:ascii="Times New Roman" w:hAnsi="Times New Roman" w:cs="Times New Roman"/>
                <w:sz w:val="24"/>
                <w:szCs w:val="24"/>
              </w:rPr>
              <w:t>ПК по социальной политике                     председатель</w:t>
            </w:r>
            <w:r>
              <w:rPr>
                <w:rFonts w:ascii="Times New Roman" w:hAnsi="Times New Roman" w:cs="Times New Roman"/>
                <w:sz w:val="24"/>
                <w:szCs w:val="24"/>
              </w:rPr>
              <w:t xml:space="preserve"> Дарушина В.Н.</w:t>
            </w:r>
            <w:r w:rsidRPr="0081415C">
              <w:rPr>
                <w:rFonts w:ascii="Times New Roman" w:hAnsi="Times New Roman" w:cs="Times New Roman"/>
                <w:sz w:val="24"/>
                <w:szCs w:val="24"/>
              </w:rPr>
              <w:t xml:space="preserve"> </w:t>
            </w:r>
          </w:p>
          <w:p w:rsidR="000528B5" w:rsidRPr="0081415C" w:rsidRDefault="000528B5" w:rsidP="002D505B">
            <w:pPr>
              <w:widowControl w:val="0"/>
              <w:numPr>
                <w:ilvl w:val="0"/>
                <w:numId w:val="13"/>
              </w:numPr>
              <w:suppressAutoHyphens/>
              <w:spacing w:after="0" w:line="240" w:lineRule="auto"/>
              <w:jc w:val="both"/>
              <w:rPr>
                <w:rFonts w:ascii="Times New Roman" w:hAnsi="Times New Roman" w:cs="Times New Roman"/>
                <w:sz w:val="24"/>
                <w:szCs w:val="24"/>
              </w:rPr>
            </w:pPr>
            <w:r w:rsidRPr="0081415C">
              <w:rPr>
                <w:rFonts w:ascii="Times New Roman" w:hAnsi="Times New Roman" w:cs="Times New Roman"/>
                <w:sz w:val="24"/>
                <w:szCs w:val="24"/>
              </w:rPr>
              <w:t>График заседаний и пл</w:t>
            </w:r>
            <w:r>
              <w:rPr>
                <w:rFonts w:ascii="Times New Roman" w:hAnsi="Times New Roman" w:cs="Times New Roman"/>
                <w:sz w:val="24"/>
                <w:szCs w:val="24"/>
              </w:rPr>
              <w:t>аны работы ПК на 2021</w:t>
            </w:r>
            <w:r w:rsidRPr="0081415C">
              <w:rPr>
                <w:rFonts w:ascii="Times New Roman" w:hAnsi="Times New Roman" w:cs="Times New Roman"/>
                <w:sz w:val="24"/>
                <w:szCs w:val="24"/>
              </w:rPr>
              <w:t xml:space="preserve"> год. (прилагаются)</w:t>
            </w:r>
          </w:p>
          <w:p w:rsidR="000528B5" w:rsidRPr="009E5B38" w:rsidRDefault="000528B5" w:rsidP="002D505B">
            <w:pPr>
              <w:widowControl w:val="0"/>
              <w:numPr>
                <w:ilvl w:val="0"/>
                <w:numId w:val="13"/>
              </w:numPr>
              <w:suppressAutoHyphens/>
              <w:spacing w:after="0" w:line="240" w:lineRule="auto"/>
              <w:jc w:val="both"/>
              <w:rPr>
                <w:rFonts w:ascii="Times New Roman" w:hAnsi="Times New Roman" w:cs="Times New Roman"/>
                <w:sz w:val="24"/>
                <w:szCs w:val="24"/>
              </w:rPr>
            </w:pPr>
            <w:r w:rsidRPr="009E5B38">
              <w:rPr>
                <w:rFonts w:ascii="Times New Roman" w:hAnsi="Times New Roman" w:cs="Times New Roman"/>
                <w:sz w:val="24"/>
                <w:szCs w:val="24"/>
              </w:rPr>
              <w:t>Подготовка проектов решений сессии Совета и правовых актов на 202</w:t>
            </w:r>
            <w:r>
              <w:rPr>
                <w:rFonts w:ascii="Times New Roman" w:hAnsi="Times New Roman" w:cs="Times New Roman"/>
                <w:sz w:val="24"/>
                <w:szCs w:val="24"/>
              </w:rPr>
              <w:t>1</w:t>
            </w:r>
            <w:r w:rsidRPr="009E5B38">
              <w:rPr>
                <w:rFonts w:ascii="Times New Roman" w:hAnsi="Times New Roman" w:cs="Times New Roman"/>
                <w:sz w:val="24"/>
                <w:szCs w:val="24"/>
              </w:rPr>
              <w:t xml:space="preserve"> год.</w:t>
            </w:r>
          </w:p>
          <w:p w:rsidR="000528B5" w:rsidRPr="009E5B38" w:rsidRDefault="000528B5" w:rsidP="002D505B">
            <w:pPr>
              <w:rPr>
                <w:sz w:val="24"/>
                <w:szCs w:val="24"/>
              </w:rPr>
            </w:pPr>
          </w:p>
          <w:p w:rsidR="000528B5" w:rsidRPr="009E5B38" w:rsidRDefault="000528B5" w:rsidP="002D505B">
            <w:pPr>
              <w:tabs>
                <w:tab w:val="left" w:pos="1455"/>
              </w:tabs>
              <w:rPr>
                <w:sz w:val="24"/>
                <w:szCs w:val="24"/>
              </w:rPr>
            </w:pPr>
          </w:p>
        </w:tc>
      </w:tr>
    </w:tbl>
    <w:p w:rsidR="000528B5" w:rsidRPr="009E5B38" w:rsidRDefault="000528B5" w:rsidP="000528B5">
      <w:pPr>
        <w:jc w:val="center"/>
        <w:rPr>
          <w:rFonts w:eastAsia="Andale Sans UI"/>
          <w:kern w:val="2"/>
          <w:sz w:val="24"/>
          <w:szCs w:val="24"/>
        </w:rPr>
      </w:pPr>
    </w:p>
    <w:tbl>
      <w:tblPr>
        <w:tblW w:w="9645" w:type="dxa"/>
        <w:tblInd w:w="55" w:type="dxa"/>
        <w:tblLayout w:type="fixed"/>
        <w:tblCellMar>
          <w:top w:w="55" w:type="dxa"/>
          <w:left w:w="55" w:type="dxa"/>
          <w:bottom w:w="55" w:type="dxa"/>
          <w:right w:w="55" w:type="dxa"/>
        </w:tblCellMar>
        <w:tblLook w:val="04A0"/>
      </w:tblPr>
      <w:tblGrid>
        <w:gridCol w:w="780"/>
        <w:gridCol w:w="5357"/>
        <w:gridCol w:w="1396"/>
        <w:gridCol w:w="2112"/>
      </w:tblGrid>
      <w:tr w:rsidR="000528B5" w:rsidRPr="009E5B38" w:rsidTr="002D505B">
        <w:tc>
          <w:tcPr>
            <w:tcW w:w="78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5357"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Проекты решений по рассматриваемым вопросам, акты</w:t>
            </w:r>
          </w:p>
        </w:tc>
        <w:tc>
          <w:tcPr>
            <w:tcW w:w="1396"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2112"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Ответственные</w:t>
            </w:r>
            <w:r>
              <w:t xml:space="preserve"> </w:t>
            </w:r>
            <w:r>
              <w:lastRenderedPageBreak/>
              <w:t>председатели</w:t>
            </w:r>
          </w:p>
          <w:p w:rsidR="000528B5" w:rsidRPr="009E5B38" w:rsidRDefault="000528B5" w:rsidP="002D505B">
            <w:pPr>
              <w:pStyle w:val="a9"/>
              <w:spacing w:line="276" w:lineRule="auto"/>
              <w:jc w:val="center"/>
            </w:pPr>
            <w:r w:rsidRPr="009E5B38">
              <w:t>П</w:t>
            </w:r>
            <w:r>
              <w:t>остоянных комиссий</w:t>
            </w:r>
          </w:p>
        </w:tc>
      </w:tr>
      <w:tr w:rsidR="000528B5" w:rsidRPr="009E5B38" w:rsidTr="002D505B">
        <w:tc>
          <w:tcPr>
            <w:tcW w:w="780"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lastRenderedPageBreak/>
              <w:t>1</w:t>
            </w:r>
          </w:p>
        </w:tc>
        <w:tc>
          <w:tcPr>
            <w:tcW w:w="5357"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pPr>
            <w:r>
              <w:t>Информация специалиста по социальной работе с населением</w:t>
            </w:r>
          </w:p>
        </w:tc>
        <w:tc>
          <w:tcPr>
            <w:tcW w:w="1396"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t>10 марта</w:t>
            </w:r>
          </w:p>
        </w:tc>
        <w:tc>
          <w:tcPr>
            <w:tcW w:w="2112" w:type="dxa"/>
            <w:tcBorders>
              <w:top w:val="nil"/>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pPr>
            <w:r>
              <w:t>Дарушина В.Н.</w:t>
            </w:r>
          </w:p>
        </w:tc>
      </w:tr>
      <w:tr w:rsidR="000528B5" w:rsidRPr="009E5B38" w:rsidTr="002D505B">
        <w:tc>
          <w:tcPr>
            <w:tcW w:w="780"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t>2</w:t>
            </w:r>
          </w:p>
        </w:tc>
        <w:tc>
          <w:tcPr>
            <w:tcW w:w="5357" w:type="dxa"/>
            <w:tcBorders>
              <w:top w:val="nil"/>
              <w:left w:val="single" w:sz="2" w:space="0" w:color="000000"/>
              <w:bottom w:val="single" w:sz="2" w:space="0" w:color="000000"/>
              <w:right w:val="nil"/>
            </w:tcBorders>
            <w:hideMark/>
          </w:tcPr>
          <w:p w:rsidR="000528B5" w:rsidRDefault="000528B5" w:rsidP="002D505B">
            <w:pPr>
              <w:pStyle w:val="a9"/>
              <w:snapToGrid w:val="0"/>
              <w:spacing w:line="276" w:lineRule="auto"/>
            </w:pPr>
            <w:r>
              <w:t>Информация Половинской участковой больницы по вакцинации</w:t>
            </w:r>
          </w:p>
        </w:tc>
        <w:tc>
          <w:tcPr>
            <w:tcW w:w="1396" w:type="dxa"/>
            <w:tcBorders>
              <w:top w:val="nil"/>
              <w:left w:val="single" w:sz="2" w:space="0" w:color="000000"/>
              <w:bottom w:val="single" w:sz="2" w:space="0" w:color="000000"/>
              <w:right w:val="nil"/>
            </w:tcBorders>
            <w:hideMark/>
          </w:tcPr>
          <w:p w:rsidR="000528B5" w:rsidRDefault="000528B5" w:rsidP="002D505B">
            <w:pPr>
              <w:pStyle w:val="a9"/>
              <w:snapToGrid w:val="0"/>
              <w:spacing w:line="276" w:lineRule="auto"/>
              <w:jc w:val="center"/>
            </w:pPr>
            <w:r>
              <w:t>10 марта</w:t>
            </w:r>
          </w:p>
        </w:tc>
        <w:tc>
          <w:tcPr>
            <w:tcW w:w="2112" w:type="dxa"/>
            <w:tcBorders>
              <w:top w:val="nil"/>
              <w:left w:val="single" w:sz="2" w:space="0" w:color="000000"/>
              <w:bottom w:val="single" w:sz="2" w:space="0" w:color="000000"/>
              <w:right w:val="single" w:sz="2" w:space="0" w:color="000000"/>
            </w:tcBorders>
            <w:hideMark/>
          </w:tcPr>
          <w:p w:rsidR="000528B5" w:rsidRDefault="000528B5" w:rsidP="002D505B">
            <w:pPr>
              <w:pStyle w:val="a9"/>
              <w:snapToGrid w:val="0"/>
              <w:spacing w:line="276" w:lineRule="auto"/>
            </w:pPr>
            <w:r>
              <w:t>Дарушина В.Н.</w:t>
            </w:r>
          </w:p>
        </w:tc>
      </w:tr>
      <w:tr w:rsidR="000528B5" w:rsidRPr="009E5B38" w:rsidTr="002D505B">
        <w:tc>
          <w:tcPr>
            <w:tcW w:w="780"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xml:space="preserve">2. </w:t>
            </w:r>
          </w:p>
        </w:tc>
        <w:tc>
          <w:tcPr>
            <w:tcW w:w="5357"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pPr>
            <w:r>
              <w:t>Исполнение бюджета Половинского сельсовета за 2021 год</w:t>
            </w:r>
          </w:p>
        </w:tc>
        <w:tc>
          <w:tcPr>
            <w:tcW w:w="1396"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pPr>
            <w:r>
              <w:t>31 мая</w:t>
            </w:r>
          </w:p>
        </w:tc>
        <w:tc>
          <w:tcPr>
            <w:tcW w:w="2112" w:type="dxa"/>
            <w:tcBorders>
              <w:top w:val="nil"/>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pPr>
            <w:r>
              <w:t>Кулманакова Т.А.,Дарушина В.Н.</w:t>
            </w:r>
          </w:p>
        </w:tc>
      </w:tr>
      <w:tr w:rsidR="000528B5" w:rsidRPr="009E5B38" w:rsidTr="002D505B">
        <w:tc>
          <w:tcPr>
            <w:tcW w:w="780"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3.</w:t>
            </w:r>
          </w:p>
        </w:tc>
        <w:tc>
          <w:tcPr>
            <w:tcW w:w="5357" w:type="dxa"/>
            <w:tcBorders>
              <w:top w:val="nil"/>
              <w:left w:val="single" w:sz="2" w:space="0" w:color="000000"/>
              <w:bottom w:val="single" w:sz="2" w:space="0" w:color="000000"/>
              <w:right w:val="nil"/>
            </w:tcBorders>
            <w:hideMark/>
          </w:tcPr>
          <w:p w:rsidR="000528B5" w:rsidRPr="009E5B38" w:rsidRDefault="000528B5" w:rsidP="002D505B">
            <w:pPr>
              <w:pStyle w:val="a9"/>
              <w:snapToGrid w:val="0"/>
              <w:spacing w:line="276" w:lineRule="auto"/>
            </w:pPr>
            <w:r w:rsidRPr="009E5B38">
              <w:t>Исполнение прогноза социально-экономического развития Половинского сельсовета за 20</w:t>
            </w:r>
            <w:r>
              <w:t>21</w:t>
            </w:r>
            <w:r w:rsidRPr="009E5B38">
              <w:t>г.</w:t>
            </w:r>
          </w:p>
        </w:tc>
        <w:tc>
          <w:tcPr>
            <w:tcW w:w="1396" w:type="dxa"/>
            <w:tcBorders>
              <w:top w:val="nil"/>
              <w:left w:val="single" w:sz="2" w:space="0" w:color="000000"/>
              <w:bottom w:val="single" w:sz="2" w:space="0" w:color="000000"/>
              <w:right w:val="nil"/>
            </w:tcBorders>
            <w:hideMark/>
          </w:tcPr>
          <w:p w:rsidR="000528B5" w:rsidRPr="009E5B38" w:rsidRDefault="000528B5" w:rsidP="002D505B">
            <w:pPr>
              <w:pStyle w:val="a9"/>
              <w:tabs>
                <w:tab w:val="center" w:pos="642"/>
              </w:tabs>
              <w:snapToGrid w:val="0"/>
              <w:spacing w:line="276" w:lineRule="auto"/>
            </w:pPr>
            <w:r w:rsidRPr="009E5B38">
              <w:t>3</w:t>
            </w:r>
            <w:r>
              <w:t>1</w:t>
            </w:r>
            <w:r w:rsidRPr="009E5B38">
              <w:t xml:space="preserve"> </w:t>
            </w:r>
            <w:r>
              <w:t>мая</w:t>
            </w:r>
          </w:p>
        </w:tc>
        <w:tc>
          <w:tcPr>
            <w:tcW w:w="2112" w:type="dxa"/>
            <w:tcBorders>
              <w:top w:val="nil"/>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pPr>
            <w:r>
              <w:t>Дарушина В.Н.</w:t>
            </w:r>
          </w:p>
        </w:tc>
      </w:tr>
      <w:tr w:rsidR="000528B5" w:rsidRPr="009E5B38" w:rsidTr="002D505B">
        <w:trPr>
          <w:trHeight w:val="120"/>
        </w:trPr>
        <w:tc>
          <w:tcPr>
            <w:tcW w:w="780" w:type="dxa"/>
            <w:tcBorders>
              <w:top w:val="single" w:sz="4" w:space="0" w:color="auto"/>
              <w:left w:val="single" w:sz="2" w:space="0" w:color="000000"/>
              <w:bottom w:val="nil"/>
              <w:right w:val="nil"/>
            </w:tcBorders>
            <w:hideMark/>
          </w:tcPr>
          <w:p w:rsidR="000528B5" w:rsidRPr="009E5B38" w:rsidRDefault="000528B5" w:rsidP="002D505B">
            <w:pPr>
              <w:spacing w:after="0"/>
              <w:rPr>
                <w:sz w:val="24"/>
                <w:szCs w:val="24"/>
              </w:rPr>
            </w:pPr>
          </w:p>
        </w:tc>
        <w:tc>
          <w:tcPr>
            <w:tcW w:w="5357" w:type="dxa"/>
            <w:tcBorders>
              <w:top w:val="single" w:sz="4" w:space="0" w:color="auto"/>
              <w:left w:val="single" w:sz="2" w:space="0" w:color="000000"/>
              <w:bottom w:val="nil"/>
              <w:right w:val="nil"/>
            </w:tcBorders>
            <w:hideMark/>
          </w:tcPr>
          <w:p w:rsidR="000528B5" w:rsidRPr="009E5B38" w:rsidRDefault="000528B5" w:rsidP="002D505B">
            <w:pPr>
              <w:spacing w:after="0"/>
              <w:rPr>
                <w:sz w:val="24"/>
                <w:szCs w:val="24"/>
              </w:rPr>
            </w:pPr>
          </w:p>
        </w:tc>
        <w:tc>
          <w:tcPr>
            <w:tcW w:w="1396" w:type="dxa"/>
            <w:tcBorders>
              <w:top w:val="single" w:sz="4" w:space="0" w:color="auto"/>
              <w:left w:val="single" w:sz="2" w:space="0" w:color="000000"/>
              <w:bottom w:val="nil"/>
              <w:right w:val="nil"/>
            </w:tcBorders>
            <w:hideMark/>
          </w:tcPr>
          <w:p w:rsidR="000528B5" w:rsidRPr="009E5B38" w:rsidRDefault="000528B5" w:rsidP="002D505B">
            <w:pPr>
              <w:spacing w:after="0"/>
              <w:rPr>
                <w:sz w:val="24"/>
                <w:szCs w:val="24"/>
              </w:rPr>
            </w:pPr>
          </w:p>
        </w:tc>
        <w:tc>
          <w:tcPr>
            <w:tcW w:w="2112" w:type="dxa"/>
            <w:tcBorders>
              <w:top w:val="single" w:sz="4" w:space="0" w:color="auto"/>
              <w:left w:val="single" w:sz="2" w:space="0" w:color="000000"/>
              <w:bottom w:val="nil"/>
              <w:right w:val="single" w:sz="2" w:space="0" w:color="000000"/>
            </w:tcBorders>
            <w:hideMark/>
          </w:tcPr>
          <w:p w:rsidR="000528B5" w:rsidRPr="009E5B38" w:rsidRDefault="000528B5" w:rsidP="002D505B">
            <w:pPr>
              <w:spacing w:after="0"/>
              <w:rPr>
                <w:sz w:val="24"/>
                <w:szCs w:val="24"/>
              </w:rPr>
            </w:pPr>
          </w:p>
        </w:tc>
      </w:tr>
      <w:tr w:rsidR="000528B5" w:rsidRPr="009E5B38" w:rsidTr="002D505B">
        <w:trPr>
          <w:trHeight w:val="390"/>
        </w:trPr>
        <w:tc>
          <w:tcPr>
            <w:tcW w:w="780" w:type="dxa"/>
            <w:tcBorders>
              <w:top w:val="nil"/>
              <w:left w:val="single" w:sz="2" w:space="0" w:color="000000"/>
              <w:bottom w:val="nil"/>
              <w:right w:val="nil"/>
            </w:tcBorders>
            <w:hideMark/>
          </w:tcPr>
          <w:p w:rsidR="000528B5" w:rsidRPr="009E5B38" w:rsidRDefault="000528B5" w:rsidP="002D505B">
            <w:pPr>
              <w:pStyle w:val="a9"/>
              <w:snapToGrid w:val="0"/>
              <w:spacing w:line="276" w:lineRule="auto"/>
              <w:jc w:val="center"/>
            </w:pPr>
            <w:r w:rsidRPr="009E5B38">
              <w:t xml:space="preserve">6. </w:t>
            </w:r>
          </w:p>
        </w:tc>
        <w:tc>
          <w:tcPr>
            <w:tcW w:w="5357" w:type="dxa"/>
            <w:tcBorders>
              <w:top w:val="nil"/>
              <w:left w:val="single" w:sz="2" w:space="0" w:color="000000"/>
              <w:bottom w:val="nil"/>
              <w:right w:val="nil"/>
            </w:tcBorders>
            <w:hideMark/>
          </w:tcPr>
          <w:p w:rsidR="000528B5" w:rsidRDefault="000528B5" w:rsidP="002D505B">
            <w:pPr>
              <w:pStyle w:val="a9"/>
              <w:spacing w:line="276" w:lineRule="auto"/>
              <w:jc w:val="both"/>
            </w:pPr>
            <w:r>
              <w:t xml:space="preserve">Информация библиотекарей на территории администрации Половинского сельсовета </w:t>
            </w:r>
          </w:p>
          <w:p w:rsidR="000528B5" w:rsidRPr="009E5B38" w:rsidRDefault="000528B5" w:rsidP="002D505B">
            <w:pPr>
              <w:pStyle w:val="a9"/>
              <w:snapToGrid w:val="0"/>
              <w:spacing w:line="276" w:lineRule="auto"/>
            </w:pPr>
          </w:p>
        </w:tc>
        <w:tc>
          <w:tcPr>
            <w:tcW w:w="1396" w:type="dxa"/>
            <w:vMerge w:val="restart"/>
            <w:tcBorders>
              <w:top w:val="nil"/>
              <w:left w:val="single" w:sz="2" w:space="0" w:color="000000"/>
              <w:bottom w:val="single" w:sz="4" w:space="0" w:color="auto"/>
              <w:right w:val="nil"/>
            </w:tcBorders>
            <w:hideMark/>
          </w:tcPr>
          <w:p w:rsidR="000528B5" w:rsidRPr="009E5B38" w:rsidRDefault="000528B5" w:rsidP="002D505B">
            <w:pPr>
              <w:pStyle w:val="a9"/>
              <w:snapToGrid w:val="0"/>
              <w:spacing w:line="276" w:lineRule="auto"/>
            </w:pPr>
            <w:r>
              <w:t>31</w:t>
            </w:r>
            <w:r w:rsidRPr="009E5B38">
              <w:t xml:space="preserve"> </w:t>
            </w:r>
            <w:r>
              <w:t>ма</w:t>
            </w:r>
            <w:r w:rsidRPr="009E5B38">
              <w:t>я</w:t>
            </w:r>
          </w:p>
        </w:tc>
        <w:tc>
          <w:tcPr>
            <w:tcW w:w="2112" w:type="dxa"/>
            <w:vMerge w:val="restart"/>
            <w:tcBorders>
              <w:top w:val="nil"/>
              <w:left w:val="single" w:sz="2" w:space="0" w:color="000000"/>
              <w:bottom w:val="single" w:sz="4" w:space="0" w:color="auto"/>
              <w:right w:val="single" w:sz="2" w:space="0" w:color="000000"/>
            </w:tcBorders>
            <w:hideMark/>
          </w:tcPr>
          <w:p w:rsidR="000528B5" w:rsidRPr="009E5B38" w:rsidRDefault="000528B5" w:rsidP="002D505B">
            <w:pPr>
              <w:pStyle w:val="a9"/>
              <w:snapToGrid w:val="0"/>
              <w:spacing w:line="276" w:lineRule="auto"/>
            </w:pPr>
            <w:r>
              <w:t>Дарушина В.Н.</w:t>
            </w:r>
          </w:p>
        </w:tc>
      </w:tr>
      <w:tr w:rsidR="000528B5" w:rsidRPr="009E5B38" w:rsidTr="002D505B">
        <w:trPr>
          <w:trHeight w:val="180"/>
        </w:trPr>
        <w:tc>
          <w:tcPr>
            <w:tcW w:w="6137" w:type="dxa"/>
            <w:gridSpan w:val="2"/>
            <w:tcBorders>
              <w:top w:val="nil"/>
              <w:left w:val="single" w:sz="2" w:space="0" w:color="000000"/>
              <w:bottom w:val="single" w:sz="4" w:space="0" w:color="auto"/>
              <w:right w:val="nil"/>
            </w:tcBorders>
            <w:hideMark/>
          </w:tcPr>
          <w:p w:rsidR="000528B5" w:rsidRPr="009E5B38" w:rsidRDefault="000528B5" w:rsidP="002D505B">
            <w:pPr>
              <w:spacing w:after="0"/>
              <w:rPr>
                <w:sz w:val="24"/>
                <w:szCs w:val="24"/>
              </w:rPr>
            </w:pPr>
          </w:p>
        </w:tc>
        <w:tc>
          <w:tcPr>
            <w:tcW w:w="1396" w:type="dxa"/>
            <w:vMerge/>
            <w:tcBorders>
              <w:top w:val="nil"/>
              <w:left w:val="single" w:sz="2" w:space="0" w:color="000000"/>
              <w:bottom w:val="single" w:sz="4" w:space="0" w:color="auto"/>
              <w:right w:val="nil"/>
            </w:tcBorders>
            <w:vAlign w:val="center"/>
            <w:hideMark/>
          </w:tcPr>
          <w:p w:rsidR="000528B5" w:rsidRPr="009E5B38" w:rsidRDefault="000528B5" w:rsidP="002D505B">
            <w:pPr>
              <w:spacing w:after="0" w:line="240" w:lineRule="auto"/>
              <w:rPr>
                <w:rFonts w:ascii="Times New Roman" w:eastAsia="Andale Sans UI" w:hAnsi="Times New Roman" w:cs="Times New Roman"/>
                <w:kern w:val="2"/>
                <w:sz w:val="24"/>
                <w:szCs w:val="24"/>
              </w:rPr>
            </w:pPr>
          </w:p>
        </w:tc>
        <w:tc>
          <w:tcPr>
            <w:tcW w:w="2112" w:type="dxa"/>
            <w:vMerge/>
            <w:tcBorders>
              <w:top w:val="nil"/>
              <w:left w:val="single" w:sz="2" w:space="0" w:color="000000"/>
              <w:bottom w:val="single" w:sz="4" w:space="0" w:color="auto"/>
              <w:right w:val="single" w:sz="2" w:space="0" w:color="000000"/>
            </w:tcBorders>
            <w:vAlign w:val="center"/>
            <w:hideMark/>
          </w:tcPr>
          <w:p w:rsidR="000528B5" w:rsidRPr="009E5B38" w:rsidRDefault="000528B5" w:rsidP="002D505B">
            <w:pPr>
              <w:spacing w:after="0" w:line="240" w:lineRule="auto"/>
              <w:rPr>
                <w:rFonts w:ascii="Times New Roman" w:eastAsia="Andale Sans UI" w:hAnsi="Times New Roman" w:cs="Times New Roman"/>
                <w:kern w:val="2"/>
                <w:sz w:val="24"/>
                <w:szCs w:val="24"/>
              </w:rPr>
            </w:pPr>
          </w:p>
        </w:tc>
      </w:tr>
      <w:tr w:rsidR="000528B5" w:rsidRPr="009E5B38" w:rsidTr="002D505B">
        <w:trPr>
          <w:trHeight w:val="870"/>
        </w:trPr>
        <w:tc>
          <w:tcPr>
            <w:tcW w:w="780" w:type="dxa"/>
            <w:tcBorders>
              <w:top w:val="single" w:sz="4" w:space="0" w:color="auto"/>
              <w:left w:val="single" w:sz="2" w:space="0" w:color="000000"/>
              <w:bottom w:val="single" w:sz="4" w:space="0" w:color="auto"/>
              <w:right w:val="nil"/>
            </w:tcBorders>
            <w:hideMark/>
          </w:tcPr>
          <w:p w:rsidR="000528B5" w:rsidRPr="009E5B38" w:rsidRDefault="000528B5" w:rsidP="002D505B">
            <w:pPr>
              <w:rPr>
                <w:sz w:val="24"/>
                <w:szCs w:val="24"/>
              </w:rPr>
            </w:pPr>
            <w:r w:rsidRPr="009E5B38">
              <w:rPr>
                <w:sz w:val="24"/>
                <w:szCs w:val="24"/>
              </w:rPr>
              <w:t xml:space="preserve">    7.</w:t>
            </w:r>
          </w:p>
        </w:tc>
        <w:tc>
          <w:tcPr>
            <w:tcW w:w="5357" w:type="dxa"/>
            <w:tcBorders>
              <w:top w:val="single" w:sz="4" w:space="0" w:color="auto"/>
              <w:left w:val="single" w:sz="2" w:space="0" w:color="000000"/>
              <w:bottom w:val="single" w:sz="4" w:space="0" w:color="auto"/>
              <w:right w:val="nil"/>
            </w:tcBorders>
            <w:hideMark/>
          </w:tcPr>
          <w:p w:rsidR="000528B5" w:rsidRPr="009E5B38" w:rsidRDefault="000528B5" w:rsidP="002D505B">
            <w:pPr>
              <w:pStyle w:val="a9"/>
              <w:spacing w:line="0" w:lineRule="atLeast"/>
              <w:jc w:val="both"/>
            </w:pPr>
            <w:r>
              <w:t>Информация о работе методиста 2 категории по работе с молодежью  в 2022 году</w:t>
            </w:r>
          </w:p>
          <w:p w:rsidR="000528B5" w:rsidRPr="009E5B38" w:rsidRDefault="000528B5" w:rsidP="002D505B">
            <w:pPr>
              <w:spacing w:after="0"/>
              <w:rPr>
                <w:sz w:val="24"/>
                <w:szCs w:val="24"/>
              </w:rPr>
            </w:pPr>
          </w:p>
        </w:tc>
        <w:tc>
          <w:tcPr>
            <w:tcW w:w="1396" w:type="dxa"/>
            <w:tcBorders>
              <w:top w:val="single" w:sz="4" w:space="0" w:color="auto"/>
              <w:left w:val="single" w:sz="2" w:space="0" w:color="000000"/>
              <w:bottom w:val="single" w:sz="4" w:space="0" w:color="auto"/>
              <w:right w:val="nil"/>
            </w:tcBorders>
            <w:hideMark/>
          </w:tcPr>
          <w:p w:rsidR="000528B5" w:rsidRPr="009E5B38" w:rsidRDefault="000528B5" w:rsidP="002D505B">
            <w:pPr>
              <w:pStyle w:val="a9"/>
              <w:snapToGrid w:val="0"/>
              <w:spacing w:line="276" w:lineRule="auto"/>
            </w:pPr>
            <w:r>
              <w:t>31 сентября</w:t>
            </w:r>
          </w:p>
        </w:tc>
        <w:tc>
          <w:tcPr>
            <w:tcW w:w="2112" w:type="dxa"/>
            <w:tcBorders>
              <w:top w:val="single" w:sz="4" w:space="0" w:color="auto"/>
              <w:left w:val="single" w:sz="2" w:space="0" w:color="000000"/>
              <w:bottom w:val="single" w:sz="4" w:space="0" w:color="auto"/>
              <w:right w:val="single" w:sz="2" w:space="0" w:color="000000"/>
            </w:tcBorders>
            <w:hideMark/>
          </w:tcPr>
          <w:p w:rsidR="000528B5" w:rsidRPr="009E5B38" w:rsidRDefault="000528B5" w:rsidP="002D505B">
            <w:pPr>
              <w:spacing w:after="0"/>
              <w:rPr>
                <w:sz w:val="24"/>
                <w:szCs w:val="24"/>
              </w:rPr>
            </w:pPr>
            <w:r>
              <w:rPr>
                <w:sz w:val="24"/>
                <w:szCs w:val="24"/>
              </w:rPr>
              <w:t>Дарушина В.Н.</w:t>
            </w:r>
          </w:p>
        </w:tc>
      </w:tr>
      <w:tr w:rsidR="000528B5" w:rsidRPr="009E5B38" w:rsidTr="002D505B">
        <w:trPr>
          <w:trHeight w:val="120"/>
        </w:trPr>
        <w:tc>
          <w:tcPr>
            <w:tcW w:w="780" w:type="dxa"/>
            <w:tcBorders>
              <w:top w:val="single" w:sz="4" w:space="0" w:color="auto"/>
              <w:left w:val="single" w:sz="2" w:space="0" w:color="000000"/>
              <w:bottom w:val="nil"/>
              <w:right w:val="nil"/>
            </w:tcBorders>
            <w:hideMark/>
          </w:tcPr>
          <w:p w:rsidR="000528B5" w:rsidRPr="009E5B38" w:rsidRDefault="000528B5" w:rsidP="002D505B">
            <w:pPr>
              <w:spacing w:after="0"/>
              <w:rPr>
                <w:sz w:val="24"/>
                <w:szCs w:val="24"/>
              </w:rPr>
            </w:pPr>
          </w:p>
        </w:tc>
        <w:tc>
          <w:tcPr>
            <w:tcW w:w="5357" w:type="dxa"/>
            <w:tcBorders>
              <w:top w:val="single" w:sz="4" w:space="0" w:color="auto"/>
              <w:left w:val="single" w:sz="2" w:space="0" w:color="000000"/>
              <w:bottom w:val="nil"/>
              <w:right w:val="nil"/>
            </w:tcBorders>
            <w:hideMark/>
          </w:tcPr>
          <w:p w:rsidR="000528B5" w:rsidRPr="009E5B38" w:rsidRDefault="000528B5" w:rsidP="002D505B">
            <w:pPr>
              <w:spacing w:after="0"/>
              <w:rPr>
                <w:sz w:val="24"/>
                <w:szCs w:val="24"/>
              </w:rPr>
            </w:pPr>
          </w:p>
        </w:tc>
        <w:tc>
          <w:tcPr>
            <w:tcW w:w="1396" w:type="dxa"/>
            <w:tcBorders>
              <w:top w:val="single" w:sz="4" w:space="0" w:color="auto"/>
              <w:left w:val="single" w:sz="2" w:space="0" w:color="000000"/>
              <w:bottom w:val="nil"/>
              <w:right w:val="nil"/>
            </w:tcBorders>
          </w:tcPr>
          <w:p w:rsidR="000528B5" w:rsidRPr="009E5B38" w:rsidRDefault="000528B5" w:rsidP="002D505B">
            <w:pPr>
              <w:pStyle w:val="a9"/>
              <w:snapToGrid w:val="0"/>
              <w:spacing w:line="276" w:lineRule="auto"/>
            </w:pPr>
          </w:p>
        </w:tc>
        <w:tc>
          <w:tcPr>
            <w:tcW w:w="2112" w:type="dxa"/>
            <w:tcBorders>
              <w:top w:val="single" w:sz="4" w:space="0" w:color="auto"/>
              <w:left w:val="single" w:sz="2" w:space="0" w:color="000000"/>
              <w:bottom w:val="nil"/>
              <w:right w:val="single" w:sz="2" w:space="0" w:color="000000"/>
            </w:tcBorders>
            <w:hideMark/>
          </w:tcPr>
          <w:p w:rsidR="000528B5" w:rsidRPr="009E5B38" w:rsidRDefault="000528B5" w:rsidP="002D505B">
            <w:pPr>
              <w:spacing w:after="0"/>
              <w:rPr>
                <w:sz w:val="24"/>
                <w:szCs w:val="24"/>
              </w:rPr>
            </w:pPr>
          </w:p>
        </w:tc>
      </w:tr>
    </w:tbl>
    <w:p w:rsidR="000528B5" w:rsidRPr="009E5B38" w:rsidRDefault="000528B5" w:rsidP="000528B5">
      <w:pPr>
        <w:ind w:left="360"/>
        <w:jc w:val="both"/>
        <w:rPr>
          <w:rFonts w:eastAsia="Andale Sans UI"/>
          <w:kern w:val="2"/>
          <w:sz w:val="24"/>
          <w:szCs w:val="24"/>
        </w:rPr>
      </w:pPr>
    </w:p>
    <w:p w:rsidR="000528B5" w:rsidRPr="009E5B38" w:rsidRDefault="000528B5" w:rsidP="000528B5">
      <w:pPr>
        <w:jc w:val="center"/>
        <w:rPr>
          <w:rFonts w:ascii="Times New Roman" w:eastAsia="Times New Roman" w:hAnsi="Times New Roman" w:cs="Times New Roman"/>
          <w:sz w:val="24"/>
          <w:szCs w:val="24"/>
        </w:rPr>
      </w:pPr>
      <w:r w:rsidRPr="009E5B38">
        <w:rPr>
          <w:rFonts w:ascii="Times New Roman" w:hAnsi="Times New Roman" w:cs="Times New Roman"/>
          <w:sz w:val="24"/>
          <w:szCs w:val="24"/>
        </w:rPr>
        <w:t>5.ПЯТЫЙ РАЗДЕЛ — Контроль за исполнением решений сессии Совета депутатов, постоянных комиссий</w:t>
      </w:r>
    </w:p>
    <w:p w:rsidR="000528B5" w:rsidRPr="009E5B38" w:rsidRDefault="000528B5" w:rsidP="000528B5">
      <w:pPr>
        <w:widowControl w:val="0"/>
        <w:numPr>
          <w:ilvl w:val="0"/>
          <w:numId w:val="15"/>
        </w:numPr>
        <w:suppressAutoHyphens/>
        <w:spacing w:after="0" w:line="240" w:lineRule="auto"/>
        <w:jc w:val="both"/>
        <w:rPr>
          <w:rFonts w:ascii="Times New Roman" w:hAnsi="Times New Roman" w:cs="Times New Roman"/>
          <w:sz w:val="24"/>
          <w:szCs w:val="24"/>
        </w:rPr>
      </w:pPr>
      <w:r w:rsidRPr="009E5B38">
        <w:rPr>
          <w:rFonts w:ascii="Times New Roman" w:hAnsi="Times New Roman" w:cs="Times New Roman"/>
          <w:sz w:val="24"/>
          <w:szCs w:val="24"/>
        </w:rPr>
        <w:t>Заслушивание отчетов и информаций на сессиях Совета, заседаниях ПК.</w:t>
      </w:r>
    </w:p>
    <w:p w:rsidR="000528B5" w:rsidRPr="009E5B38" w:rsidRDefault="000528B5" w:rsidP="000528B5">
      <w:pPr>
        <w:jc w:val="both"/>
        <w:rPr>
          <w:sz w:val="24"/>
          <w:szCs w:val="24"/>
        </w:rPr>
      </w:pPr>
    </w:p>
    <w:tbl>
      <w:tblPr>
        <w:tblW w:w="9645" w:type="dxa"/>
        <w:tblInd w:w="55" w:type="dxa"/>
        <w:tblLayout w:type="fixed"/>
        <w:tblCellMar>
          <w:top w:w="55" w:type="dxa"/>
          <w:left w:w="55" w:type="dxa"/>
          <w:bottom w:w="55" w:type="dxa"/>
          <w:right w:w="55" w:type="dxa"/>
        </w:tblCellMar>
        <w:tblLook w:val="04A0"/>
      </w:tblPr>
      <w:tblGrid>
        <w:gridCol w:w="780"/>
        <w:gridCol w:w="3436"/>
        <w:gridCol w:w="1726"/>
        <w:gridCol w:w="1744"/>
        <w:gridCol w:w="1959"/>
      </w:tblGrid>
      <w:tr w:rsidR="000528B5" w:rsidRPr="009E5B38" w:rsidTr="002D505B">
        <w:tc>
          <w:tcPr>
            <w:tcW w:w="78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343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Заслушиваемые вопросы (на контроле)</w:t>
            </w:r>
          </w:p>
        </w:tc>
        <w:tc>
          <w:tcPr>
            <w:tcW w:w="172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1743" w:type="dxa"/>
            <w:tcBorders>
              <w:top w:val="single" w:sz="2" w:space="0" w:color="000000"/>
              <w:left w:val="single" w:sz="2" w:space="0" w:color="000000"/>
              <w:bottom w:val="single" w:sz="2" w:space="0" w:color="000000"/>
              <w:right w:val="nil"/>
            </w:tcBorders>
          </w:tcPr>
          <w:p w:rsidR="000528B5" w:rsidRPr="009E5B38" w:rsidRDefault="000528B5" w:rsidP="002D505B">
            <w:pPr>
              <w:pStyle w:val="a9"/>
              <w:snapToGrid w:val="0"/>
              <w:spacing w:line="276" w:lineRule="auto"/>
              <w:jc w:val="center"/>
            </w:pPr>
            <w:r w:rsidRPr="009E5B38">
              <w:t>Ответственные</w:t>
            </w:r>
          </w:p>
          <w:p w:rsidR="000528B5" w:rsidRPr="009E5B38" w:rsidRDefault="000528B5" w:rsidP="002D505B">
            <w:pPr>
              <w:pStyle w:val="a9"/>
              <w:spacing w:line="276" w:lineRule="auto"/>
              <w:jc w:val="center"/>
            </w:pPr>
          </w:p>
        </w:tc>
        <w:tc>
          <w:tcPr>
            <w:tcW w:w="1958"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Где заслушивались</w:t>
            </w:r>
          </w:p>
        </w:tc>
      </w:tr>
      <w:tr w:rsidR="000528B5" w:rsidRPr="009E5B38" w:rsidTr="002D505B">
        <w:trPr>
          <w:trHeight w:val="25"/>
        </w:trPr>
        <w:tc>
          <w:tcPr>
            <w:tcW w:w="780" w:type="dxa"/>
            <w:tcBorders>
              <w:top w:val="nil"/>
              <w:left w:val="single" w:sz="2" w:space="0" w:color="000000"/>
              <w:bottom w:val="single" w:sz="2" w:space="0" w:color="000000"/>
              <w:right w:val="nil"/>
            </w:tcBorders>
          </w:tcPr>
          <w:p w:rsidR="000528B5" w:rsidRPr="009E5B38" w:rsidRDefault="000528B5" w:rsidP="002D505B">
            <w:pPr>
              <w:pStyle w:val="a9"/>
              <w:tabs>
                <w:tab w:val="center" w:pos="335"/>
              </w:tabs>
              <w:snapToGrid w:val="0"/>
              <w:spacing w:line="276" w:lineRule="auto"/>
            </w:pPr>
            <w:r w:rsidRPr="009E5B38">
              <w:t>1</w:t>
            </w:r>
            <w:r w:rsidRPr="009E5B38">
              <w:tab/>
            </w:r>
          </w:p>
          <w:p w:rsidR="000528B5" w:rsidRPr="009E5B38" w:rsidRDefault="000528B5" w:rsidP="002D505B">
            <w:pPr>
              <w:pStyle w:val="a9"/>
              <w:tabs>
                <w:tab w:val="center" w:pos="335"/>
              </w:tabs>
              <w:snapToGrid w:val="0"/>
              <w:spacing w:line="276" w:lineRule="auto"/>
            </w:pPr>
          </w:p>
          <w:p w:rsidR="000528B5" w:rsidRPr="009E5B38" w:rsidRDefault="000528B5" w:rsidP="002D505B">
            <w:pPr>
              <w:pStyle w:val="a9"/>
              <w:tabs>
                <w:tab w:val="center" w:pos="335"/>
              </w:tabs>
              <w:snapToGrid w:val="0"/>
              <w:spacing w:line="276" w:lineRule="auto"/>
            </w:pPr>
          </w:p>
          <w:p w:rsidR="000528B5" w:rsidRPr="009E5B38" w:rsidRDefault="000528B5" w:rsidP="002D505B">
            <w:pPr>
              <w:pStyle w:val="a9"/>
              <w:tabs>
                <w:tab w:val="center" w:pos="335"/>
              </w:tabs>
              <w:snapToGrid w:val="0"/>
              <w:spacing w:line="276" w:lineRule="auto"/>
            </w:pPr>
          </w:p>
          <w:p w:rsidR="000528B5" w:rsidRDefault="000528B5" w:rsidP="002D505B">
            <w:pPr>
              <w:pStyle w:val="a9"/>
              <w:tabs>
                <w:tab w:val="center" w:pos="335"/>
              </w:tabs>
              <w:snapToGrid w:val="0"/>
              <w:spacing w:line="276" w:lineRule="auto"/>
            </w:pPr>
          </w:p>
          <w:p w:rsidR="000528B5" w:rsidRDefault="000528B5" w:rsidP="002D505B">
            <w:pPr>
              <w:pStyle w:val="a9"/>
              <w:tabs>
                <w:tab w:val="center" w:pos="335"/>
              </w:tabs>
              <w:snapToGrid w:val="0"/>
              <w:spacing w:line="276" w:lineRule="auto"/>
            </w:pPr>
          </w:p>
          <w:p w:rsidR="000528B5" w:rsidRDefault="000528B5" w:rsidP="002D505B">
            <w:pPr>
              <w:pStyle w:val="a9"/>
              <w:tabs>
                <w:tab w:val="center" w:pos="335"/>
              </w:tabs>
              <w:snapToGrid w:val="0"/>
              <w:spacing w:line="276" w:lineRule="auto"/>
            </w:pPr>
          </w:p>
          <w:p w:rsidR="000528B5" w:rsidRPr="009E5B38" w:rsidRDefault="000528B5" w:rsidP="002D505B">
            <w:pPr>
              <w:pStyle w:val="a9"/>
              <w:tabs>
                <w:tab w:val="center" w:pos="335"/>
              </w:tabs>
              <w:snapToGrid w:val="0"/>
              <w:spacing w:line="276" w:lineRule="auto"/>
            </w:pPr>
          </w:p>
          <w:p w:rsidR="000528B5" w:rsidRPr="009E5B38" w:rsidRDefault="000528B5" w:rsidP="002D505B">
            <w:pPr>
              <w:pStyle w:val="a9"/>
              <w:tabs>
                <w:tab w:val="center" w:pos="335"/>
              </w:tabs>
              <w:snapToGrid w:val="0"/>
              <w:spacing w:line="276" w:lineRule="auto"/>
            </w:pPr>
            <w:r w:rsidRPr="009E5B38">
              <w:t>2</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3</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t>4</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tc>
        <w:tc>
          <w:tcPr>
            <w:tcW w:w="3435" w:type="dxa"/>
            <w:tcBorders>
              <w:top w:val="nil"/>
              <w:left w:val="single" w:sz="2" w:space="0" w:color="000000"/>
              <w:bottom w:val="single" w:sz="2" w:space="0" w:color="000000"/>
              <w:right w:val="nil"/>
            </w:tcBorders>
          </w:tcPr>
          <w:p w:rsidR="000528B5" w:rsidRPr="009E5B38" w:rsidRDefault="000528B5" w:rsidP="002D505B">
            <w:pPr>
              <w:pStyle w:val="a9"/>
              <w:spacing w:line="276" w:lineRule="auto"/>
              <w:jc w:val="center"/>
            </w:pPr>
            <w:r>
              <w:lastRenderedPageBreak/>
              <w:t xml:space="preserve">Отчет о работе главы Половинского сельсовета о работе главы и </w:t>
            </w:r>
            <w:r>
              <w:lastRenderedPageBreak/>
              <w:t>администрации Половинского сельсовета за 2020 год</w:t>
            </w: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rsidRPr="009E5B38">
              <w:t>Исполнение бюджета МО Половинского сельсовета за 20</w:t>
            </w:r>
            <w:r>
              <w:t>20</w:t>
            </w:r>
            <w:r w:rsidRPr="009E5B38">
              <w:t xml:space="preserve"> год.</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r w:rsidRPr="009E5B38">
              <w:t>Выполнение плана соц-но -экономического развития МО Половинского сельсовета за 20</w:t>
            </w:r>
            <w:r>
              <w:t>20</w:t>
            </w:r>
            <w:r w:rsidRPr="009E5B38">
              <w:t xml:space="preserve"> год.</w:t>
            </w:r>
          </w:p>
          <w:p w:rsidR="000528B5" w:rsidRPr="009E5B38" w:rsidRDefault="000528B5" w:rsidP="002D505B">
            <w:pPr>
              <w:pStyle w:val="a9"/>
              <w:spacing w:line="276" w:lineRule="auto"/>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r w:rsidRPr="009E5B38">
              <w:t>Отчет о работе</w:t>
            </w:r>
            <w:r>
              <w:t xml:space="preserve"> Совета</w:t>
            </w:r>
            <w:r w:rsidRPr="009E5B38">
              <w:t xml:space="preserve"> </w:t>
            </w:r>
            <w:r>
              <w:t xml:space="preserve"> депутатов</w:t>
            </w:r>
            <w:r w:rsidRPr="009E5B38">
              <w:t xml:space="preserve"> </w:t>
            </w: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tc>
        <w:tc>
          <w:tcPr>
            <w:tcW w:w="1725"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pPr>
            <w:r>
              <w:lastRenderedPageBreak/>
              <w:t>10 марта</w:t>
            </w: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Default="000528B5" w:rsidP="002D505B">
            <w:pPr>
              <w:pStyle w:val="a9"/>
              <w:snapToGrid w:val="0"/>
              <w:spacing w:line="276" w:lineRule="auto"/>
            </w:pPr>
          </w:p>
          <w:p w:rsidR="000528B5" w:rsidRDefault="000528B5" w:rsidP="002D505B">
            <w:pPr>
              <w:pStyle w:val="a9"/>
              <w:snapToGrid w:val="0"/>
              <w:spacing w:line="276" w:lineRule="auto"/>
            </w:pPr>
          </w:p>
          <w:p w:rsidR="000528B5"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p>
          <w:p w:rsidR="000528B5" w:rsidRPr="009E5B38" w:rsidRDefault="000528B5" w:rsidP="002D505B">
            <w:pPr>
              <w:pStyle w:val="a9"/>
              <w:snapToGrid w:val="0"/>
              <w:spacing w:line="276" w:lineRule="auto"/>
            </w:pPr>
            <w:r w:rsidRPr="009E5B38">
              <w:t>3</w:t>
            </w:r>
            <w:r>
              <w:t>1</w:t>
            </w:r>
            <w:r w:rsidRPr="009E5B38">
              <w:t xml:space="preserve"> </w:t>
            </w:r>
            <w:r>
              <w:t>мая</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 xml:space="preserve">30 </w:t>
            </w:r>
            <w:r>
              <w:t>мая</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t>24 декабря</w:t>
            </w: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eastAsia="Andale Sans UI" w:hAnsi="Times New Roman" w:cs="Times New Roman"/>
                <w:kern w:val="2"/>
                <w:sz w:val="24"/>
                <w:szCs w:val="24"/>
              </w:rPr>
            </w:pPr>
          </w:p>
        </w:tc>
        <w:tc>
          <w:tcPr>
            <w:tcW w:w="1743" w:type="dxa"/>
            <w:tcBorders>
              <w:top w:val="nil"/>
              <w:left w:val="single" w:sz="2" w:space="0" w:color="000000"/>
              <w:bottom w:val="single" w:sz="2" w:space="0" w:color="000000"/>
              <w:right w:val="nil"/>
            </w:tcBorders>
          </w:tcPr>
          <w:p w:rsidR="000528B5" w:rsidRPr="009E5B38" w:rsidRDefault="000528B5" w:rsidP="002D505B">
            <w:pPr>
              <w:jc w:val="both"/>
              <w:rPr>
                <w:rFonts w:ascii="Times New Roman" w:hAnsi="Times New Roman" w:cs="Times New Roman"/>
                <w:sz w:val="24"/>
                <w:szCs w:val="24"/>
              </w:rPr>
            </w:pPr>
            <w:r w:rsidRPr="009E5B38">
              <w:rPr>
                <w:rFonts w:ascii="Times New Roman" w:hAnsi="Times New Roman" w:cs="Times New Roman"/>
                <w:sz w:val="24"/>
                <w:szCs w:val="24"/>
              </w:rPr>
              <w:lastRenderedPageBreak/>
              <w:t>Председат. ПК</w:t>
            </w:r>
          </w:p>
          <w:p w:rsidR="000528B5" w:rsidRDefault="000528B5" w:rsidP="002D505B">
            <w:pPr>
              <w:pStyle w:val="a9"/>
              <w:spacing w:line="276" w:lineRule="auto"/>
            </w:pPr>
          </w:p>
          <w:p w:rsidR="000528B5" w:rsidRDefault="000528B5" w:rsidP="002D505B">
            <w:pPr>
              <w:pStyle w:val="a9"/>
              <w:spacing w:line="276" w:lineRule="auto"/>
            </w:pPr>
          </w:p>
          <w:p w:rsidR="000528B5" w:rsidRDefault="000528B5" w:rsidP="002D505B">
            <w:pPr>
              <w:pStyle w:val="a9"/>
              <w:spacing w:line="276" w:lineRule="auto"/>
            </w:pPr>
          </w:p>
          <w:p w:rsidR="000528B5" w:rsidRDefault="000528B5" w:rsidP="002D505B">
            <w:pPr>
              <w:pStyle w:val="a9"/>
              <w:spacing w:line="276" w:lineRule="auto"/>
            </w:pPr>
          </w:p>
          <w:p w:rsidR="000528B5" w:rsidRDefault="000528B5" w:rsidP="002D505B">
            <w:pPr>
              <w:pStyle w:val="a9"/>
              <w:spacing w:line="276" w:lineRule="auto"/>
            </w:pPr>
          </w:p>
          <w:p w:rsidR="000528B5" w:rsidRDefault="000528B5" w:rsidP="002D505B">
            <w:pPr>
              <w:pStyle w:val="a9"/>
              <w:spacing w:line="276" w:lineRule="auto"/>
            </w:pPr>
          </w:p>
          <w:p w:rsidR="000528B5" w:rsidRPr="009E5B38" w:rsidRDefault="000528B5" w:rsidP="002D505B">
            <w:pPr>
              <w:pStyle w:val="a9"/>
              <w:snapToGrid w:val="0"/>
              <w:spacing w:line="276" w:lineRule="auto"/>
              <w:jc w:val="both"/>
            </w:pPr>
            <w:r w:rsidRPr="009E5B38">
              <w:t xml:space="preserve">ПК по бюджету Председат. </w:t>
            </w:r>
            <w:r>
              <w:t>Кулманакова Т.А.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both"/>
            </w:pPr>
            <w:r w:rsidRPr="009E5B38">
              <w:t xml:space="preserve">ПК по социальной политике </w:t>
            </w:r>
            <w:r>
              <w:t>Дарушина В.Н.</w:t>
            </w:r>
            <w:r w:rsidRPr="009E5B38">
              <w:t xml:space="preserve"> </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pPr>
          </w:p>
          <w:p w:rsidR="000528B5"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r w:rsidRPr="009E5B38">
              <w:t xml:space="preserve">Председатели ПК- </w:t>
            </w:r>
            <w:r>
              <w:t>Кулманакова Т.А., Дарушина В.Н.</w:t>
            </w: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jc w:val="both"/>
              <w:rPr>
                <w:rFonts w:ascii="Times New Roman" w:hAnsi="Times New Roman" w:cs="Times New Roman"/>
                <w:sz w:val="24"/>
                <w:szCs w:val="24"/>
              </w:rP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tc>
        <w:tc>
          <w:tcPr>
            <w:tcW w:w="1958" w:type="dxa"/>
            <w:tcBorders>
              <w:top w:val="nil"/>
              <w:left w:val="single" w:sz="2" w:space="0" w:color="000000"/>
              <w:bottom w:val="single" w:sz="2" w:space="0" w:color="000000"/>
              <w:right w:val="single" w:sz="2" w:space="0" w:color="000000"/>
            </w:tcBorders>
          </w:tcPr>
          <w:p w:rsidR="000528B5" w:rsidRPr="009E5B38" w:rsidRDefault="000528B5" w:rsidP="002D505B">
            <w:pPr>
              <w:pStyle w:val="a9"/>
              <w:snapToGrid w:val="0"/>
              <w:spacing w:line="276" w:lineRule="auto"/>
              <w:jc w:val="center"/>
            </w:pPr>
            <w:r w:rsidRPr="009E5B38">
              <w:lastRenderedPageBreak/>
              <w:t>Сессия Совета</w:t>
            </w:r>
          </w:p>
          <w:p w:rsidR="000528B5" w:rsidRPr="009E5B38"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p>
          <w:p w:rsidR="000528B5" w:rsidRPr="009E5B38" w:rsidRDefault="000528B5" w:rsidP="002D505B">
            <w:pPr>
              <w:pStyle w:val="a9"/>
              <w:snapToGrid w:val="0"/>
              <w:spacing w:line="276" w:lineRule="auto"/>
              <w:jc w:val="center"/>
            </w:pPr>
            <w:r w:rsidRPr="009E5B38">
              <w:t>Сессия Совета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Сессия Совета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widowControl w:val="0"/>
              <w:suppressAutoHyphens/>
              <w:rPr>
                <w:rFonts w:ascii="Times New Roman" w:eastAsia="Andale Sans UI" w:hAnsi="Times New Roman" w:cs="Times New Roman"/>
                <w:kern w:val="2"/>
                <w:sz w:val="24"/>
                <w:szCs w:val="24"/>
              </w:rPr>
            </w:pPr>
            <w:r w:rsidRPr="009E5B38">
              <w:rPr>
                <w:rFonts w:ascii="Times New Roman" w:hAnsi="Times New Roman" w:cs="Times New Roman"/>
                <w:sz w:val="24"/>
                <w:szCs w:val="24"/>
              </w:rPr>
              <w:t>Сессия Совета</w:t>
            </w:r>
          </w:p>
          <w:p w:rsidR="000528B5" w:rsidRPr="009E5B38" w:rsidRDefault="000528B5" w:rsidP="002D505B">
            <w:pPr>
              <w:rPr>
                <w:rFonts w:ascii="Times New Roman" w:eastAsia="Andale Sans UI" w:hAnsi="Times New Roman" w:cs="Times New Roman"/>
                <w:sz w:val="24"/>
                <w:szCs w:val="24"/>
              </w:rPr>
            </w:pPr>
          </w:p>
          <w:p w:rsidR="000528B5" w:rsidRPr="009E5B38" w:rsidRDefault="000528B5" w:rsidP="002D505B">
            <w:pPr>
              <w:rPr>
                <w:rFonts w:ascii="Times New Roman" w:eastAsia="Andale Sans UI" w:hAnsi="Times New Roman" w:cs="Times New Roman"/>
                <w:sz w:val="24"/>
                <w:szCs w:val="24"/>
              </w:rPr>
            </w:pPr>
          </w:p>
          <w:p w:rsidR="000528B5" w:rsidRPr="009E5B38" w:rsidRDefault="000528B5" w:rsidP="002D505B">
            <w:pPr>
              <w:pStyle w:val="a9"/>
              <w:snapToGrid w:val="0"/>
              <w:spacing w:line="276" w:lineRule="auto"/>
              <w:jc w:val="center"/>
            </w:pPr>
          </w:p>
        </w:tc>
      </w:tr>
    </w:tbl>
    <w:p w:rsidR="000528B5" w:rsidRPr="009E5B38" w:rsidRDefault="000528B5" w:rsidP="000528B5">
      <w:pPr>
        <w:jc w:val="center"/>
        <w:rPr>
          <w:rFonts w:ascii="Times New Roman" w:hAnsi="Times New Roman" w:cs="Times New Roman"/>
          <w:sz w:val="24"/>
          <w:szCs w:val="24"/>
        </w:rPr>
      </w:pPr>
      <w:r w:rsidRPr="009E5B38">
        <w:rPr>
          <w:rFonts w:ascii="Times New Roman" w:hAnsi="Times New Roman" w:cs="Times New Roman"/>
          <w:sz w:val="24"/>
          <w:szCs w:val="24"/>
        </w:rPr>
        <w:lastRenderedPageBreak/>
        <w:t>6.ШЕСТОЙ РАЗДЕЛ — Организационные мероприятия с депутатами Совета</w:t>
      </w:r>
    </w:p>
    <w:tbl>
      <w:tblPr>
        <w:tblW w:w="9645" w:type="dxa"/>
        <w:tblInd w:w="55" w:type="dxa"/>
        <w:tblLayout w:type="fixed"/>
        <w:tblCellMar>
          <w:top w:w="55" w:type="dxa"/>
          <w:left w:w="55" w:type="dxa"/>
          <w:bottom w:w="55" w:type="dxa"/>
          <w:right w:w="55" w:type="dxa"/>
        </w:tblCellMar>
        <w:tblLook w:val="04A0"/>
      </w:tblPr>
      <w:tblGrid>
        <w:gridCol w:w="780"/>
        <w:gridCol w:w="5357"/>
        <w:gridCol w:w="1396"/>
        <w:gridCol w:w="2112"/>
      </w:tblGrid>
      <w:tr w:rsidR="000528B5" w:rsidRPr="009E5B38" w:rsidTr="002D505B">
        <w:tc>
          <w:tcPr>
            <w:tcW w:w="78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535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Мероприятия</w:t>
            </w:r>
          </w:p>
        </w:tc>
        <w:tc>
          <w:tcPr>
            <w:tcW w:w="139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2111" w:type="dxa"/>
            <w:tcBorders>
              <w:top w:val="single" w:sz="2" w:space="0" w:color="000000"/>
              <w:left w:val="single" w:sz="2" w:space="0" w:color="000000"/>
              <w:bottom w:val="single" w:sz="2" w:space="0" w:color="000000"/>
              <w:right w:val="single" w:sz="2" w:space="0" w:color="000000"/>
            </w:tcBorders>
          </w:tcPr>
          <w:p w:rsidR="000528B5" w:rsidRPr="009E5B38" w:rsidRDefault="000528B5" w:rsidP="002D505B">
            <w:pPr>
              <w:pStyle w:val="a9"/>
              <w:snapToGrid w:val="0"/>
              <w:spacing w:line="276" w:lineRule="auto"/>
              <w:jc w:val="center"/>
            </w:pPr>
            <w:r w:rsidRPr="009E5B38">
              <w:t>Ответственные</w:t>
            </w:r>
          </w:p>
          <w:p w:rsidR="000528B5" w:rsidRPr="009E5B38" w:rsidRDefault="000528B5" w:rsidP="002D505B">
            <w:pPr>
              <w:pStyle w:val="a9"/>
              <w:spacing w:line="276" w:lineRule="auto"/>
              <w:jc w:val="center"/>
            </w:pPr>
          </w:p>
        </w:tc>
      </w:tr>
      <w:tr w:rsidR="000528B5" w:rsidRPr="009E5B38" w:rsidTr="002D505B">
        <w:tc>
          <w:tcPr>
            <w:tcW w:w="78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1</w:t>
            </w:r>
          </w:p>
        </w:tc>
        <w:tc>
          <w:tcPr>
            <w:tcW w:w="5355" w:type="dxa"/>
            <w:tcBorders>
              <w:top w:val="single" w:sz="2" w:space="0" w:color="000000"/>
              <w:left w:val="single" w:sz="2" w:space="0" w:color="000000"/>
              <w:bottom w:val="single" w:sz="2" w:space="0" w:color="000000"/>
              <w:right w:val="nil"/>
            </w:tcBorders>
          </w:tcPr>
          <w:p w:rsidR="000528B5" w:rsidRPr="009E5B38" w:rsidRDefault="000528B5" w:rsidP="002D505B">
            <w:pPr>
              <w:pStyle w:val="a9"/>
              <w:spacing w:line="276" w:lineRule="auto"/>
            </w:pPr>
            <w:r w:rsidRPr="009E5B38">
              <w:t>Обеспечение депутатов справочными материалами, планами работ</w:t>
            </w:r>
          </w:p>
          <w:p w:rsidR="000528B5" w:rsidRPr="009E5B38" w:rsidRDefault="000528B5" w:rsidP="002D505B">
            <w:pPr>
              <w:pStyle w:val="a9"/>
              <w:snapToGrid w:val="0"/>
              <w:spacing w:line="276" w:lineRule="auto"/>
              <w:jc w:val="center"/>
            </w:pPr>
          </w:p>
        </w:tc>
        <w:tc>
          <w:tcPr>
            <w:tcW w:w="139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январь</w:t>
            </w:r>
          </w:p>
        </w:tc>
        <w:tc>
          <w:tcPr>
            <w:tcW w:w="2111" w:type="dxa"/>
            <w:tcBorders>
              <w:top w:val="single" w:sz="2" w:space="0" w:color="000000"/>
              <w:left w:val="single" w:sz="2" w:space="0" w:color="000000"/>
              <w:bottom w:val="single" w:sz="2" w:space="0" w:color="000000"/>
              <w:right w:val="single" w:sz="2" w:space="0" w:color="000000"/>
            </w:tcBorders>
            <w:hideMark/>
          </w:tcPr>
          <w:p w:rsidR="000528B5" w:rsidRPr="009E5B38" w:rsidRDefault="000528B5" w:rsidP="002D505B">
            <w:pPr>
              <w:pStyle w:val="a9"/>
              <w:snapToGrid w:val="0"/>
              <w:spacing w:line="276" w:lineRule="auto"/>
              <w:jc w:val="center"/>
            </w:pPr>
            <w:r w:rsidRPr="009E5B38">
              <w:t>Председатель Совета депутатов</w:t>
            </w:r>
          </w:p>
        </w:tc>
      </w:tr>
      <w:tr w:rsidR="000528B5" w:rsidRPr="009E5B38" w:rsidTr="002D505B">
        <w:trPr>
          <w:trHeight w:val="795"/>
        </w:trPr>
        <w:tc>
          <w:tcPr>
            <w:tcW w:w="780"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jc w:val="center"/>
            </w:pPr>
            <w:r w:rsidRPr="009E5B38">
              <w:t>2</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3</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4</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5</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tc>
        <w:tc>
          <w:tcPr>
            <w:tcW w:w="5355"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pPr>
            <w:r w:rsidRPr="009E5B38">
              <w:lastRenderedPageBreak/>
              <w:t>Проведение рабочих совещаний перед сессиями Совета:</w:t>
            </w:r>
          </w:p>
          <w:p w:rsidR="000528B5" w:rsidRPr="009E5B38" w:rsidRDefault="000528B5" w:rsidP="002D505B">
            <w:pPr>
              <w:pStyle w:val="a9"/>
              <w:spacing w:line="276" w:lineRule="auto"/>
              <w:jc w:val="center"/>
            </w:pPr>
            <w:r w:rsidRPr="009E5B38">
              <w:t>-знакомство с нормативными документами: -Устав МО</w:t>
            </w:r>
          </w:p>
          <w:p w:rsidR="000528B5" w:rsidRPr="009E5B38" w:rsidRDefault="000528B5" w:rsidP="002D505B">
            <w:pPr>
              <w:pStyle w:val="a9"/>
              <w:spacing w:line="276" w:lineRule="auto"/>
              <w:jc w:val="center"/>
            </w:pPr>
            <w:r w:rsidRPr="009E5B38">
              <w:t xml:space="preserve"> -регламент работы Совета депутатов</w:t>
            </w:r>
          </w:p>
          <w:p w:rsidR="000528B5" w:rsidRPr="009E5B38" w:rsidRDefault="000528B5" w:rsidP="002D505B">
            <w:pPr>
              <w:pStyle w:val="a9"/>
              <w:spacing w:line="276" w:lineRule="auto"/>
              <w:jc w:val="center"/>
            </w:pPr>
            <w:r w:rsidRPr="009E5B38">
              <w:t>Вопросы местного значения поселения и их осуществление</w:t>
            </w:r>
          </w:p>
          <w:p w:rsidR="000528B5" w:rsidRPr="009E5B38" w:rsidRDefault="000528B5" w:rsidP="002D505B">
            <w:pPr>
              <w:pStyle w:val="a9"/>
              <w:spacing w:line="276" w:lineRule="auto"/>
              <w:jc w:val="center"/>
            </w:pPr>
            <w:r w:rsidRPr="009E5B38">
              <w:t>Встреча с депутатами районного Совета депутатов, председателем Совета депутатов, председателем Совета депутатов Краснозерского района, Главой Краснозерского района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r w:rsidRPr="009E5B38">
              <w:t>Участие председателя, заместителя председателя, председателя ПК в семинарах проводимых районным Советом:</w:t>
            </w:r>
          </w:p>
          <w:p w:rsidR="000528B5" w:rsidRPr="009E5B38" w:rsidRDefault="000528B5" w:rsidP="002D505B">
            <w:pPr>
              <w:pStyle w:val="a9"/>
              <w:spacing w:line="276" w:lineRule="auto"/>
            </w:pPr>
            <w:r w:rsidRPr="009E5B38">
              <w:t>а) председатель С/Совета, специалисты С/Советов</w:t>
            </w:r>
            <w:r>
              <w:t>, Глава МО</w:t>
            </w:r>
          </w:p>
          <w:p w:rsidR="000528B5" w:rsidRPr="009E5B38" w:rsidRDefault="000528B5" w:rsidP="002D505B">
            <w:pPr>
              <w:pStyle w:val="a9"/>
              <w:spacing w:line="276" w:lineRule="auto"/>
            </w:pPr>
            <w:r w:rsidRPr="009E5B38">
              <w:t xml:space="preserve">б)семинары для Глав МО, председатель С/С </w:t>
            </w:r>
          </w:p>
          <w:p w:rsidR="000528B5" w:rsidRPr="009E5B38" w:rsidRDefault="000528B5" w:rsidP="002D505B">
            <w:pPr>
              <w:pStyle w:val="a9"/>
              <w:spacing w:line="276" w:lineRule="auto"/>
            </w:pPr>
            <w:r>
              <w:t>специалиста администрации</w:t>
            </w:r>
          </w:p>
          <w:p w:rsidR="000528B5" w:rsidRPr="009E5B38" w:rsidRDefault="000528B5" w:rsidP="002D505B">
            <w:pPr>
              <w:pStyle w:val="a9"/>
              <w:spacing w:line="276" w:lineRule="auto"/>
            </w:pP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Экономические основы деятельности местного самоуправления:</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-муниципальное имущество;</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lastRenderedPageBreak/>
              <w:t>- владение и распоряжение муниципальным имуществом</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Местные бюджеты:</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-доходы</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-расходы</w:t>
            </w:r>
          </w:p>
          <w:p w:rsidR="000528B5" w:rsidRPr="009E5B38" w:rsidRDefault="000528B5" w:rsidP="002D505B">
            <w:pPr>
              <w:widowControl w:val="0"/>
              <w:suppressAutoHyphens/>
              <w:rPr>
                <w:rFonts w:ascii="Times New Roman" w:eastAsia="Andale Sans UI" w:hAnsi="Times New Roman" w:cs="Times New Roman"/>
                <w:kern w:val="2"/>
                <w:sz w:val="24"/>
                <w:szCs w:val="24"/>
              </w:rPr>
            </w:pPr>
          </w:p>
        </w:tc>
        <w:tc>
          <w:tcPr>
            <w:tcW w:w="1395"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jc w:val="center"/>
            </w:pPr>
            <w:r w:rsidRPr="009E5B38">
              <w:lastRenderedPageBreak/>
              <w:t>февраль</w:t>
            </w:r>
          </w:p>
          <w:p w:rsidR="000528B5" w:rsidRPr="009E5B38" w:rsidRDefault="000528B5" w:rsidP="002D505B">
            <w:pPr>
              <w:pStyle w:val="a9"/>
              <w:spacing w:line="276" w:lineRule="auto"/>
              <w:jc w:val="center"/>
            </w:pPr>
            <w:r w:rsidRPr="009E5B38">
              <w:t>июнь</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сентябрь</w:t>
            </w:r>
          </w:p>
          <w:p w:rsidR="000528B5" w:rsidRPr="009E5B38" w:rsidRDefault="000528B5" w:rsidP="002D505B">
            <w:pPr>
              <w:pStyle w:val="a9"/>
              <w:tabs>
                <w:tab w:val="center" w:pos="642"/>
              </w:tabs>
              <w:spacing w:line="276" w:lineRule="auto"/>
            </w:pPr>
            <w:r w:rsidRPr="009E5B38">
              <w:t xml:space="preserve">   февраль, </w:t>
            </w:r>
          </w:p>
          <w:p w:rsidR="000528B5" w:rsidRPr="009E5B38" w:rsidRDefault="000528B5" w:rsidP="002D505B">
            <w:pPr>
              <w:pStyle w:val="a9"/>
              <w:tabs>
                <w:tab w:val="center" w:pos="642"/>
              </w:tabs>
              <w:spacing w:line="276" w:lineRule="auto"/>
            </w:pPr>
          </w:p>
          <w:p w:rsidR="000528B5" w:rsidRPr="009E5B38" w:rsidRDefault="000528B5" w:rsidP="002D505B">
            <w:pPr>
              <w:pStyle w:val="a9"/>
              <w:tabs>
                <w:tab w:val="center" w:pos="642"/>
              </w:tabs>
              <w:spacing w:line="276" w:lineRule="auto"/>
            </w:pPr>
          </w:p>
          <w:p w:rsidR="000528B5" w:rsidRPr="009E5B38" w:rsidRDefault="000528B5" w:rsidP="002D505B">
            <w:pPr>
              <w:pStyle w:val="a9"/>
              <w:tabs>
                <w:tab w:val="center" w:pos="642"/>
              </w:tabs>
              <w:spacing w:line="276" w:lineRule="auto"/>
            </w:pPr>
          </w:p>
          <w:p w:rsidR="000528B5" w:rsidRPr="009E5B38" w:rsidRDefault="000528B5" w:rsidP="002D505B">
            <w:pPr>
              <w:pStyle w:val="a9"/>
              <w:tabs>
                <w:tab w:val="center" w:pos="642"/>
              </w:tabs>
              <w:spacing w:line="276" w:lineRule="auto"/>
            </w:pPr>
          </w:p>
          <w:p w:rsidR="000528B5" w:rsidRPr="009E5B38" w:rsidRDefault="000528B5" w:rsidP="002D505B">
            <w:pPr>
              <w:pStyle w:val="a9"/>
              <w:tabs>
                <w:tab w:val="center" w:pos="642"/>
              </w:tabs>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spacing w:line="276" w:lineRule="auto"/>
            </w:pPr>
          </w:p>
          <w:p w:rsidR="000528B5" w:rsidRPr="009E5B38" w:rsidRDefault="000528B5" w:rsidP="002D505B">
            <w:pPr>
              <w:pStyle w:val="a9"/>
              <w:tabs>
                <w:tab w:val="left" w:pos="180"/>
              </w:tabs>
              <w:spacing w:line="276" w:lineRule="auto"/>
            </w:pPr>
            <w:r w:rsidRPr="009E5B38">
              <w:t xml:space="preserve"> </w:t>
            </w:r>
          </w:p>
          <w:p w:rsidR="000528B5" w:rsidRPr="009E5B38" w:rsidRDefault="000528B5" w:rsidP="002D505B">
            <w:pPr>
              <w:pStyle w:val="a9"/>
              <w:spacing w:line="276" w:lineRule="auto"/>
              <w:jc w:val="center"/>
            </w:pPr>
            <w:r>
              <w:t>декабрь</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tabs>
                <w:tab w:val="center" w:pos="642"/>
              </w:tabs>
              <w:rPr>
                <w:rFonts w:ascii="Times New Roman" w:hAnsi="Times New Roman" w:cs="Times New Roman"/>
                <w:sz w:val="24"/>
                <w:szCs w:val="24"/>
              </w:rPr>
            </w:pPr>
            <w:r w:rsidRPr="009E5B38">
              <w:rPr>
                <w:rFonts w:ascii="Times New Roman" w:hAnsi="Times New Roman" w:cs="Times New Roman"/>
                <w:sz w:val="24"/>
                <w:szCs w:val="24"/>
              </w:rPr>
              <w:t>сентябрь</w:t>
            </w:r>
          </w:p>
          <w:p w:rsidR="000528B5" w:rsidRDefault="000528B5" w:rsidP="002D505B">
            <w:pPr>
              <w:tabs>
                <w:tab w:val="center" w:pos="642"/>
              </w:tabs>
              <w:rPr>
                <w:rFonts w:ascii="Times New Roman" w:hAnsi="Times New Roman" w:cs="Times New Roman"/>
                <w:sz w:val="24"/>
                <w:szCs w:val="24"/>
              </w:rPr>
            </w:pPr>
          </w:p>
          <w:p w:rsidR="000528B5" w:rsidRDefault="000528B5" w:rsidP="002D505B">
            <w:pPr>
              <w:tabs>
                <w:tab w:val="center" w:pos="642"/>
              </w:tabs>
              <w:rPr>
                <w:rFonts w:ascii="Times New Roman" w:hAnsi="Times New Roman" w:cs="Times New Roman"/>
                <w:sz w:val="24"/>
                <w:szCs w:val="24"/>
              </w:rPr>
            </w:pPr>
          </w:p>
          <w:p w:rsidR="000528B5" w:rsidRDefault="000528B5" w:rsidP="002D505B">
            <w:pPr>
              <w:tabs>
                <w:tab w:val="center" w:pos="642"/>
              </w:tabs>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r>
              <w:rPr>
                <w:rFonts w:ascii="Times New Roman" w:hAnsi="Times New Roman" w:cs="Times New Roman"/>
                <w:sz w:val="24"/>
                <w:szCs w:val="24"/>
              </w:rPr>
              <w:t>ноябрь</w:t>
            </w:r>
          </w:p>
          <w:p w:rsidR="000528B5" w:rsidRPr="009E5B38" w:rsidRDefault="000528B5" w:rsidP="002D505B">
            <w:pPr>
              <w:rPr>
                <w:rFonts w:ascii="Times New Roman" w:hAnsi="Times New Roman" w:cs="Times New Roman"/>
                <w:sz w:val="24"/>
                <w:szCs w:val="24"/>
              </w:rPr>
            </w:pPr>
            <w:r>
              <w:rPr>
                <w:rFonts w:ascii="Times New Roman" w:hAnsi="Times New Roman" w:cs="Times New Roman"/>
                <w:sz w:val="24"/>
                <w:szCs w:val="24"/>
              </w:rPr>
              <w:t>декабрь</w:t>
            </w:r>
          </w:p>
          <w:p w:rsidR="000528B5" w:rsidRPr="009E5B38" w:rsidRDefault="000528B5" w:rsidP="002D505B">
            <w:pPr>
              <w:widowControl w:val="0"/>
              <w:suppressAutoHyphens/>
              <w:rPr>
                <w:rFonts w:ascii="Times New Roman" w:hAnsi="Times New Roman" w:cs="Times New Roman"/>
                <w:sz w:val="24"/>
                <w:szCs w:val="24"/>
              </w:rPr>
            </w:pPr>
          </w:p>
          <w:p w:rsidR="000528B5" w:rsidRPr="009E5B38" w:rsidRDefault="000528B5" w:rsidP="002D505B">
            <w:pPr>
              <w:widowControl w:val="0"/>
              <w:suppressAutoHyphens/>
              <w:rPr>
                <w:rFonts w:ascii="Times New Roman" w:eastAsia="Andale Sans UI" w:hAnsi="Times New Roman" w:cs="Times New Roman"/>
                <w:kern w:val="2"/>
                <w:sz w:val="24"/>
                <w:szCs w:val="24"/>
              </w:rPr>
            </w:pPr>
          </w:p>
        </w:tc>
        <w:tc>
          <w:tcPr>
            <w:tcW w:w="2111" w:type="dxa"/>
            <w:tcBorders>
              <w:top w:val="nil"/>
              <w:left w:val="single" w:sz="2" w:space="0" w:color="000000"/>
              <w:bottom w:val="single" w:sz="2" w:space="0" w:color="000000"/>
              <w:right w:val="single" w:sz="2" w:space="0" w:color="000000"/>
            </w:tcBorders>
          </w:tcPr>
          <w:p w:rsidR="000528B5" w:rsidRPr="009E5B38" w:rsidRDefault="000528B5" w:rsidP="002D505B">
            <w:pPr>
              <w:pStyle w:val="a9"/>
              <w:snapToGrid w:val="0"/>
              <w:spacing w:line="276" w:lineRule="auto"/>
              <w:jc w:val="center"/>
            </w:pPr>
            <w:r w:rsidRPr="009E5B38">
              <w:lastRenderedPageBreak/>
              <w:t>Пред. с/Совета</w:t>
            </w:r>
          </w:p>
          <w:p w:rsidR="000528B5" w:rsidRPr="009E5B38" w:rsidRDefault="000528B5" w:rsidP="002D505B">
            <w:pPr>
              <w:pStyle w:val="a9"/>
              <w:snapToGrid w:val="0"/>
              <w:spacing w:line="276" w:lineRule="auto"/>
            </w:pPr>
            <w:r w:rsidRPr="009E5B38">
              <w:t>Попов В.М.</w:t>
            </w:r>
          </w:p>
          <w:p w:rsidR="000528B5" w:rsidRPr="009E5B38" w:rsidRDefault="000528B5" w:rsidP="002D505B">
            <w:pPr>
              <w:pStyle w:val="a9"/>
              <w:spacing w:line="276" w:lineRule="auto"/>
              <w:jc w:val="center"/>
            </w:pPr>
            <w:r w:rsidRPr="009E5B38">
              <w:t>Глава МО</w:t>
            </w:r>
          </w:p>
          <w:p w:rsidR="000528B5" w:rsidRPr="009E5B38" w:rsidRDefault="000528B5" w:rsidP="002D505B">
            <w:pPr>
              <w:pStyle w:val="a9"/>
              <w:spacing w:line="276" w:lineRule="auto"/>
            </w:pPr>
            <w:r>
              <w:t>Дронова Е.А.</w:t>
            </w:r>
          </w:p>
          <w:p w:rsidR="000528B5" w:rsidRPr="009E5B38" w:rsidRDefault="000528B5" w:rsidP="002D505B">
            <w:pPr>
              <w:pStyle w:val="a9"/>
              <w:spacing w:line="276" w:lineRule="auto"/>
              <w:jc w:val="center"/>
            </w:pPr>
            <w:r w:rsidRPr="009E5B38">
              <w:t>Районный Совет депутатов, председатель сельского Совета</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pPr>
          </w:p>
          <w:p w:rsidR="000528B5"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p>
          <w:p w:rsidR="000528B5" w:rsidRPr="009E5B38" w:rsidRDefault="000528B5" w:rsidP="002D505B">
            <w:pPr>
              <w:pStyle w:val="a9"/>
              <w:spacing w:line="276" w:lineRule="auto"/>
              <w:jc w:val="center"/>
            </w:pPr>
            <w:r w:rsidRPr="009E5B38">
              <w:t>Председатель сельского совета</w:t>
            </w: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Попов В.М.</w:t>
            </w:r>
          </w:p>
          <w:p w:rsidR="000528B5" w:rsidRPr="009E5B38" w:rsidRDefault="000528B5" w:rsidP="002D505B">
            <w:pPr>
              <w:rPr>
                <w:rFonts w:ascii="Times New Roman" w:hAnsi="Times New Roman" w:cs="Times New Roman"/>
                <w:sz w:val="24"/>
                <w:szCs w:val="24"/>
              </w:rPr>
            </w:pPr>
            <w:r>
              <w:rPr>
                <w:rFonts w:ascii="Times New Roman" w:hAnsi="Times New Roman" w:cs="Times New Roman"/>
                <w:sz w:val="24"/>
                <w:szCs w:val="24"/>
              </w:rPr>
              <w:t>Райсовет Богородский А.Ф.</w:t>
            </w:r>
          </w:p>
          <w:p w:rsidR="000528B5" w:rsidRPr="009E5B38" w:rsidRDefault="000528B5" w:rsidP="002D505B">
            <w:pPr>
              <w:rPr>
                <w:rFonts w:ascii="Times New Roman" w:hAnsi="Times New Roman" w:cs="Times New Roman"/>
                <w:sz w:val="24"/>
                <w:szCs w:val="24"/>
              </w:rPr>
            </w:pPr>
          </w:p>
          <w:p w:rsidR="000528B5" w:rsidRPr="009E5B38" w:rsidRDefault="000528B5" w:rsidP="002D505B">
            <w:pPr>
              <w:rPr>
                <w:rFonts w:ascii="Times New Roman" w:hAnsi="Times New Roman" w:cs="Times New Roman"/>
                <w:sz w:val="24"/>
                <w:szCs w:val="24"/>
              </w:rPr>
            </w:pPr>
            <w:r w:rsidRPr="009E5B38">
              <w:rPr>
                <w:rFonts w:ascii="Times New Roman" w:hAnsi="Times New Roman" w:cs="Times New Roman"/>
                <w:sz w:val="24"/>
                <w:szCs w:val="24"/>
              </w:rPr>
              <w:t xml:space="preserve">Глава МО </w:t>
            </w:r>
            <w:r>
              <w:rPr>
                <w:rFonts w:ascii="Times New Roman" w:hAnsi="Times New Roman" w:cs="Times New Roman"/>
                <w:sz w:val="24"/>
                <w:szCs w:val="24"/>
              </w:rPr>
              <w:t>Дронова Е.А.</w:t>
            </w:r>
          </w:p>
          <w:p w:rsidR="000528B5" w:rsidRPr="009E5B38" w:rsidRDefault="000528B5" w:rsidP="002D505B">
            <w:pPr>
              <w:rPr>
                <w:rFonts w:ascii="Times New Roman" w:hAnsi="Times New Roman" w:cs="Times New Roman"/>
                <w:sz w:val="24"/>
                <w:szCs w:val="24"/>
              </w:rPr>
            </w:pPr>
          </w:p>
          <w:p w:rsidR="000528B5" w:rsidRPr="009E5B38" w:rsidRDefault="000528B5" w:rsidP="002D505B">
            <w:pPr>
              <w:widowControl w:val="0"/>
              <w:suppressAutoHyphens/>
              <w:rPr>
                <w:rFonts w:ascii="Times New Roman" w:eastAsia="Andale Sans UI" w:hAnsi="Times New Roman" w:cs="Times New Roman"/>
                <w:kern w:val="2"/>
                <w:sz w:val="24"/>
                <w:szCs w:val="24"/>
              </w:rPr>
            </w:pPr>
            <w:r w:rsidRPr="009E5B38">
              <w:rPr>
                <w:rFonts w:ascii="Times New Roman" w:eastAsia="Andale Sans UI" w:hAnsi="Times New Roman" w:cs="Times New Roman"/>
                <w:kern w:val="2"/>
                <w:sz w:val="24"/>
                <w:szCs w:val="24"/>
              </w:rPr>
              <w:t>Гл.бухгалтер Гилёва М.А.</w:t>
            </w:r>
          </w:p>
        </w:tc>
      </w:tr>
    </w:tbl>
    <w:p w:rsidR="000528B5" w:rsidRPr="009E5B38" w:rsidRDefault="000528B5" w:rsidP="000528B5">
      <w:pPr>
        <w:rPr>
          <w:rFonts w:ascii="Times New Roman" w:eastAsia="Andale Sans UI" w:hAnsi="Times New Roman" w:cs="Times New Roman"/>
          <w:kern w:val="2"/>
          <w:sz w:val="24"/>
          <w:szCs w:val="24"/>
        </w:rPr>
      </w:pPr>
    </w:p>
    <w:p w:rsidR="000528B5" w:rsidRPr="009E5B38" w:rsidRDefault="000528B5" w:rsidP="000528B5">
      <w:pPr>
        <w:ind w:left="360"/>
        <w:jc w:val="center"/>
        <w:rPr>
          <w:rFonts w:ascii="Times New Roman" w:hAnsi="Times New Roman" w:cs="Times New Roman"/>
          <w:sz w:val="24"/>
          <w:szCs w:val="24"/>
        </w:rPr>
      </w:pPr>
      <w:r w:rsidRPr="009E5B38">
        <w:rPr>
          <w:rFonts w:ascii="Times New Roman" w:hAnsi="Times New Roman" w:cs="Times New Roman"/>
          <w:sz w:val="24"/>
          <w:szCs w:val="24"/>
        </w:rPr>
        <w:t>7. СЕДЬМОЙ РАЗДЕЛ – Работа с населением МО</w:t>
      </w:r>
    </w:p>
    <w:tbl>
      <w:tblPr>
        <w:tblW w:w="9775" w:type="dxa"/>
        <w:tblInd w:w="55" w:type="dxa"/>
        <w:tblLayout w:type="fixed"/>
        <w:tblCellMar>
          <w:top w:w="55" w:type="dxa"/>
          <w:left w:w="55" w:type="dxa"/>
          <w:bottom w:w="55" w:type="dxa"/>
          <w:right w:w="55" w:type="dxa"/>
        </w:tblCellMar>
        <w:tblLook w:val="04A0"/>
      </w:tblPr>
      <w:tblGrid>
        <w:gridCol w:w="780"/>
        <w:gridCol w:w="5355"/>
        <w:gridCol w:w="1395"/>
        <w:gridCol w:w="2245"/>
      </w:tblGrid>
      <w:tr w:rsidR="000528B5" w:rsidRPr="009E5B38" w:rsidTr="002D505B">
        <w:tc>
          <w:tcPr>
            <w:tcW w:w="780"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 п/п</w:t>
            </w:r>
          </w:p>
        </w:tc>
        <w:tc>
          <w:tcPr>
            <w:tcW w:w="535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Мероприятия, формы проведения</w:t>
            </w:r>
          </w:p>
        </w:tc>
        <w:tc>
          <w:tcPr>
            <w:tcW w:w="1395" w:type="dxa"/>
            <w:tcBorders>
              <w:top w:val="single" w:sz="2" w:space="0" w:color="000000"/>
              <w:left w:val="single" w:sz="2" w:space="0" w:color="000000"/>
              <w:bottom w:val="single" w:sz="2" w:space="0" w:color="000000"/>
              <w:right w:val="nil"/>
            </w:tcBorders>
            <w:hideMark/>
          </w:tcPr>
          <w:p w:rsidR="000528B5" w:rsidRPr="009E5B38" w:rsidRDefault="000528B5" w:rsidP="002D505B">
            <w:pPr>
              <w:pStyle w:val="a9"/>
              <w:snapToGrid w:val="0"/>
              <w:spacing w:line="276" w:lineRule="auto"/>
              <w:jc w:val="center"/>
            </w:pPr>
            <w:r w:rsidRPr="009E5B38">
              <w:t>Сроки</w:t>
            </w:r>
          </w:p>
        </w:tc>
        <w:tc>
          <w:tcPr>
            <w:tcW w:w="2245" w:type="dxa"/>
            <w:tcBorders>
              <w:top w:val="single" w:sz="2" w:space="0" w:color="000000"/>
              <w:left w:val="single" w:sz="2" w:space="0" w:color="000000"/>
              <w:bottom w:val="single" w:sz="2" w:space="0" w:color="000000"/>
              <w:right w:val="single" w:sz="2" w:space="0" w:color="000000"/>
            </w:tcBorders>
          </w:tcPr>
          <w:p w:rsidR="000528B5" w:rsidRPr="009E5B38" w:rsidRDefault="000528B5" w:rsidP="002D505B">
            <w:pPr>
              <w:pStyle w:val="a9"/>
              <w:snapToGrid w:val="0"/>
              <w:spacing w:line="276" w:lineRule="auto"/>
              <w:jc w:val="center"/>
            </w:pPr>
            <w:r w:rsidRPr="009E5B38">
              <w:t>Ответственные</w:t>
            </w:r>
          </w:p>
          <w:p w:rsidR="000528B5" w:rsidRPr="009E5B38" w:rsidRDefault="000528B5" w:rsidP="002D505B">
            <w:pPr>
              <w:pStyle w:val="a9"/>
              <w:spacing w:line="276" w:lineRule="auto"/>
              <w:jc w:val="center"/>
            </w:pPr>
          </w:p>
        </w:tc>
      </w:tr>
      <w:tr w:rsidR="000528B5" w:rsidRPr="009E5B38" w:rsidTr="002D505B">
        <w:tc>
          <w:tcPr>
            <w:tcW w:w="780"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jc w:val="center"/>
            </w:pPr>
            <w:r w:rsidRPr="009E5B38">
              <w:t>1</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2</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r w:rsidRPr="009E5B38">
              <w:t>3</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lastRenderedPageBreak/>
              <w:t>4</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5</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r w:rsidRPr="009E5B38">
              <w:t>6</w:t>
            </w:r>
          </w:p>
          <w:p w:rsidR="000528B5" w:rsidRPr="009E5B38" w:rsidRDefault="000528B5" w:rsidP="002D505B">
            <w:pPr>
              <w:pStyle w:val="a9"/>
              <w:spacing w:line="276" w:lineRule="auto"/>
              <w:jc w:val="center"/>
            </w:pPr>
          </w:p>
          <w:p w:rsidR="000528B5" w:rsidRPr="009E5B38" w:rsidRDefault="000528B5" w:rsidP="002D505B">
            <w:pPr>
              <w:pStyle w:val="a9"/>
              <w:spacing w:line="276" w:lineRule="auto"/>
              <w:jc w:val="center"/>
            </w:pPr>
          </w:p>
          <w:p w:rsidR="000528B5" w:rsidRDefault="000528B5" w:rsidP="002D505B">
            <w:pPr>
              <w:pStyle w:val="a9"/>
              <w:spacing w:line="276" w:lineRule="auto"/>
              <w:jc w:val="center"/>
            </w:pPr>
            <w:r w:rsidRPr="009E5B38">
              <w:t>7</w:t>
            </w: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Default="000528B5" w:rsidP="002D505B">
            <w:pPr>
              <w:pStyle w:val="a9"/>
              <w:spacing w:line="276" w:lineRule="auto"/>
              <w:jc w:val="center"/>
            </w:pPr>
          </w:p>
          <w:p w:rsidR="000528B5" w:rsidRPr="009E5B38" w:rsidRDefault="000528B5" w:rsidP="002D505B">
            <w:pPr>
              <w:pStyle w:val="a9"/>
              <w:spacing w:line="276" w:lineRule="auto"/>
              <w:jc w:val="center"/>
            </w:pPr>
            <w:r>
              <w:t>8.</w:t>
            </w:r>
          </w:p>
        </w:tc>
        <w:tc>
          <w:tcPr>
            <w:tcW w:w="5355"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jc w:val="both"/>
            </w:pPr>
            <w:r w:rsidRPr="009E5B38">
              <w:lastRenderedPageBreak/>
              <w:t>Прием граждан депутатами согласно графика (с/Советов) в администрации с/Совета.</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Участие в сходах граждан:</w:t>
            </w:r>
          </w:p>
          <w:p w:rsidR="000528B5" w:rsidRPr="009E5B38" w:rsidRDefault="000528B5" w:rsidP="002D505B">
            <w:pPr>
              <w:pStyle w:val="a9"/>
              <w:spacing w:line="276" w:lineRule="auto"/>
              <w:jc w:val="both"/>
            </w:pPr>
            <w:r w:rsidRPr="009E5B38">
              <w:t>а) санитарное состояние села;</w:t>
            </w:r>
          </w:p>
          <w:p w:rsidR="000528B5" w:rsidRPr="009E5B38" w:rsidRDefault="000528B5" w:rsidP="002D505B">
            <w:pPr>
              <w:pStyle w:val="a9"/>
              <w:spacing w:line="276" w:lineRule="auto"/>
              <w:jc w:val="both"/>
            </w:pPr>
            <w:r w:rsidRPr="009E5B38">
              <w:t>б) организация пастьбы частного скота;</w:t>
            </w:r>
          </w:p>
          <w:p w:rsidR="000528B5" w:rsidRPr="009E5B38" w:rsidRDefault="000528B5" w:rsidP="002D505B">
            <w:pPr>
              <w:pStyle w:val="a9"/>
              <w:spacing w:line="276" w:lineRule="auto"/>
              <w:jc w:val="both"/>
            </w:pPr>
            <w:r w:rsidRPr="009E5B38">
              <w:t>в) о соблюдении пожарной безопасности в личных подворьях;</w:t>
            </w:r>
          </w:p>
          <w:p w:rsidR="000528B5" w:rsidRPr="009E5B38" w:rsidRDefault="000528B5" w:rsidP="002D505B">
            <w:pPr>
              <w:pStyle w:val="a9"/>
              <w:spacing w:line="276" w:lineRule="auto"/>
              <w:jc w:val="both"/>
            </w:pPr>
            <w:r w:rsidRPr="009E5B38">
              <w:t>г) о закупе с/продукции у населения</w:t>
            </w:r>
          </w:p>
          <w:p w:rsidR="000528B5" w:rsidRPr="009E5B38" w:rsidRDefault="000528B5" w:rsidP="002D505B">
            <w:pPr>
              <w:pStyle w:val="a9"/>
              <w:spacing w:line="276" w:lineRule="auto"/>
              <w:jc w:val="both"/>
            </w:pPr>
            <w:r w:rsidRPr="009E5B38">
              <w:t>д) отчеты депутатов Совета о работе</w:t>
            </w:r>
          </w:p>
          <w:p w:rsidR="000528B5" w:rsidRPr="009E5B38" w:rsidRDefault="000528B5" w:rsidP="002D505B">
            <w:pPr>
              <w:pStyle w:val="a9"/>
              <w:spacing w:line="276" w:lineRule="auto"/>
              <w:jc w:val="both"/>
            </w:pPr>
            <w:r w:rsidRPr="009E5B38">
              <w:t>е) коррупция</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Оказание помощи населению в бытовых вопросах</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lastRenderedPageBreak/>
              <w:t>Обходы избирательных округов (2 раза в 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Информировать избирателей о сессиях Совета, исполнении решений сессий Совета, ПК,</w:t>
            </w:r>
          </w:p>
          <w:p w:rsidR="000528B5" w:rsidRPr="009E5B38" w:rsidRDefault="000528B5" w:rsidP="002D505B">
            <w:pPr>
              <w:pStyle w:val="a9"/>
              <w:spacing w:line="276" w:lineRule="auto"/>
              <w:jc w:val="both"/>
            </w:pPr>
            <w:r w:rsidRPr="009E5B38">
              <w:t>Сотрудничество с органами и организациями общественного самоуправления</w:t>
            </w:r>
          </w:p>
          <w:p w:rsidR="000528B5" w:rsidRPr="009E5B38" w:rsidRDefault="000528B5" w:rsidP="002D505B">
            <w:pPr>
              <w:pStyle w:val="a9"/>
              <w:spacing w:line="276" w:lineRule="auto"/>
              <w:jc w:val="both"/>
            </w:pPr>
          </w:p>
          <w:p w:rsidR="000528B5" w:rsidRDefault="000528B5" w:rsidP="002D505B">
            <w:pPr>
              <w:pStyle w:val="a9"/>
              <w:spacing w:line="276" w:lineRule="auto"/>
              <w:jc w:val="both"/>
            </w:pPr>
            <w:r w:rsidRPr="009E5B38">
              <w:t>Информирование избирателей МО о работе Совета депутатов на страницах газеты «Краснозёрская Новь», в печатном издании Бюллетень органов местного самоуправления Половинского сельсовета Краснозерского района Новосибирской области, на сайте Половинского сельсовета</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r>
              <w:t>Информация о выборах депутатов в Государственную Думу</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p>
        </w:tc>
        <w:tc>
          <w:tcPr>
            <w:tcW w:w="1395" w:type="dxa"/>
            <w:tcBorders>
              <w:top w:val="nil"/>
              <w:left w:val="single" w:sz="2" w:space="0" w:color="000000"/>
              <w:bottom w:val="single" w:sz="2" w:space="0" w:color="000000"/>
              <w:right w:val="nil"/>
            </w:tcBorders>
          </w:tcPr>
          <w:p w:rsidR="000528B5" w:rsidRPr="009E5B38" w:rsidRDefault="000528B5" w:rsidP="002D505B">
            <w:pPr>
              <w:pStyle w:val="a9"/>
              <w:snapToGrid w:val="0"/>
              <w:spacing w:line="276" w:lineRule="auto"/>
              <w:jc w:val="both"/>
            </w:pPr>
            <w:r w:rsidRPr="009E5B38">
              <w:lastRenderedPageBreak/>
              <w:t>1 раз в месяц</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 14 апреля</w:t>
            </w:r>
          </w:p>
          <w:p w:rsidR="000528B5" w:rsidRPr="009E5B38" w:rsidRDefault="000528B5" w:rsidP="002D505B">
            <w:pPr>
              <w:pStyle w:val="a9"/>
              <w:spacing w:line="276" w:lineRule="auto"/>
              <w:jc w:val="both"/>
            </w:pPr>
            <w:r w:rsidRPr="009E5B38">
              <w:t>14 апреля</w:t>
            </w:r>
          </w:p>
          <w:p w:rsidR="000528B5" w:rsidRPr="009E5B38" w:rsidRDefault="000528B5" w:rsidP="002D505B">
            <w:pPr>
              <w:pStyle w:val="a9"/>
              <w:spacing w:line="276" w:lineRule="auto"/>
              <w:jc w:val="both"/>
            </w:pPr>
            <w:r w:rsidRPr="009E5B38">
              <w:t>14 апреля</w:t>
            </w: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15декабря</w:t>
            </w:r>
          </w:p>
          <w:p w:rsidR="000528B5" w:rsidRPr="009E5B38" w:rsidRDefault="000528B5" w:rsidP="002D505B">
            <w:pPr>
              <w:pStyle w:val="a9"/>
              <w:spacing w:line="276" w:lineRule="auto"/>
              <w:jc w:val="both"/>
            </w:pPr>
            <w:r w:rsidRPr="009E5B38">
              <w:t>17 апреля</w:t>
            </w:r>
          </w:p>
          <w:p w:rsidR="000528B5" w:rsidRPr="009E5B38" w:rsidRDefault="000528B5" w:rsidP="002D505B">
            <w:pPr>
              <w:pStyle w:val="a9"/>
              <w:spacing w:line="276" w:lineRule="auto"/>
              <w:jc w:val="both"/>
            </w:pPr>
            <w:r>
              <w:t>май</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202</w:t>
            </w:r>
            <w:r>
              <w:t>2</w:t>
            </w:r>
            <w:r w:rsidRPr="009E5B38">
              <w:t xml:space="preserve"> 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20</w:t>
            </w:r>
            <w:r>
              <w:t>22</w:t>
            </w:r>
            <w:r w:rsidRPr="009E5B38">
              <w:t>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202</w:t>
            </w:r>
            <w:r>
              <w:t>2</w:t>
            </w:r>
            <w:r w:rsidRPr="009E5B38">
              <w:t xml:space="preserve"> 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202</w:t>
            </w:r>
            <w:r>
              <w:t>2</w:t>
            </w:r>
            <w:r w:rsidRPr="009E5B38">
              <w:t>год</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Default="000528B5" w:rsidP="002D505B">
            <w:pPr>
              <w:pStyle w:val="a9"/>
              <w:spacing w:line="276" w:lineRule="auto"/>
              <w:jc w:val="both"/>
            </w:pPr>
            <w:r w:rsidRPr="009E5B38">
              <w:t>202</w:t>
            </w:r>
            <w:r>
              <w:t>2</w:t>
            </w:r>
            <w:r w:rsidRPr="009E5B38">
              <w:t xml:space="preserve"> год</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r>
              <w:t>2022 год</w:t>
            </w:r>
          </w:p>
        </w:tc>
        <w:tc>
          <w:tcPr>
            <w:tcW w:w="2245" w:type="dxa"/>
            <w:tcBorders>
              <w:top w:val="nil"/>
              <w:left w:val="single" w:sz="2" w:space="0" w:color="000000"/>
              <w:bottom w:val="single" w:sz="2" w:space="0" w:color="000000"/>
              <w:right w:val="single" w:sz="2" w:space="0" w:color="000000"/>
            </w:tcBorders>
          </w:tcPr>
          <w:p w:rsidR="000528B5" w:rsidRPr="009E5B38" w:rsidRDefault="000528B5" w:rsidP="002D505B">
            <w:pPr>
              <w:pStyle w:val="a9"/>
              <w:snapToGrid w:val="0"/>
              <w:spacing w:line="276" w:lineRule="auto"/>
              <w:jc w:val="both"/>
            </w:pPr>
            <w:r w:rsidRPr="009E5B38">
              <w:lastRenderedPageBreak/>
              <w:t>Депутаты с/С, специалисты с/С</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Глава МО </w:t>
            </w:r>
            <w:r>
              <w:t>Дронова Е.А.</w:t>
            </w:r>
          </w:p>
          <w:p w:rsidR="000528B5" w:rsidRPr="009E5B38" w:rsidRDefault="000528B5" w:rsidP="002D505B">
            <w:pPr>
              <w:pStyle w:val="a9"/>
              <w:spacing w:line="276" w:lineRule="auto"/>
              <w:jc w:val="both"/>
            </w:pPr>
            <w:r w:rsidRPr="009E5B38">
              <w:t xml:space="preserve">Глава МО </w:t>
            </w:r>
            <w:r>
              <w:t>Дронова Е.А.</w:t>
            </w:r>
          </w:p>
          <w:p w:rsidR="000528B5" w:rsidRPr="009E5B38" w:rsidRDefault="000528B5" w:rsidP="002D505B">
            <w:pPr>
              <w:pStyle w:val="a9"/>
              <w:spacing w:line="276" w:lineRule="auto"/>
              <w:jc w:val="both"/>
            </w:pPr>
            <w:r w:rsidRPr="009E5B38">
              <w:t>Депутаты, председатель Совета депутатов</w:t>
            </w:r>
          </w:p>
          <w:p w:rsidR="000528B5" w:rsidRDefault="000528B5" w:rsidP="002D505B">
            <w:pPr>
              <w:pStyle w:val="a9"/>
              <w:spacing w:line="276" w:lineRule="auto"/>
              <w:jc w:val="both"/>
            </w:pPr>
            <w:r w:rsidRPr="009E5B38">
              <w:t xml:space="preserve">Глава МО </w:t>
            </w:r>
            <w:r>
              <w:t>Дронова Е.А.</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 xml:space="preserve">Глава МО </w:t>
            </w:r>
            <w:r>
              <w:t>Дронова Е.А</w:t>
            </w:r>
            <w:r w:rsidRPr="009E5B38">
              <w:t>, депутаты с/С</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депутаты с/С</w:t>
            </w:r>
          </w:p>
          <w:p w:rsidR="000528B5" w:rsidRPr="009E5B38" w:rsidRDefault="000528B5" w:rsidP="002D505B">
            <w:pPr>
              <w:pStyle w:val="a9"/>
              <w:spacing w:line="276" w:lineRule="auto"/>
              <w:jc w:val="both"/>
            </w:pPr>
          </w:p>
          <w:p w:rsidR="000528B5" w:rsidRDefault="000528B5" w:rsidP="002D505B">
            <w:pPr>
              <w:pStyle w:val="a9"/>
              <w:spacing w:line="276" w:lineRule="auto"/>
              <w:jc w:val="both"/>
            </w:pPr>
            <w:r w:rsidRPr="009E5B38">
              <w:lastRenderedPageBreak/>
              <w:t>Депутаты с/С</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rsidRPr="009E5B38">
              <w:t>Райсовет</w:t>
            </w:r>
          </w:p>
          <w:p w:rsidR="000528B5" w:rsidRPr="009E5B38" w:rsidRDefault="000528B5" w:rsidP="002D505B">
            <w:pPr>
              <w:pStyle w:val="a9"/>
              <w:spacing w:line="276" w:lineRule="auto"/>
              <w:jc w:val="both"/>
            </w:pPr>
            <w:r w:rsidRPr="009E5B38">
              <w:t>Депутаты с/С, Председ с/С,</w:t>
            </w:r>
          </w:p>
          <w:p w:rsidR="000528B5" w:rsidRPr="009E5B38" w:rsidRDefault="000528B5" w:rsidP="002D505B">
            <w:pPr>
              <w:pStyle w:val="a9"/>
              <w:spacing w:line="276" w:lineRule="auto"/>
              <w:jc w:val="both"/>
            </w:pPr>
          </w:p>
          <w:p w:rsidR="000528B5" w:rsidRDefault="000528B5" w:rsidP="002D505B">
            <w:pPr>
              <w:pStyle w:val="a9"/>
              <w:spacing w:line="276" w:lineRule="auto"/>
              <w:jc w:val="both"/>
            </w:pPr>
            <w:r w:rsidRPr="009E5B38">
              <w:t>Депутаты с/С, Председ с/С,</w:t>
            </w:r>
          </w:p>
          <w:p w:rsidR="000528B5" w:rsidRDefault="000528B5" w:rsidP="002D505B">
            <w:pPr>
              <w:pStyle w:val="a9"/>
              <w:spacing w:line="276" w:lineRule="auto"/>
              <w:jc w:val="both"/>
            </w:pPr>
          </w:p>
          <w:p w:rsidR="000528B5"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r>
              <w:t>Глава Половинского сельсовета Е.А.Дронова</w:t>
            </w: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p w:rsidR="000528B5" w:rsidRPr="009E5B38" w:rsidRDefault="000528B5" w:rsidP="002D505B">
            <w:pPr>
              <w:pStyle w:val="a9"/>
              <w:spacing w:line="276" w:lineRule="auto"/>
              <w:jc w:val="both"/>
            </w:pPr>
          </w:p>
        </w:tc>
      </w:tr>
    </w:tbl>
    <w:p w:rsidR="000528B5" w:rsidRDefault="000528B5" w:rsidP="000528B5">
      <w:r>
        <w:lastRenderedPageBreak/>
        <w:t>------------------------------------------------------------------------------------------------------------------------------------------</w:t>
      </w:r>
    </w:p>
    <w:p w:rsidR="000528B5" w:rsidRDefault="000528B5" w:rsidP="000528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0528B5" w:rsidRDefault="000528B5" w:rsidP="000528B5">
      <w:pPr>
        <w:tabs>
          <w:tab w:val="left" w:pos="6448"/>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528B5" w:rsidRDefault="000528B5" w:rsidP="000528B5">
      <w:pPr>
        <w:spacing w:after="0"/>
        <w:jc w:val="center"/>
        <w:rPr>
          <w:rFonts w:ascii="Times New Roman" w:hAnsi="Times New Roman" w:cs="Times New Roman"/>
          <w:sz w:val="28"/>
          <w:szCs w:val="28"/>
        </w:rPr>
      </w:pPr>
    </w:p>
    <w:p w:rsidR="000528B5" w:rsidRPr="00900FD0" w:rsidRDefault="000528B5" w:rsidP="000528B5">
      <w:pPr>
        <w:spacing w:after="0"/>
        <w:jc w:val="center"/>
        <w:rPr>
          <w:rFonts w:ascii="Times New Roman" w:hAnsi="Times New Roman" w:cs="Times New Roman"/>
          <w:sz w:val="28"/>
          <w:szCs w:val="28"/>
        </w:rPr>
      </w:pPr>
      <w:r w:rsidRPr="00900FD0">
        <w:rPr>
          <w:rFonts w:ascii="Times New Roman" w:hAnsi="Times New Roman" w:cs="Times New Roman"/>
          <w:sz w:val="28"/>
          <w:szCs w:val="28"/>
        </w:rPr>
        <w:t>Р Е Ш Е Н И Е</w:t>
      </w:r>
    </w:p>
    <w:p w:rsidR="000528B5" w:rsidRDefault="000528B5" w:rsidP="000528B5">
      <w:pPr>
        <w:spacing w:after="0"/>
        <w:jc w:val="center"/>
        <w:rPr>
          <w:rFonts w:ascii="Times New Roman" w:hAnsi="Times New Roman" w:cs="Times New Roman"/>
          <w:sz w:val="28"/>
          <w:szCs w:val="28"/>
        </w:rPr>
      </w:pPr>
      <w:r>
        <w:rPr>
          <w:rFonts w:ascii="Times New Roman" w:hAnsi="Times New Roman" w:cs="Times New Roman"/>
          <w:sz w:val="28"/>
          <w:szCs w:val="28"/>
        </w:rPr>
        <w:t>Двадцать третьей сессии</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 xml:space="preserve">От 24.12.2021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Половинное</w:t>
      </w:r>
      <w:r>
        <w:rPr>
          <w:rFonts w:ascii="Times New Roman" w:hAnsi="Times New Roman" w:cs="Times New Roman"/>
          <w:sz w:val="28"/>
          <w:szCs w:val="28"/>
        </w:rPr>
        <w:tab/>
        <w:t xml:space="preserve">  </w:t>
      </w:r>
      <w:r>
        <w:rPr>
          <w:rFonts w:ascii="Times New Roman" w:hAnsi="Times New Roman" w:cs="Times New Roman"/>
          <w:sz w:val="28"/>
          <w:szCs w:val="28"/>
        </w:rPr>
        <w:tab/>
        <w:t xml:space="preserve">          № 88</w:t>
      </w:r>
    </w:p>
    <w:p w:rsidR="000528B5" w:rsidRDefault="000528B5" w:rsidP="000528B5">
      <w:pPr>
        <w:spacing w:after="0"/>
        <w:rPr>
          <w:rFonts w:ascii="Times New Roman" w:hAnsi="Times New Roman" w:cs="Times New Roman"/>
          <w:sz w:val="28"/>
          <w:szCs w:val="28"/>
        </w:rPr>
      </w:pPr>
    </w:p>
    <w:p w:rsidR="000528B5" w:rsidRPr="00B25026"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 </w:t>
      </w:r>
      <w:r>
        <w:rPr>
          <w:rFonts w:ascii="Times New Roman" w:hAnsi="Times New Roman" w:cs="Times New Roman"/>
          <w:sz w:val="28"/>
          <w:szCs w:val="28"/>
        </w:rPr>
        <w:t>Половинского сельсовета</w:t>
      </w:r>
    </w:p>
    <w:p w:rsidR="000528B5" w:rsidRDefault="000528B5" w:rsidP="000528B5">
      <w:pPr>
        <w:spacing w:after="0"/>
        <w:rPr>
          <w:rFonts w:ascii="Times New Roman" w:hAnsi="Times New Roman" w:cs="Times New Roman"/>
          <w:sz w:val="28"/>
          <w:szCs w:val="28"/>
        </w:rPr>
      </w:pPr>
      <w:r w:rsidRPr="00B25026">
        <w:rPr>
          <w:rFonts w:ascii="Times New Roman" w:hAnsi="Times New Roman" w:cs="Times New Roman"/>
          <w:sz w:val="28"/>
          <w:szCs w:val="28"/>
        </w:rPr>
        <w:t>Краснозерского района Новосибирской области</w:t>
      </w:r>
    </w:p>
    <w:p w:rsidR="000528B5" w:rsidRPr="00B25026"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пято</w:t>
      </w:r>
      <w:r w:rsidRPr="00B25026">
        <w:rPr>
          <w:rFonts w:ascii="Times New Roman" w:hAnsi="Times New Roman" w:cs="Times New Roman"/>
          <w:sz w:val="28"/>
          <w:szCs w:val="28"/>
        </w:rPr>
        <w:t xml:space="preserve">го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21</w:t>
      </w:r>
      <w:r w:rsidRPr="00B25026">
        <w:rPr>
          <w:rFonts w:ascii="Times New Roman" w:hAnsi="Times New Roman" w:cs="Times New Roman"/>
          <w:sz w:val="28"/>
          <w:szCs w:val="28"/>
        </w:rPr>
        <w:t xml:space="preserve"> год</w:t>
      </w:r>
    </w:p>
    <w:p w:rsidR="000528B5" w:rsidRPr="00B25026" w:rsidRDefault="000528B5" w:rsidP="000528B5">
      <w:pPr>
        <w:spacing w:after="0"/>
        <w:rPr>
          <w:rFonts w:ascii="Times New Roman" w:hAnsi="Times New Roman" w:cs="Times New Roman"/>
          <w:sz w:val="28"/>
          <w:szCs w:val="28"/>
        </w:rPr>
      </w:pPr>
    </w:p>
    <w:p w:rsidR="000528B5" w:rsidRPr="00B25026" w:rsidRDefault="000528B5" w:rsidP="000528B5">
      <w:pPr>
        <w:ind w:firstLine="570"/>
        <w:jc w:val="both"/>
        <w:rPr>
          <w:rFonts w:ascii="Times New Roman" w:hAnsi="Times New Roman" w:cs="Times New Roman"/>
          <w:sz w:val="28"/>
          <w:szCs w:val="28"/>
        </w:rPr>
      </w:pPr>
      <w:r w:rsidRPr="00B25026">
        <w:rPr>
          <w:rFonts w:ascii="Times New Roman" w:hAnsi="Times New Roman" w:cs="Times New Roman"/>
          <w:sz w:val="28"/>
          <w:szCs w:val="28"/>
        </w:rPr>
        <w:t>В соответствии со ст. 23 п. 3 Регламента работы Совета депутатов Краснозерского района и на основании предоставленной информации Председателя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w:t>
      </w:r>
      <w:r>
        <w:rPr>
          <w:rFonts w:ascii="Times New Roman" w:hAnsi="Times New Roman" w:cs="Times New Roman"/>
          <w:sz w:val="28"/>
          <w:szCs w:val="28"/>
        </w:rPr>
        <w:t>Попова В.М.</w:t>
      </w:r>
      <w:r w:rsidRPr="00B25026">
        <w:rPr>
          <w:rFonts w:ascii="Times New Roman" w:hAnsi="Times New Roman" w:cs="Times New Roman"/>
          <w:sz w:val="28"/>
          <w:szCs w:val="28"/>
        </w:rPr>
        <w:t xml:space="preserve"> «</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шестого</w:t>
      </w:r>
      <w:r w:rsidRPr="00B25026">
        <w:rPr>
          <w:rFonts w:ascii="Times New Roman" w:hAnsi="Times New Roman" w:cs="Times New Roman"/>
          <w:sz w:val="28"/>
          <w:szCs w:val="28"/>
        </w:rPr>
        <w:t xml:space="preserve">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21</w:t>
      </w:r>
      <w:r w:rsidRPr="00B25026">
        <w:rPr>
          <w:rFonts w:ascii="Times New Roman" w:hAnsi="Times New Roman" w:cs="Times New Roman"/>
          <w:sz w:val="28"/>
          <w:szCs w:val="28"/>
        </w:rPr>
        <w:t xml:space="preserve"> год» Совет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РЕШИЛ:</w:t>
      </w:r>
    </w:p>
    <w:p w:rsidR="000528B5" w:rsidRPr="00B25026" w:rsidRDefault="000528B5" w:rsidP="000528B5">
      <w:pPr>
        <w:numPr>
          <w:ilvl w:val="1"/>
          <w:numId w:val="7"/>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Информацию Председателя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шестого</w:t>
      </w:r>
      <w:r w:rsidRPr="00B25026">
        <w:rPr>
          <w:rFonts w:ascii="Times New Roman" w:hAnsi="Times New Roman" w:cs="Times New Roman"/>
          <w:sz w:val="28"/>
          <w:szCs w:val="28"/>
        </w:rPr>
        <w:t xml:space="preserve">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21</w:t>
      </w:r>
      <w:r w:rsidRPr="00B25026">
        <w:rPr>
          <w:rFonts w:ascii="Times New Roman" w:hAnsi="Times New Roman" w:cs="Times New Roman"/>
          <w:sz w:val="28"/>
          <w:szCs w:val="28"/>
        </w:rPr>
        <w:t xml:space="preserve"> год» принять к сведению.</w:t>
      </w:r>
    </w:p>
    <w:p w:rsidR="000528B5" w:rsidRPr="00B25026" w:rsidRDefault="000528B5" w:rsidP="000528B5">
      <w:pPr>
        <w:numPr>
          <w:ilvl w:val="1"/>
          <w:numId w:val="7"/>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Депутатам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w:t>
      </w:r>
      <w:r>
        <w:rPr>
          <w:rFonts w:ascii="Times New Roman" w:hAnsi="Times New Roman" w:cs="Times New Roman"/>
          <w:sz w:val="28"/>
          <w:szCs w:val="28"/>
        </w:rPr>
        <w:t xml:space="preserve"> области</w:t>
      </w:r>
      <w:r w:rsidRPr="00B25026">
        <w:rPr>
          <w:rFonts w:ascii="Times New Roman" w:hAnsi="Times New Roman" w:cs="Times New Roman"/>
          <w:sz w:val="28"/>
          <w:szCs w:val="28"/>
        </w:rPr>
        <w:t xml:space="preserve"> активизировать работу с избирателями на своих избирательных округах.</w:t>
      </w:r>
    </w:p>
    <w:p w:rsidR="000528B5" w:rsidRDefault="000528B5" w:rsidP="000528B5">
      <w:pPr>
        <w:numPr>
          <w:ilvl w:val="1"/>
          <w:numId w:val="7"/>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Опубликовать информацию «</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21</w:t>
      </w:r>
      <w:r w:rsidRPr="00B25026">
        <w:rPr>
          <w:rFonts w:ascii="Times New Roman" w:hAnsi="Times New Roman" w:cs="Times New Roman"/>
          <w:sz w:val="28"/>
          <w:szCs w:val="28"/>
        </w:rPr>
        <w:t xml:space="preserve"> год в периодическом печатном издании «Бюллетень органов местного самоуправления </w:t>
      </w:r>
      <w:r>
        <w:rPr>
          <w:rFonts w:ascii="Times New Roman" w:hAnsi="Times New Roman" w:cs="Times New Roman"/>
          <w:sz w:val="28"/>
          <w:szCs w:val="28"/>
        </w:rPr>
        <w:t>Половинского сельсовета</w:t>
      </w:r>
      <w:r w:rsidRPr="00B25026">
        <w:rPr>
          <w:rFonts w:ascii="Times New Roman" w:hAnsi="Times New Roman" w:cs="Times New Roman"/>
          <w:sz w:val="28"/>
          <w:szCs w:val="28"/>
        </w:rPr>
        <w:t>».</w:t>
      </w:r>
    </w:p>
    <w:p w:rsidR="000528B5" w:rsidRDefault="000528B5" w:rsidP="000528B5">
      <w:pPr>
        <w:suppressAutoHyphens/>
        <w:spacing w:after="0" w:line="240" w:lineRule="auto"/>
        <w:jc w:val="both"/>
        <w:rPr>
          <w:rFonts w:ascii="Times New Roman" w:hAnsi="Times New Roman" w:cs="Times New Roman"/>
          <w:sz w:val="28"/>
          <w:szCs w:val="28"/>
        </w:rPr>
      </w:pPr>
    </w:p>
    <w:p w:rsidR="000528B5" w:rsidRPr="00B25026" w:rsidRDefault="000528B5" w:rsidP="000528B5">
      <w:pPr>
        <w:suppressAutoHyphens/>
        <w:spacing w:after="0" w:line="240" w:lineRule="auto"/>
        <w:jc w:val="both"/>
        <w:rPr>
          <w:rFonts w:ascii="Times New Roman" w:hAnsi="Times New Roman" w:cs="Times New Roman"/>
          <w:sz w:val="28"/>
          <w:szCs w:val="28"/>
        </w:rPr>
      </w:pPr>
    </w:p>
    <w:p w:rsidR="000528B5" w:rsidRDefault="000528B5" w:rsidP="000528B5">
      <w:pPr>
        <w:ind w:firstLine="570"/>
        <w:jc w:val="both"/>
        <w:rPr>
          <w:sz w:val="28"/>
          <w:szCs w:val="28"/>
        </w:rPr>
      </w:pPr>
    </w:p>
    <w:p w:rsidR="000528B5" w:rsidRDefault="000528B5" w:rsidP="000528B5">
      <w:pPr>
        <w:spacing w:after="0"/>
        <w:rPr>
          <w:rFonts w:ascii="Times New Roman" w:hAnsi="Times New Roman" w:cs="Times New Roman"/>
          <w:sz w:val="28"/>
          <w:szCs w:val="28"/>
        </w:rPr>
      </w:pPr>
      <w:r w:rsidRPr="00C461F3">
        <w:rPr>
          <w:rFonts w:ascii="Times New Roman" w:hAnsi="Times New Roman" w:cs="Times New Roman"/>
          <w:sz w:val="28"/>
          <w:szCs w:val="28"/>
        </w:rPr>
        <w:t xml:space="preserve">Председатель Совета </w:t>
      </w:r>
      <w:r>
        <w:rPr>
          <w:rFonts w:ascii="Times New Roman" w:hAnsi="Times New Roman" w:cs="Times New Roman"/>
          <w:sz w:val="28"/>
          <w:szCs w:val="28"/>
        </w:rPr>
        <w:t>депутатов</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528B5" w:rsidRDefault="000528B5" w:rsidP="000528B5">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В.М.Попов</w:t>
      </w:r>
    </w:p>
    <w:p w:rsidR="000528B5" w:rsidRDefault="000528B5" w:rsidP="000528B5">
      <w:pPr>
        <w:spacing w:after="0"/>
        <w:rPr>
          <w:rFonts w:ascii="Times New Roman" w:hAnsi="Times New Roman" w:cs="Times New Roman"/>
          <w:sz w:val="28"/>
          <w:szCs w:val="28"/>
        </w:rPr>
      </w:pPr>
    </w:p>
    <w:p w:rsidR="000528B5" w:rsidRDefault="000528B5" w:rsidP="000528B5">
      <w:pPr>
        <w:spacing w:after="0"/>
        <w:rPr>
          <w:rFonts w:ascii="Times New Roman" w:hAnsi="Times New Roman" w:cs="Times New Roman"/>
          <w:sz w:val="28"/>
          <w:szCs w:val="28"/>
        </w:rPr>
      </w:pPr>
    </w:p>
    <w:p w:rsidR="000528B5" w:rsidRDefault="000528B5" w:rsidP="000528B5">
      <w:pPr>
        <w:spacing w:after="0"/>
        <w:rPr>
          <w:rFonts w:ascii="Times New Roman" w:hAnsi="Times New Roman" w:cs="Times New Roman"/>
          <w:sz w:val="28"/>
          <w:szCs w:val="28"/>
        </w:rPr>
      </w:pPr>
    </w:p>
    <w:p w:rsidR="000528B5" w:rsidRDefault="000528B5" w:rsidP="000528B5">
      <w:r w:rsidRPr="003C4133">
        <w:object w:dxaOrig="9355" w:dyaOrig="1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697.5pt" o:ole="">
            <v:imagedata r:id="rId5" o:title=""/>
          </v:shape>
          <o:OLEObject Type="Embed" ProgID="Word.Document.12" ShapeID="_x0000_i1026" DrawAspect="Content" ObjectID="_1702199371" r:id="rId6"/>
        </w:objec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lastRenderedPageBreak/>
        <w:t>соответствии с этим постоянное совершенствование нормативной правовой базы поселения.</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В связи с этим проекты решений, вносимые в Совет депутатов, в течение года проверялись на соответствие законодательству и наличие коррупциогенных факторов и подробно рассматривались на заседаниях постоянных комиссий.</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Большинство решений, принятых депутатами на протяжении всего года, касались таких сфер, как организация местного самоуправления, управление муниципальным имуществом, финансовые основы и другие.</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Основным условием реализации права местных органов власти на самостоятельное решение вопросов местного значения является бюджет поселения. В этой связи главная роль Совета депутатов заключается в утверждении бюджета селаи контроль за его исполнением.</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В течение 2021 года в соответствии с бюджетным законодательством депутатами приняты решения в части внесения изменений в бюджет 2021 года, утверждения бюджета на 2022 год и плановый период 2023 и 2024 годов, утверждения отчета об исполнении бюджета за 2020 год. Решения по корректировке бюджета принимались своевременно, что способствовало работе администрации по исполнению бюджета.</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 xml:space="preserve">В целях информационной открытости нормотворческой работы Совета депутатов решения, принятые на заседаниях, опубликовывались в официальном бюллетене органов местного самоуправления, а также размещались на официальном сайте администрации села. Каждый желающий гражданин имел возможность ознакомиться с нормативными правовыми актами. </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lastRenderedPageBreak/>
        <w:t xml:space="preserve">Постоянно осуществляется контроль за изменениями действующего законодательства с целью своевременного приведения решений в соответствие с требованиями действующего законодательства. </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Регулярно депутаты ведут работы с гражданами. По принятым от граждан обращениям и просьбам депутаты работают с руководителями предприятий и организаций, организуют исполнение.</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В 2022 году перед депутатами Совета депутатов стоят задачи:</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 совершенствовать созданную нормативную базу, оперативно реагировать на изменения в федеральном и областном законодательстве;</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 добиваться действенности принятых решений через усиление контроля за их исполнением;</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 усилить взаимодействие с избирателями в избирательных округах.</w:t>
      </w:r>
    </w:p>
    <w:p w:rsidR="000528B5" w:rsidRPr="008370B3" w:rsidRDefault="000528B5" w:rsidP="000528B5">
      <w:pPr>
        <w:pStyle w:val="af"/>
        <w:spacing w:before="0" w:beforeAutospacing="0" w:after="200" w:afterAutospacing="0" w:line="360" w:lineRule="auto"/>
        <w:jc w:val="right"/>
        <w:rPr>
          <w:sz w:val="28"/>
          <w:szCs w:val="28"/>
        </w:rPr>
      </w:pPr>
      <w:r w:rsidRPr="008370B3">
        <w:rPr>
          <w:sz w:val="28"/>
          <w:szCs w:val="28"/>
        </w:rPr>
        <w:t>24 декабря 2021 г.</w:t>
      </w:r>
    </w:p>
    <w:p w:rsidR="000528B5" w:rsidRPr="008370B3" w:rsidRDefault="000528B5" w:rsidP="000528B5">
      <w:pPr>
        <w:pStyle w:val="af"/>
        <w:spacing w:before="0" w:beforeAutospacing="0" w:after="200" w:afterAutospacing="0" w:line="360" w:lineRule="auto"/>
        <w:jc w:val="both"/>
        <w:rPr>
          <w:sz w:val="28"/>
          <w:szCs w:val="28"/>
        </w:rPr>
      </w:pPr>
      <w:r w:rsidRPr="008370B3">
        <w:rPr>
          <w:sz w:val="28"/>
          <w:szCs w:val="28"/>
        </w:rPr>
        <w:t> </w:t>
      </w:r>
    </w:p>
    <w:p w:rsidR="000528B5" w:rsidRDefault="000528B5" w:rsidP="000528B5">
      <w:pPr>
        <w:pStyle w:val="af"/>
        <w:spacing w:before="0" w:beforeAutospacing="0" w:after="200" w:afterAutospacing="0" w:line="360" w:lineRule="auto"/>
        <w:jc w:val="right"/>
        <w:rPr>
          <w:sz w:val="28"/>
          <w:szCs w:val="28"/>
        </w:rPr>
      </w:pPr>
      <w:r w:rsidRPr="008370B3">
        <w:rPr>
          <w:sz w:val="28"/>
          <w:szCs w:val="28"/>
        </w:rPr>
        <w:t>Председатель Совета депутатов                                        В.М. Попов</w:t>
      </w:r>
    </w:p>
    <w:p w:rsidR="000528B5" w:rsidRPr="008370B3" w:rsidRDefault="000528B5" w:rsidP="000528B5">
      <w:pPr>
        <w:pStyle w:val="af"/>
        <w:spacing w:before="0" w:beforeAutospacing="0" w:after="200" w:afterAutospacing="0" w:line="360" w:lineRule="auto"/>
        <w:jc w:val="right"/>
        <w:rPr>
          <w:sz w:val="28"/>
          <w:szCs w:val="28"/>
        </w:rPr>
      </w:pPr>
      <w:r>
        <w:rPr>
          <w:sz w:val="28"/>
          <w:szCs w:val="28"/>
        </w:rPr>
        <w:t>--------------------------------------------------------------------------------------------------</w:t>
      </w:r>
    </w:p>
    <w:p w:rsidR="000528B5" w:rsidRPr="00267C01" w:rsidRDefault="000528B5" w:rsidP="000528B5">
      <w:pPr>
        <w:spacing w:after="0"/>
        <w:jc w:val="center"/>
        <w:rPr>
          <w:rFonts w:ascii="Times New Roman" w:hAnsi="Times New Roman" w:cs="Times New Roman"/>
          <w:b/>
          <w:sz w:val="28"/>
          <w:szCs w:val="28"/>
        </w:rPr>
      </w:pPr>
      <w:r w:rsidRPr="00267C01">
        <w:rPr>
          <w:rFonts w:ascii="Times New Roman" w:hAnsi="Times New Roman" w:cs="Times New Roman"/>
          <w:b/>
          <w:sz w:val="28"/>
          <w:szCs w:val="28"/>
        </w:rPr>
        <w:t>СОВЕТ ДЕПУТАТОВ ПОЛОВИНСКОГО СЕЛЬСОВЕТА КРАСНОЗЕРСКОГО  РАЙОНА НОВОСИБИРСКОЙ ОБЛАСТИ</w:t>
      </w:r>
    </w:p>
    <w:p w:rsidR="000528B5" w:rsidRPr="00267C01" w:rsidRDefault="000528B5" w:rsidP="000528B5">
      <w:pPr>
        <w:spacing w:after="0"/>
        <w:jc w:val="center"/>
        <w:rPr>
          <w:rFonts w:ascii="Times New Roman" w:hAnsi="Times New Roman" w:cs="Times New Roman"/>
          <w:b/>
          <w:sz w:val="28"/>
          <w:szCs w:val="28"/>
        </w:rPr>
      </w:pPr>
      <w:r w:rsidRPr="00267C01">
        <w:rPr>
          <w:rFonts w:ascii="Times New Roman" w:hAnsi="Times New Roman" w:cs="Times New Roman"/>
          <w:b/>
          <w:sz w:val="28"/>
          <w:szCs w:val="28"/>
        </w:rPr>
        <w:t xml:space="preserve">(шестого созыва)  </w:t>
      </w:r>
    </w:p>
    <w:p w:rsidR="000528B5" w:rsidRPr="00267C01" w:rsidRDefault="000528B5" w:rsidP="000528B5">
      <w:pPr>
        <w:spacing w:after="0"/>
        <w:jc w:val="center"/>
        <w:rPr>
          <w:rFonts w:ascii="Times New Roman" w:eastAsia="Calibri" w:hAnsi="Times New Roman" w:cs="Times New Roman"/>
          <w:b/>
          <w:sz w:val="8"/>
          <w:szCs w:val="8"/>
          <w:lang w:eastAsia="en-US"/>
        </w:rPr>
      </w:pPr>
    </w:p>
    <w:p w:rsidR="000528B5" w:rsidRPr="00267C01" w:rsidRDefault="000528B5" w:rsidP="000528B5">
      <w:pPr>
        <w:spacing w:after="0"/>
        <w:jc w:val="center"/>
        <w:rPr>
          <w:rFonts w:ascii="Times New Roman" w:hAnsi="Times New Roman" w:cs="Times New Roman"/>
          <w:b/>
          <w:sz w:val="28"/>
          <w:szCs w:val="28"/>
          <w:lang w:eastAsia="en-US"/>
        </w:rPr>
      </w:pPr>
      <w:r w:rsidRPr="00267C01">
        <w:rPr>
          <w:rFonts w:ascii="Times New Roman" w:hAnsi="Times New Roman" w:cs="Times New Roman"/>
          <w:b/>
          <w:sz w:val="28"/>
          <w:szCs w:val="28"/>
          <w:lang w:eastAsia="en-US"/>
        </w:rPr>
        <w:t>РЕШЕНИЕ</w:t>
      </w:r>
    </w:p>
    <w:p w:rsidR="000528B5" w:rsidRPr="00267C01" w:rsidRDefault="000528B5" w:rsidP="000528B5">
      <w:pPr>
        <w:spacing w:after="0"/>
        <w:jc w:val="center"/>
        <w:rPr>
          <w:rFonts w:ascii="Times New Roman" w:hAnsi="Times New Roman" w:cs="Times New Roman"/>
          <w:sz w:val="28"/>
          <w:szCs w:val="28"/>
          <w:lang w:eastAsia="en-US"/>
        </w:rPr>
      </w:pPr>
      <w:r w:rsidRPr="00267C01">
        <w:rPr>
          <w:rFonts w:ascii="Times New Roman" w:hAnsi="Times New Roman" w:cs="Times New Roman"/>
          <w:sz w:val="28"/>
          <w:szCs w:val="28"/>
          <w:lang w:eastAsia="en-US"/>
        </w:rPr>
        <w:t>Двадцать второй внеочередной сессии</w:t>
      </w:r>
    </w:p>
    <w:p w:rsidR="000528B5" w:rsidRPr="00267C01" w:rsidRDefault="000528B5" w:rsidP="000528B5">
      <w:pPr>
        <w:spacing w:after="0"/>
        <w:jc w:val="center"/>
        <w:rPr>
          <w:rFonts w:ascii="Times New Roman" w:hAnsi="Times New Roman" w:cs="Times New Roman"/>
          <w:b/>
          <w:sz w:val="28"/>
          <w:szCs w:val="28"/>
        </w:rPr>
      </w:pPr>
    </w:p>
    <w:p w:rsidR="000528B5" w:rsidRPr="00267C01" w:rsidRDefault="000528B5" w:rsidP="000528B5">
      <w:pPr>
        <w:spacing w:after="0"/>
        <w:jc w:val="center"/>
        <w:rPr>
          <w:rFonts w:ascii="Times New Roman" w:hAnsi="Times New Roman" w:cs="Times New Roman"/>
          <w:b/>
          <w:sz w:val="6"/>
          <w:szCs w:val="6"/>
        </w:rPr>
      </w:pP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От 24.12.2021                          с. Половинное                            № 89</w:t>
      </w:r>
    </w:p>
    <w:p w:rsidR="000528B5" w:rsidRPr="00267C01" w:rsidRDefault="000528B5" w:rsidP="000528B5">
      <w:pPr>
        <w:spacing w:after="0"/>
        <w:rPr>
          <w:rFonts w:ascii="Times New Roman" w:hAnsi="Times New Roman" w:cs="Times New Roman"/>
          <w:sz w:val="28"/>
          <w:szCs w:val="28"/>
        </w:rPr>
      </w:pP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 xml:space="preserve">   О принятии решения о внесении изменений в</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 xml:space="preserve">решение Совета депутатов Половинского сельсовета </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 xml:space="preserve">Краснозерского района Новосибирской области </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от 31.01.2020  № 229 "О принятии Правил</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благоустройства, соблюдения чистоты и</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порядка на территории Половинского сельсовета</w:t>
      </w:r>
    </w:p>
    <w:p w:rsidR="000528B5" w:rsidRPr="00267C01" w:rsidRDefault="000528B5" w:rsidP="000528B5">
      <w:pPr>
        <w:spacing w:after="0"/>
        <w:rPr>
          <w:rFonts w:ascii="Times New Roman" w:hAnsi="Times New Roman" w:cs="Times New Roman"/>
          <w:sz w:val="28"/>
          <w:szCs w:val="28"/>
        </w:rPr>
      </w:pPr>
      <w:r w:rsidRPr="00267C01">
        <w:rPr>
          <w:rFonts w:ascii="Times New Roman" w:hAnsi="Times New Roman" w:cs="Times New Roman"/>
          <w:sz w:val="28"/>
          <w:szCs w:val="28"/>
        </w:rPr>
        <w:t xml:space="preserve">Краснозерского района Новосибирской области" </w:t>
      </w:r>
    </w:p>
    <w:p w:rsidR="000528B5" w:rsidRPr="00267C01" w:rsidRDefault="000528B5" w:rsidP="000528B5">
      <w:pPr>
        <w:spacing w:after="0"/>
        <w:ind w:firstLine="567"/>
        <w:jc w:val="center"/>
        <w:rPr>
          <w:rFonts w:ascii="Times New Roman" w:hAnsi="Times New Roman" w:cs="Times New Roman"/>
          <w:sz w:val="28"/>
          <w:szCs w:val="28"/>
        </w:rPr>
      </w:pPr>
    </w:p>
    <w:p w:rsidR="000528B5" w:rsidRPr="00267C01" w:rsidRDefault="000528B5" w:rsidP="000528B5">
      <w:pPr>
        <w:spacing w:after="0"/>
        <w:ind w:firstLine="567"/>
        <w:jc w:val="center"/>
        <w:rPr>
          <w:rFonts w:ascii="Times New Roman" w:hAnsi="Times New Roman" w:cs="Times New Roman"/>
          <w:sz w:val="6"/>
          <w:szCs w:val="6"/>
        </w:rPr>
      </w:pPr>
    </w:p>
    <w:p w:rsidR="000528B5" w:rsidRPr="00267C01" w:rsidRDefault="000528B5" w:rsidP="000528B5">
      <w:pPr>
        <w:spacing w:after="0"/>
        <w:ind w:firstLine="567"/>
        <w:jc w:val="both"/>
        <w:rPr>
          <w:rFonts w:ascii="Times New Roman" w:hAnsi="Times New Roman" w:cs="Times New Roman"/>
          <w:sz w:val="28"/>
          <w:szCs w:val="28"/>
        </w:rPr>
      </w:pPr>
      <w:r w:rsidRPr="00267C01">
        <w:rPr>
          <w:rFonts w:ascii="Times New Roman" w:hAnsi="Times New Roman" w:cs="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 </w:t>
      </w:r>
    </w:p>
    <w:p w:rsidR="000528B5" w:rsidRPr="00267C01" w:rsidRDefault="000528B5" w:rsidP="000528B5">
      <w:pPr>
        <w:spacing w:after="0"/>
        <w:jc w:val="both"/>
        <w:rPr>
          <w:rFonts w:ascii="Times New Roman" w:hAnsi="Times New Roman" w:cs="Times New Roman"/>
          <w:b/>
          <w:sz w:val="28"/>
          <w:szCs w:val="28"/>
        </w:rPr>
      </w:pPr>
      <w:r w:rsidRPr="00267C01">
        <w:rPr>
          <w:rFonts w:ascii="Times New Roman" w:hAnsi="Times New Roman" w:cs="Times New Roman"/>
          <w:b/>
          <w:sz w:val="28"/>
          <w:szCs w:val="28"/>
        </w:rPr>
        <w:t>РЕШИЛ:</w:t>
      </w:r>
    </w:p>
    <w:p w:rsidR="000528B5" w:rsidRPr="00267C01" w:rsidRDefault="000528B5" w:rsidP="000528B5">
      <w:pPr>
        <w:numPr>
          <w:ilvl w:val="0"/>
          <w:numId w:val="17"/>
        </w:numPr>
        <w:autoSpaceDN w:val="0"/>
        <w:spacing w:after="0"/>
        <w:ind w:left="0" w:firstLine="567"/>
        <w:contextualSpacing/>
        <w:jc w:val="both"/>
        <w:rPr>
          <w:rFonts w:ascii="Times New Roman" w:eastAsia="Calibri" w:hAnsi="Times New Roman" w:cs="Times New Roman"/>
          <w:sz w:val="28"/>
          <w:szCs w:val="28"/>
          <w:lang w:eastAsia="en-US"/>
        </w:rPr>
      </w:pPr>
      <w:r w:rsidRPr="00267C01">
        <w:rPr>
          <w:rFonts w:ascii="Times New Roman" w:eastAsia="Calibri" w:hAnsi="Times New Roman" w:cs="Times New Roman"/>
          <w:sz w:val="28"/>
          <w:szCs w:val="28"/>
          <w:lang w:eastAsia="en-US"/>
        </w:rPr>
        <w:t>Принять  решение  о внесении изменений  в решение Совета депутатов Половинского сельсовета Краснозерского района Новосибирской области от 31.01.2020 № 229 "О принятии Правил благоустройства, соблюдения чистоты и порядка на территории Половинского сельсовета Краснозерского района Новосибирской области":</w:t>
      </w:r>
    </w:p>
    <w:p w:rsidR="000528B5" w:rsidRPr="00267C01" w:rsidRDefault="000528B5" w:rsidP="000528B5">
      <w:pPr>
        <w:shd w:val="clear" w:color="auto" w:fill="FFFFFF"/>
        <w:spacing w:after="0"/>
        <w:ind w:firstLine="567"/>
        <w:jc w:val="both"/>
        <w:rPr>
          <w:rFonts w:ascii="Times New Roman" w:hAnsi="Times New Roman" w:cs="Times New Roman"/>
          <w:bCs/>
          <w:sz w:val="28"/>
          <w:szCs w:val="28"/>
          <w:shd w:val="clear" w:color="auto" w:fill="FFFFFF"/>
        </w:rPr>
      </w:pPr>
      <w:r w:rsidRPr="00267C01">
        <w:rPr>
          <w:rFonts w:ascii="Times New Roman" w:hAnsi="Times New Roman" w:cs="Times New Roman"/>
          <w:bCs/>
          <w:sz w:val="28"/>
          <w:szCs w:val="28"/>
          <w:shd w:val="clear" w:color="auto" w:fill="FFFFFF"/>
        </w:rPr>
        <w:t xml:space="preserve">Правила </w:t>
      </w:r>
      <w:r w:rsidRPr="00267C01">
        <w:rPr>
          <w:rFonts w:ascii="Times New Roman" w:hAnsi="Times New Roman" w:cs="Times New Roman"/>
          <w:sz w:val="28"/>
          <w:szCs w:val="28"/>
        </w:rPr>
        <w:t>благоустройства, соблюдения чистоты и порядка на территории Половинского сельсовета Краснозерского района Новосибирской области</w:t>
      </w:r>
      <w:r w:rsidRPr="00267C01">
        <w:rPr>
          <w:rFonts w:ascii="Times New Roman" w:hAnsi="Times New Roman" w:cs="Times New Roman"/>
          <w:bCs/>
          <w:sz w:val="28"/>
          <w:szCs w:val="28"/>
          <w:shd w:val="clear" w:color="auto" w:fill="FFFFFF"/>
        </w:rPr>
        <w:t xml:space="preserve">  пункт 3 раздела </w:t>
      </w:r>
      <w:r w:rsidRPr="00267C01">
        <w:rPr>
          <w:rFonts w:ascii="Times New Roman" w:hAnsi="Times New Roman" w:cs="Times New Roman"/>
          <w:bCs/>
          <w:sz w:val="28"/>
          <w:szCs w:val="28"/>
          <w:shd w:val="clear" w:color="auto" w:fill="FFFFFF"/>
          <w:lang w:val="en-US"/>
        </w:rPr>
        <w:t>XI</w:t>
      </w:r>
      <w:r w:rsidRPr="00267C01">
        <w:rPr>
          <w:rFonts w:ascii="Times New Roman" w:hAnsi="Times New Roman" w:cs="Times New Roman"/>
          <w:bCs/>
          <w:sz w:val="28"/>
          <w:szCs w:val="28"/>
          <w:shd w:val="clear" w:color="auto" w:fill="FFFFFF"/>
        </w:rPr>
        <w:t xml:space="preserve"> изложить в следующей редакции:</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lastRenderedPageBreak/>
        <w:t>1) для жилых домов (объектов индивидуального жилищного строительства, жилых домов блокированной застройки):</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3) для встроенно-пристроенных к многоквартирным домам нежилых зданий, строений, сооружений:</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4) для отдельно стоящих нежилых зданий, строений, сооружений:</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от данных объектов и до дорог, а в случае наличия вдоль дорог тротуаров – до таких тротуаров, но не более 3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0528B5" w:rsidRPr="00267C01" w:rsidRDefault="000528B5" w:rsidP="000528B5">
      <w:pPr>
        <w:shd w:val="clear" w:color="auto" w:fill="FFFFFF"/>
        <w:spacing w:after="0"/>
        <w:ind w:firstLine="567"/>
        <w:jc w:val="both"/>
        <w:rPr>
          <w:rFonts w:ascii="Times New Roman" w:hAnsi="Times New Roman" w:cs="Times New Roman"/>
        </w:rPr>
      </w:pPr>
      <w:r w:rsidRPr="00267C01">
        <w:rPr>
          <w:rFonts w:ascii="Times New Roman" w:hAnsi="Times New Roman" w:cs="Times New Roman"/>
          <w:sz w:val="28"/>
          <w:szCs w:val="28"/>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0528B5" w:rsidRPr="00267C01" w:rsidRDefault="000528B5" w:rsidP="000528B5">
      <w:pPr>
        <w:shd w:val="clear" w:color="auto" w:fill="FFFFFF"/>
        <w:spacing w:after="0"/>
        <w:ind w:firstLine="567"/>
        <w:jc w:val="both"/>
        <w:rPr>
          <w:rFonts w:ascii="Times New Roman" w:hAnsi="Times New Roman" w:cs="Times New Roman"/>
        </w:rPr>
      </w:pPr>
    </w:p>
    <w:p w:rsidR="000528B5" w:rsidRPr="00267C01" w:rsidRDefault="000528B5" w:rsidP="000528B5">
      <w:pPr>
        <w:spacing w:after="0"/>
        <w:ind w:firstLine="567"/>
        <w:jc w:val="both"/>
        <w:rPr>
          <w:rFonts w:ascii="Times New Roman" w:eastAsia="Calibri" w:hAnsi="Times New Roman" w:cs="Times New Roman"/>
          <w:bCs/>
          <w:sz w:val="28"/>
          <w:szCs w:val="28"/>
          <w:lang w:eastAsia="en-US"/>
        </w:rPr>
      </w:pPr>
      <w:r w:rsidRPr="00267C01">
        <w:rPr>
          <w:rFonts w:ascii="Times New Roman" w:eastAsia="Calibri" w:hAnsi="Times New Roman" w:cs="Times New Roman"/>
          <w:bCs/>
          <w:sz w:val="28"/>
          <w:szCs w:val="28"/>
          <w:lang w:eastAsia="en-US"/>
        </w:rPr>
        <w:t>2. Опубликовать настоящее решение в печатном издании "Бюллетень органов местного самоуправления Половинского сельсовета" и на официальном сайте администрации Половинского сельсовета Краснозерского  района Новосибирской области.</w:t>
      </w:r>
    </w:p>
    <w:p w:rsidR="000528B5" w:rsidRPr="00267C01" w:rsidRDefault="000528B5" w:rsidP="000528B5">
      <w:pPr>
        <w:spacing w:after="0"/>
        <w:ind w:firstLine="567"/>
        <w:jc w:val="both"/>
        <w:rPr>
          <w:rFonts w:ascii="Times New Roman" w:eastAsia="Calibri" w:hAnsi="Times New Roman" w:cs="Times New Roman"/>
          <w:bCs/>
          <w:sz w:val="28"/>
          <w:szCs w:val="28"/>
          <w:lang w:eastAsia="en-US"/>
        </w:rPr>
      </w:pPr>
    </w:p>
    <w:p w:rsidR="000528B5" w:rsidRPr="00267C01" w:rsidRDefault="000528B5" w:rsidP="000528B5">
      <w:pPr>
        <w:spacing w:after="0"/>
        <w:jc w:val="both"/>
        <w:rPr>
          <w:rFonts w:ascii="Times New Roman" w:eastAsia="Calibri" w:hAnsi="Times New Roman" w:cs="Times New Roman"/>
          <w:bCs/>
          <w:sz w:val="28"/>
          <w:szCs w:val="28"/>
          <w:lang w:eastAsia="en-US"/>
        </w:rPr>
      </w:pPr>
    </w:p>
    <w:p w:rsidR="000528B5" w:rsidRPr="00267C01" w:rsidRDefault="000528B5" w:rsidP="000528B5">
      <w:pPr>
        <w:spacing w:after="0"/>
        <w:jc w:val="both"/>
        <w:rPr>
          <w:rFonts w:ascii="Times New Roman" w:hAnsi="Times New Roman" w:cs="Times New Roman"/>
          <w:sz w:val="28"/>
          <w:szCs w:val="28"/>
        </w:rPr>
      </w:pPr>
    </w:p>
    <w:p w:rsidR="000528B5" w:rsidRPr="00267C01" w:rsidRDefault="000528B5" w:rsidP="000528B5">
      <w:pPr>
        <w:spacing w:after="0"/>
        <w:jc w:val="both"/>
        <w:rPr>
          <w:rFonts w:ascii="Times New Roman" w:hAnsi="Times New Roman" w:cs="Times New Roman"/>
          <w:sz w:val="28"/>
          <w:szCs w:val="28"/>
        </w:rPr>
      </w:pPr>
      <w:r w:rsidRPr="00267C01">
        <w:rPr>
          <w:rFonts w:ascii="Times New Roman" w:hAnsi="Times New Roman" w:cs="Times New Roman"/>
          <w:sz w:val="28"/>
          <w:szCs w:val="28"/>
        </w:rPr>
        <w:t xml:space="preserve">Председатель Совета депутатов                   Глава Половинского сельсовета </w:t>
      </w:r>
    </w:p>
    <w:p w:rsidR="000528B5" w:rsidRPr="00267C01" w:rsidRDefault="000528B5" w:rsidP="000528B5">
      <w:pPr>
        <w:spacing w:after="0"/>
        <w:jc w:val="both"/>
        <w:rPr>
          <w:rFonts w:ascii="Times New Roman" w:hAnsi="Times New Roman" w:cs="Times New Roman"/>
          <w:sz w:val="28"/>
          <w:szCs w:val="28"/>
        </w:rPr>
      </w:pPr>
      <w:r w:rsidRPr="00267C01">
        <w:rPr>
          <w:rFonts w:ascii="Times New Roman" w:hAnsi="Times New Roman" w:cs="Times New Roman"/>
          <w:sz w:val="28"/>
          <w:szCs w:val="28"/>
        </w:rPr>
        <w:t xml:space="preserve">Половинского сельсовета                             Краснозерского района </w:t>
      </w:r>
    </w:p>
    <w:p w:rsidR="000528B5" w:rsidRPr="00267C01" w:rsidRDefault="000528B5" w:rsidP="000528B5">
      <w:pPr>
        <w:spacing w:after="0"/>
        <w:jc w:val="both"/>
        <w:rPr>
          <w:rFonts w:ascii="Times New Roman" w:hAnsi="Times New Roman" w:cs="Times New Roman"/>
          <w:sz w:val="28"/>
          <w:szCs w:val="28"/>
        </w:rPr>
      </w:pPr>
      <w:r w:rsidRPr="00267C01">
        <w:rPr>
          <w:rFonts w:ascii="Times New Roman" w:hAnsi="Times New Roman" w:cs="Times New Roman"/>
          <w:sz w:val="28"/>
          <w:szCs w:val="28"/>
        </w:rPr>
        <w:t>Краснозерского района                                Новосибирской области</w:t>
      </w:r>
    </w:p>
    <w:p w:rsidR="000528B5" w:rsidRPr="00267C01" w:rsidRDefault="000528B5" w:rsidP="000528B5">
      <w:pPr>
        <w:spacing w:after="0"/>
        <w:jc w:val="both"/>
        <w:rPr>
          <w:rFonts w:ascii="Times New Roman" w:hAnsi="Times New Roman" w:cs="Times New Roman"/>
          <w:sz w:val="28"/>
          <w:szCs w:val="28"/>
        </w:rPr>
      </w:pPr>
      <w:r w:rsidRPr="00267C01">
        <w:rPr>
          <w:rFonts w:ascii="Times New Roman" w:hAnsi="Times New Roman" w:cs="Times New Roman"/>
          <w:sz w:val="28"/>
          <w:szCs w:val="28"/>
        </w:rPr>
        <w:t xml:space="preserve">Новосибирской области    </w:t>
      </w:r>
    </w:p>
    <w:p w:rsidR="000528B5" w:rsidRPr="00267C01" w:rsidRDefault="000528B5" w:rsidP="000528B5">
      <w:pPr>
        <w:spacing w:after="0"/>
        <w:jc w:val="both"/>
        <w:rPr>
          <w:rFonts w:ascii="Times New Roman" w:hAnsi="Times New Roman" w:cs="Times New Roman"/>
          <w:sz w:val="28"/>
          <w:szCs w:val="28"/>
        </w:rPr>
      </w:pP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r>
      <w:r w:rsidRPr="00267C01">
        <w:rPr>
          <w:rFonts w:ascii="Times New Roman" w:hAnsi="Times New Roman" w:cs="Times New Roman"/>
          <w:sz w:val="28"/>
          <w:szCs w:val="28"/>
        </w:rPr>
        <w:softHyphen/>
        <w:t>__________В.М. Попов                                ____________ Е.А. Дронова</w:t>
      </w:r>
    </w:p>
    <w:p w:rsidR="000528B5" w:rsidRDefault="000528B5" w:rsidP="000528B5">
      <w:pPr>
        <w:spacing w:after="0"/>
      </w:pPr>
    </w:p>
    <w:p w:rsidR="000528B5" w:rsidRPr="00A16B0C" w:rsidRDefault="000528B5" w:rsidP="000528B5">
      <w:pPr>
        <w:jc w:val="both"/>
        <w:rPr>
          <w:sz w:val="28"/>
          <w:szCs w:val="28"/>
        </w:rPr>
      </w:pPr>
    </w:p>
    <w:p w:rsidR="000528B5" w:rsidRPr="00A16B0C" w:rsidRDefault="000528B5" w:rsidP="000528B5">
      <w:pPr>
        <w:jc w:val="both"/>
        <w:rPr>
          <w:sz w:val="28"/>
          <w:szCs w:val="28"/>
        </w:rPr>
      </w:pPr>
    </w:p>
    <w:p w:rsidR="000528B5" w:rsidRPr="00474BF6" w:rsidRDefault="000528B5" w:rsidP="000528B5">
      <w:pPr>
        <w:rPr>
          <w:sz w:val="28"/>
          <w:szCs w:val="28"/>
        </w:rPr>
      </w:pPr>
    </w:p>
    <w:p w:rsidR="00737ED5" w:rsidRDefault="00737ED5"/>
    <w:sectPr w:rsidR="00737ED5" w:rsidSect="003069E7">
      <w:pgSz w:w="16838" w:h="11906" w:orient="landscape"/>
      <w:pgMar w:top="170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20"/>
        </w:tabs>
        <w:ind w:left="720" w:hanging="360"/>
      </w:pPr>
      <w:rPr>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03F767D"/>
    <w:multiLevelType w:val="multilevel"/>
    <w:tmpl w:val="0BC4AA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2659BA"/>
    <w:multiLevelType w:val="multilevel"/>
    <w:tmpl w:val="77709AD4"/>
    <w:lvl w:ilvl="0">
      <w:start w:val="1"/>
      <w:numFmt w:val="decimal"/>
      <w:lvlText w:val="%1."/>
      <w:lvlJc w:val="left"/>
      <w:pPr>
        <w:ind w:left="927" w:hanging="360"/>
      </w:pPr>
    </w:lvl>
    <w:lvl w:ilvl="1">
      <w:start w:val="1"/>
      <w:numFmt w:val="decimal"/>
      <w:isLgl/>
      <w:lvlText w:val="%1.%2"/>
      <w:lvlJc w:val="left"/>
      <w:pPr>
        <w:ind w:left="1017" w:hanging="45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nsid w:val="31DF6301"/>
    <w:multiLevelType w:val="hybridMultilevel"/>
    <w:tmpl w:val="CFB26B40"/>
    <w:lvl w:ilvl="0" w:tplc="CB2C08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634CA"/>
    <w:multiLevelType w:val="hybridMultilevel"/>
    <w:tmpl w:val="F15A8A7E"/>
    <w:lvl w:ilvl="0" w:tplc="4FD882B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81527D"/>
    <w:multiLevelType w:val="hybridMultilevel"/>
    <w:tmpl w:val="4ED8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17AD3"/>
    <w:multiLevelType w:val="multilevel"/>
    <w:tmpl w:val="6592F5D6"/>
    <w:lvl w:ilvl="0">
      <w:start w:val="1"/>
      <w:numFmt w:val="decimal"/>
      <w:lvlText w:val="%1."/>
      <w:lvlJc w:val="left"/>
      <w:pPr>
        <w:ind w:left="1467" w:hanging="900"/>
      </w:pPr>
    </w:lvl>
    <w:lvl w:ilvl="1">
      <w:start w:val="1"/>
      <w:numFmt w:val="decimal"/>
      <w:isLgl/>
      <w:lvlText w:val="%1.%2"/>
      <w:lvlJc w:val="left"/>
      <w:pPr>
        <w:ind w:left="1332" w:hanging="765"/>
      </w:pPr>
      <w:rPr>
        <w:b w:val="0"/>
        <w:color w:val="auto"/>
      </w:rPr>
    </w:lvl>
    <w:lvl w:ilvl="2">
      <w:start w:val="1"/>
      <w:numFmt w:val="decimal"/>
      <w:isLgl/>
      <w:lvlText w:val="%1.%2.%3"/>
      <w:lvlJc w:val="left"/>
      <w:pPr>
        <w:ind w:left="1332" w:hanging="765"/>
      </w:pPr>
      <w:rPr>
        <w:b w:val="0"/>
        <w:color w:val="auto"/>
      </w:rPr>
    </w:lvl>
    <w:lvl w:ilvl="3">
      <w:start w:val="1"/>
      <w:numFmt w:val="decimal"/>
      <w:isLgl/>
      <w:lvlText w:val="%1.%2.%3.%4"/>
      <w:lvlJc w:val="left"/>
      <w:pPr>
        <w:ind w:left="1332" w:hanging="765"/>
      </w:pPr>
      <w:rPr>
        <w:b w:val="0"/>
        <w:color w:val="auto"/>
      </w:rPr>
    </w:lvl>
    <w:lvl w:ilvl="4">
      <w:start w:val="1"/>
      <w:numFmt w:val="decimal"/>
      <w:isLgl/>
      <w:lvlText w:val="%1.%2.%3.%4.%5"/>
      <w:lvlJc w:val="left"/>
      <w:pPr>
        <w:ind w:left="1647" w:hanging="1080"/>
      </w:pPr>
      <w:rPr>
        <w:b w:val="0"/>
        <w:color w:val="auto"/>
      </w:rPr>
    </w:lvl>
    <w:lvl w:ilvl="5">
      <w:start w:val="1"/>
      <w:numFmt w:val="decimal"/>
      <w:isLgl/>
      <w:lvlText w:val="%1.%2.%3.%4.%5.%6"/>
      <w:lvlJc w:val="left"/>
      <w:pPr>
        <w:ind w:left="1647" w:hanging="1080"/>
      </w:pPr>
      <w:rPr>
        <w:b w:val="0"/>
        <w:color w:val="auto"/>
      </w:rPr>
    </w:lvl>
    <w:lvl w:ilvl="6">
      <w:start w:val="1"/>
      <w:numFmt w:val="decimal"/>
      <w:isLgl/>
      <w:lvlText w:val="%1.%2.%3.%4.%5.%6.%7"/>
      <w:lvlJc w:val="left"/>
      <w:pPr>
        <w:ind w:left="2007" w:hanging="1440"/>
      </w:pPr>
      <w:rPr>
        <w:b w:val="0"/>
        <w:color w:val="auto"/>
      </w:rPr>
    </w:lvl>
    <w:lvl w:ilvl="7">
      <w:start w:val="1"/>
      <w:numFmt w:val="decimal"/>
      <w:isLgl/>
      <w:lvlText w:val="%1.%2.%3.%4.%5.%6.%7.%8"/>
      <w:lvlJc w:val="left"/>
      <w:pPr>
        <w:ind w:left="2007" w:hanging="1440"/>
      </w:pPr>
      <w:rPr>
        <w:b w:val="0"/>
        <w:color w:val="auto"/>
      </w:rPr>
    </w:lvl>
    <w:lvl w:ilvl="8">
      <w:start w:val="1"/>
      <w:numFmt w:val="decimal"/>
      <w:isLgl/>
      <w:lvlText w:val="%1.%2.%3.%4.%5.%6.%7.%8.%9"/>
      <w:lvlJc w:val="left"/>
      <w:pPr>
        <w:ind w:left="2367" w:hanging="1800"/>
      </w:pPr>
      <w:rPr>
        <w:b w:val="0"/>
        <w:color w:val="auto"/>
      </w:rPr>
    </w:lvl>
  </w:abstractNum>
  <w:abstractNum w:abstractNumId="11">
    <w:nsid w:val="7B163E2C"/>
    <w:multiLevelType w:val="hybridMultilevel"/>
    <w:tmpl w:val="A30C8EB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528B5"/>
    <w:rsid w:val="000528B5"/>
    <w:rsid w:val="0073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2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2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28B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8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528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528B5"/>
    <w:rPr>
      <w:rFonts w:ascii="Cambria" w:eastAsia="Times New Roman" w:hAnsi="Cambria" w:cs="Times New Roman"/>
      <w:b/>
      <w:bCs/>
      <w:sz w:val="26"/>
      <w:szCs w:val="26"/>
    </w:rPr>
  </w:style>
  <w:style w:type="paragraph" w:customStyle="1" w:styleId="LO-Normal">
    <w:name w:val="LO-Normal"/>
    <w:rsid w:val="000528B5"/>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
    <w:name w:val="Название1"/>
    <w:basedOn w:val="LO-Normal"/>
    <w:rsid w:val="000528B5"/>
    <w:pPr>
      <w:jc w:val="center"/>
    </w:pPr>
    <w:rPr>
      <w:rFonts w:ascii="Arial" w:hAnsi="Arial" w:cs="Arial"/>
      <w:sz w:val="24"/>
    </w:rPr>
  </w:style>
  <w:style w:type="paragraph" w:customStyle="1" w:styleId="21">
    <w:name w:val="Заголовок 21"/>
    <w:basedOn w:val="LO-Normal"/>
    <w:next w:val="LO-Normal"/>
    <w:rsid w:val="000528B5"/>
    <w:pPr>
      <w:keepNext/>
      <w:jc w:val="center"/>
    </w:pPr>
    <w:rPr>
      <w:rFonts w:ascii="Arial" w:hAnsi="Arial" w:cs="Arial"/>
      <w:sz w:val="24"/>
    </w:rPr>
  </w:style>
  <w:style w:type="paragraph" w:customStyle="1" w:styleId="31">
    <w:name w:val="Основной текст 31"/>
    <w:basedOn w:val="LO-Normal"/>
    <w:rsid w:val="000528B5"/>
    <w:pPr>
      <w:jc w:val="left"/>
    </w:pPr>
    <w:rPr>
      <w:rFonts w:ascii="Arial" w:hAnsi="Arial" w:cs="Arial"/>
      <w:color w:val="FF0000"/>
    </w:rPr>
  </w:style>
  <w:style w:type="paragraph" w:styleId="a3">
    <w:name w:val="header"/>
    <w:basedOn w:val="a"/>
    <w:link w:val="a4"/>
    <w:uiPriority w:val="99"/>
    <w:semiHidden/>
    <w:unhideWhenUsed/>
    <w:rsid w:val="000528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528B5"/>
  </w:style>
  <w:style w:type="paragraph" w:styleId="a5">
    <w:name w:val="footer"/>
    <w:basedOn w:val="a"/>
    <w:link w:val="a6"/>
    <w:uiPriority w:val="99"/>
    <w:semiHidden/>
    <w:unhideWhenUsed/>
    <w:rsid w:val="000528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28B5"/>
  </w:style>
  <w:style w:type="paragraph" w:styleId="a7">
    <w:name w:val="Body Text Indent"/>
    <w:basedOn w:val="a"/>
    <w:link w:val="a8"/>
    <w:semiHidden/>
    <w:unhideWhenUsed/>
    <w:rsid w:val="000528B5"/>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8">
    <w:name w:val="Основной текст с отступом Знак"/>
    <w:basedOn w:val="a0"/>
    <w:link w:val="a7"/>
    <w:semiHidden/>
    <w:rsid w:val="000528B5"/>
    <w:rPr>
      <w:rFonts w:ascii="Times New Roman" w:eastAsia="Times New Roman" w:hAnsi="Times New Roman" w:cs="Times New Roman"/>
      <w:sz w:val="20"/>
      <w:szCs w:val="20"/>
      <w:lang w:eastAsia="zh-CN"/>
    </w:rPr>
  </w:style>
  <w:style w:type="paragraph" w:styleId="32">
    <w:name w:val="Body Text Indent 3"/>
    <w:basedOn w:val="a"/>
    <w:link w:val="33"/>
    <w:semiHidden/>
    <w:unhideWhenUsed/>
    <w:rsid w:val="000528B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3">
    <w:name w:val="Основной текст с отступом 3 Знак"/>
    <w:basedOn w:val="a0"/>
    <w:link w:val="32"/>
    <w:semiHidden/>
    <w:rsid w:val="000528B5"/>
    <w:rPr>
      <w:rFonts w:ascii="Times New Roman" w:eastAsia="Times New Roman" w:hAnsi="Times New Roman" w:cs="Times New Roman"/>
      <w:sz w:val="16"/>
      <w:szCs w:val="16"/>
      <w:lang w:eastAsia="zh-CN"/>
    </w:rPr>
  </w:style>
  <w:style w:type="paragraph" w:customStyle="1" w:styleId="a9">
    <w:name w:val="Содержимое таблицы"/>
    <w:basedOn w:val="a"/>
    <w:rsid w:val="000528B5"/>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a">
    <w:name w:val="List Paragraph"/>
    <w:basedOn w:val="a"/>
    <w:uiPriority w:val="34"/>
    <w:qFormat/>
    <w:rsid w:val="000528B5"/>
    <w:pPr>
      <w:ind w:left="720"/>
      <w:contextualSpacing/>
    </w:pPr>
  </w:style>
  <w:style w:type="character" w:customStyle="1" w:styleId="ab">
    <w:name w:val="Основной текст_"/>
    <w:basedOn w:val="a0"/>
    <w:link w:val="12"/>
    <w:locked/>
    <w:rsid w:val="000528B5"/>
    <w:rPr>
      <w:rFonts w:ascii="Times New Roman" w:eastAsia="Times New Roman" w:hAnsi="Times New Roman" w:cs="Times New Roman"/>
      <w:spacing w:val="7"/>
      <w:sz w:val="20"/>
      <w:szCs w:val="20"/>
      <w:shd w:val="clear" w:color="auto" w:fill="FFFFFF"/>
    </w:rPr>
  </w:style>
  <w:style w:type="paragraph" w:customStyle="1" w:styleId="12">
    <w:name w:val="Основной текст1"/>
    <w:basedOn w:val="a"/>
    <w:link w:val="ab"/>
    <w:rsid w:val="000528B5"/>
    <w:pPr>
      <w:widowControl w:val="0"/>
      <w:shd w:val="clear" w:color="auto" w:fill="FFFFFF"/>
      <w:spacing w:after="0" w:line="274" w:lineRule="exact"/>
      <w:jc w:val="center"/>
    </w:pPr>
    <w:rPr>
      <w:rFonts w:ascii="Times New Roman" w:eastAsia="Times New Roman" w:hAnsi="Times New Roman" w:cs="Times New Roman"/>
      <w:spacing w:val="7"/>
      <w:sz w:val="20"/>
      <w:szCs w:val="20"/>
    </w:rPr>
  </w:style>
  <w:style w:type="character" w:customStyle="1" w:styleId="ac">
    <w:name w:val="Основной текст + Полужирный"/>
    <w:aliases w:val="Курсив,Интервал 0 pt"/>
    <w:basedOn w:val="ab"/>
    <w:rsid w:val="000528B5"/>
    <w:rPr>
      <w:b/>
      <w:bCs/>
      <w:i/>
      <w:iCs/>
      <w:color w:val="000000"/>
      <w:spacing w:val="3"/>
      <w:w w:val="100"/>
      <w:position w:val="0"/>
      <w:lang w:val="ru-RU" w:eastAsia="ru-RU" w:bidi="ru-RU"/>
    </w:rPr>
  </w:style>
  <w:style w:type="paragraph" w:customStyle="1" w:styleId="formattext">
    <w:name w:val="formattext"/>
    <w:basedOn w:val="a"/>
    <w:rsid w:val="00052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052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528B5"/>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3"/>
    <w:basedOn w:val="a"/>
    <w:link w:val="35"/>
    <w:uiPriority w:val="99"/>
    <w:semiHidden/>
    <w:unhideWhenUsed/>
    <w:rsid w:val="000528B5"/>
    <w:pPr>
      <w:spacing w:after="120"/>
    </w:pPr>
    <w:rPr>
      <w:sz w:val="16"/>
      <w:szCs w:val="16"/>
    </w:rPr>
  </w:style>
  <w:style w:type="character" w:customStyle="1" w:styleId="35">
    <w:name w:val="Основной текст 3 Знак"/>
    <w:basedOn w:val="a0"/>
    <w:link w:val="34"/>
    <w:uiPriority w:val="99"/>
    <w:semiHidden/>
    <w:rsid w:val="000528B5"/>
    <w:rPr>
      <w:sz w:val="16"/>
      <w:szCs w:val="16"/>
    </w:rPr>
  </w:style>
  <w:style w:type="character" w:customStyle="1" w:styleId="ad">
    <w:name w:val="Цветовое выделение"/>
    <w:uiPriority w:val="99"/>
    <w:rsid w:val="000528B5"/>
    <w:rPr>
      <w:b/>
      <w:color w:val="000080"/>
    </w:rPr>
  </w:style>
  <w:style w:type="paragraph" w:styleId="ae">
    <w:name w:val="No Spacing"/>
    <w:uiPriority w:val="1"/>
    <w:qFormat/>
    <w:rsid w:val="000528B5"/>
    <w:pPr>
      <w:spacing w:after="0" w:line="240" w:lineRule="auto"/>
    </w:pPr>
  </w:style>
  <w:style w:type="paragraph" w:styleId="af">
    <w:name w:val="Normal (Web)"/>
    <w:basedOn w:val="a"/>
    <w:uiPriority w:val="99"/>
    <w:unhideWhenUsed/>
    <w:rsid w:val="000528B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Document Map"/>
    <w:basedOn w:val="a"/>
    <w:link w:val="af1"/>
    <w:uiPriority w:val="99"/>
    <w:semiHidden/>
    <w:unhideWhenUsed/>
    <w:rsid w:val="000528B5"/>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052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12702</Words>
  <Characters>72402</Characters>
  <Application>Microsoft Office Word</Application>
  <DocSecurity>0</DocSecurity>
  <Lines>603</Lines>
  <Paragraphs>169</Paragraphs>
  <ScaleCrop>false</ScaleCrop>
  <Company>Microsoft</Company>
  <LinksUpToDate>false</LinksUpToDate>
  <CharactersWithSpaces>84935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2021-12-28T05:23:00Z</dcterms:created>
  <dcterms:modified xsi:type="dcterms:W3CDTF">2021-12-28T05:23:00Z</dcterms:modified>
</cp:coreProperties>
</file>