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4D63" w:rsidRPr="00D523D8" w:rsidRDefault="00134D63" w:rsidP="00EB0416">
      <w:pPr>
        <w:pStyle w:val="2"/>
        <w:tabs>
          <w:tab w:val="clear" w:pos="720"/>
        </w:tabs>
        <w:ind w:left="0" w:firstLine="0"/>
        <w:rPr>
          <w:sz w:val="28"/>
          <w:szCs w:val="28"/>
        </w:rPr>
      </w:pPr>
      <w:r w:rsidRPr="00D523D8">
        <w:rPr>
          <w:sz w:val="28"/>
          <w:szCs w:val="28"/>
        </w:rPr>
        <w:t>АДМИНИСТРАЦИЯ</w:t>
      </w:r>
      <w:r w:rsidR="00D523D8">
        <w:rPr>
          <w:sz w:val="28"/>
          <w:szCs w:val="28"/>
        </w:rPr>
        <w:t xml:space="preserve"> </w:t>
      </w:r>
      <w:r w:rsidR="005A6CA1">
        <w:rPr>
          <w:sz w:val="28"/>
          <w:szCs w:val="28"/>
        </w:rPr>
        <w:t>ПОЛОВИНСКОГО</w:t>
      </w:r>
      <w:r w:rsidR="00B435D0" w:rsidRPr="00D523D8">
        <w:rPr>
          <w:sz w:val="28"/>
          <w:szCs w:val="28"/>
        </w:rPr>
        <w:t xml:space="preserve"> СЕЛЬСОВЕТА</w:t>
      </w:r>
    </w:p>
    <w:p w:rsidR="00134D63" w:rsidRPr="00D523D8" w:rsidRDefault="00134D63" w:rsidP="00CC6804">
      <w:pPr>
        <w:jc w:val="center"/>
      </w:pPr>
      <w:r w:rsidRPr="00D523D8">
        <w:t>КРАСНОЗЕРСКО</w:t>
      </w:r>
      <w:r w:rsidR="00424B7C">
        <w:t>ГО</w:t>
      </w:r>
      <w:r w:rsidRPr="00D523D8">
        <w:t xml:space="preserve"> РАЙОНА НОВОСИБИРСКОЙ ОБЛАСТИ</w:t>
      </w:r>
    </w:p>
    <w:p w:rsidR="00134D63" w:rsidRPr="00D523D8" w:rsidRDefault="00134D63" w:rsidP="00CC6804">
      <w:pPr>
        <w:jc w:val="center"/>
      </w:pPr>
    </w:p>
    <w:p w:rsidR="007E314B" w:rsidRDefault="00134D63" w:rsidP="00CC6804">
      <w:pPr>
        <w:jc w:val="center"/>
      </w:pPr>
      <w:r w:rsidRPr="00134D63">
        <w:t>ПОСТАНОВЛЕНИЕ</w:t>
      </w:r>
    </w:p>
    <w:p w:rsidR="00434A6A" w:rsidRDefault="00434A6A" w:rsidP="00CC6804">
      <w:pPr>
        <w:jc w:val="center"/>
      </w:pPr>
    </w:p>
    <w:p w:rsidR="00902DC4" w:rsidRDefault="005A6CA1" w:rsidP="00CC6804">
      <w:pPr>
        <w:jc w:val="center"/>
      </w:pPr>
      <w:r>
        <w:t>с. Половинное</w:t>
      </w:r>
    </w:p>
    <w:p w:rsidR="00134D63" w:rsidRPr="00134D63" w:rsidRDefault="007E314B" w:rsidP="00CC6804">
      <w:pPr>
        <w:jc w:val="center"/>
      </w:pPr>
      <w:r w:rsidRPr="000D4204">
        <w:t xml:space="preserve">от </w:t>
      </w:r>
      <w:r w:rsidR="005B5391">
        <w:t>16.11.</w:t>
      </w:r>
      <w:r w:rsidR="00E16C0C" w:rsidRPr="000D4204">
        <w:t>2022</w:t>
      </w:r>
      <w:r w:rsidR="00134D63" w:rsidRPr="000D4204">
        <w:t xml:space="preserve"> </w:t>
      </w:r>
      <w:r w:rsidRPr="000D4204">
        <w:t xml:space="preserve">г.                             </w:t>
      </w:r>
      <w:r w:rsidR="00CC6804">
        <w:t xml:space="preserve">               </w:t>
      </w:r>
      <w:r w:rsidR="00134D63" w:rsidRPr="000D4204">
        <w:t xml:space="preserve">              </w:t>
      </w:r>
      <w:r w:rsidR="00434A6A" w:rsidRPr="000D4204">
        <w:t xml:space="preserve">                             </w:t>
      </w:r>
      <w:r w:rsidR="00134D63" w:rsidRPr="000D4204">
        <w:t xml:space="preserve">     </w:t>
      </w:r>
      <w:r w:rsidR="00434A6A" w:rsidRPr="000D4204">
        <w:t>№</w:t>
      </w:r>
      <w:r w:rsidR="00B435D0">
        <w:t xml:space="preserve"> </w:t>
      </w:r>
      <w:r w:rsidR="005B5391">
        <w:t>114</w:t>
      </w:r>
    </w:p>
    <w:p w:rsidR="00A04182" w:rsidRDefault="00A04182" w:rsidP="00CC6804"/>
    <w:p w:rsidR="003E79CE" w:rsidRPr="00E70710" w:rsidRDefault="00CC6804" w:rsidP="000B13B2">
      <w:pPr>
        <w:pStyle w:val="aff6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0B13B2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0B13B2">
        <w:rPr>
          <w:rFonts w:ascii="Times New Roman" w:hAnsi="Times New Roman"/>
          <w:sz w:val="28"/>
          <w:szCs w:val="28"/>
        </w:rPr>
        <w:t>Половинского сельсовета Краснозерского ра</w:t>
      </w:r>
      <w:r w:rsidR="00743F69" w:rsidRPr="000B13B2">
        <w:rPr>
          <w:rFonts w:ascii="Times New Roman" w:hAnsi="Times New Roman"/>
          <w:sz w:val="28"/>
          <w:szCs w:val="28"/>
        </w:rPr>
        <w:t>йона Новосибирской о</w:t>
      </w:r>
      <w:r w:rsidR="00E70710">
        <w:rPr>
          <w:rFonts w:ascii="Times New Roman" w:hAnsi="Times New Roman"/>
          <w:sz w:val="28"/>
          <w:szCs w:val="28"/>
        </w:rPr>
        <w:t>бласти от 28.06.2022</w:t>
      </w:r>
      <w:r w:rsidR="000B13B2" w:rsidRPr="000B13B2">
        <w:rPr>
          <w:rFonts w:ascii="Times New Roman" w:hAnsi="Times New Roman"/>
          <w:sz w:val="28"/>
          <w:szCs w:val="28"/>
        </w:rPr>
        <w:t xml:space="preserve"> </w:t>
      </w:r>
      <w:r w:rsidR="000B13B2">
        <w:rPr>
          <w:rFonts w:ascii="Times New Roman" w:hAnsi="Times New Roman"/>
          <w:sz w:val="28"/>
          <w:szCs w:val="28"/>
        </w:rPr>
        <w:t xml:space="preserve">      </w:t>
      </w:r>
      <w:r w:rsidR="00E70710">
        <w:rPr>
          <w:rFonts w:ascii="Times New Roman" w:hAnsi="Times New Roman"/>
          <w:sz w:val="28"/>
          <w:szCs w:val="28"/>
        </w:rPr>
        <w:t>№ 51</w:t>
      </w:r>
      <w:r w:rsidRPr="000B13B2">
        <w:rPr>
          <w:rFonts w:ascii="Times New Roman" w:hAnsi="Times New Roman"/>
          <w:sz w:val="28"/>
          <w:szCs w:val="28"/>
        </w:rPr>
        <w:t xml:space="preserve"> «</w:t>
      </w:r>
      <w:r w:rsidR="00E70710" w:rsidRPr="00E70710">
        <w:rPr>
          <w:rFonts w:ascii="Times New Roman" w:hAnsi="Times New Roman"/>
          <w:bCs/>
          <w:color w:val="000000"/>
          <w:sz w:val="28"/>
          <w:szCs w:val="28"/>
        </w:rPr>
        <w:t>Об утверждении Правил</w:t>
      </w:r>
      <w:r w:rsidR="00E7071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70710" w:rsidRPr="00E70710">
        <w:rPr>
          <w:rFonts w:ascii="Times New Roman" w:hAnsi="Times New Roman"/>
          <w:bCs/>
          <w:color w:val="000000"/>
          <w:sz w:val="28"/>
          <w:szCs w:val="28"/>
        </w:rPr>
        <w:t>разработки и утверждения административных регламентов предоставления муниципальных услуг администрацией Половинского сельсовета Краснозерского района Новосибирской области</w:t>
      </w:r>
      <w:r w:rsidRPr="00E70710">
        <w:rPr>
          <w:rFonts w:ascii="Times New Roman" w:hAnsi="Times New Roman"/>
          <w:sz w:val="28"/>
          <w:szCs w:val="28"/>
        </w:rPr>
        <w:t>»</w:t>
      </w:r>
    </w:p>
    <w:p w:rsidR="007E314B" w:rsidRDefault="007E314B" w:rsidP="00CC6804">
      <w:pPr>
        <w:rPr>
          <w:color w:val="000000"/>
        </w:rPr>
      </w:pPr>
    </w:p>
    <w:p w:rsidR="00FF13D8" w:rsidRDefault="00CC6804" w:rsidP="00CC6804">
      <w:pPr>
        <w:ind w:firstLine="709"/>
        <w:jc w:val="both"/>
        <w:rPr>
          <w:rFonts w:eastAsia="Arial CYR"/>
        </w:rPr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 w:rsidRPr="00800363">
        <w:t xml:space="preserve">администрация </w:t>
      </w:r>
      <w:r w:rsidR="005A6CA1">
        <w:t>Половинского</w:t>
      </w:r>
      <w:r w:rsidR="00E416A7">
        <w:t xml:space="preserve"> сельсовета Краснозерского райо</w:t>
      </w:r>
      <w:r>
        <w:t>на Новосибирской области</w:t>
      </w:r>
    </w:p>
    <w:p w:rsidR="00E74E36" w:rsidRPr="00CC6804" w:rsidRDefault="00F846F5" w:rsidP="00CC6804">
      <w:pPr>
        <w:jc w:val="both"/>
        <w:rPr>
          <w:rFonts w:eastAsia="Arial CYR"/>
        </w:rPr>
      </w:pPr>
      <w:r w:rsidRPr="00CC6804">
        <w:rPr>
          <w:rFonts w:eastAsia="Arial CYR"/>
        </w:rPr>
        <w:t>ПОСТАНОВЛЯ</w:t>
      </w:r>
      <w:r w:rsidR="00E54ED4">
        <w:rPr>
          <w:rFonts w:eastAsia="Arial CYR"/>
        </w:rPr>
        <w:t>ЕТ</w:t>
      </w:r>
      <w:r w:rsidR="003E79CE" w:rsidRPr="00CC6804">
        <w:rPr>
          <w:rFonts w:eastAsia="Arial CYR"/>
        </w:rPr>
        <w:t>:</w:t>
      </w:r>
    </w:p>
    <w:p w:rsidR="005A6CA1" w:rsidRDefault="005E42CC" w:rsidP="00CC6804">
      <w:pPr>
        <w:pStyle w:val="af9"/>
        <w:numPr>
          <w:ilvl w:val="0"/>
          <w:numId w:val="47"/>
        </w:numPr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D56D6">
        <w:rPr>
          <w:rFonts w:ascii="Times New Roman" w:hAnsi="Times New Roman"/>
          <w:sz w:val="28"/>
          <w:szCs w:val="28"/>
        </w:rPr>
        <w:t>Внести в постановление</w:t>
      </w:r>
      <w:r w:rsidR="00E416A7" w:rsidRPr="000D56D6">
        <w:rPr>
          <w:rFonts w:ascii="Times New Roman" w:hAnsi="Times New Roman"/>
          <w:sz w:val="28"/>
          <w:szCs w:val="28"/>
        </w:rPr>
        <w:t xml:space="preserve"> </w:t>
      </w:r>
      <w:r w:rsidR="00192A65" w:rsidRPr="000D56D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192A65" w:rsidRPr="000D56D6">
        <w:rPr>
          <w:rFonts w:ascii="Times New Roman" w:hAnsi="Times New Roman"/>
          <w:sz w:val="28"/>
          <w:szCs w:val="28"/>
        </w:rPr>
        <w:t xml:space="preserve">Половинского сельсовета Краснозерского района Новосибирской области </w:t>
      </w:r>
      <w:r w:rsidR="00192A65" w:rsidRPr="00813EC9">
        <w:rPr>
          <w:rFonts w:ascii="Times New Roman" w:hAnsi="Times New Roman"/>
          <w:sz w:val="28"/>
          <w:szCs w:val="28"/>
        </w:rPr>
        <w:t xml:space="preserve">от </w:t>
      </w:r>
      <w:r w:rsidR="00E70710">
        <w:rPr>
          <w:rFonts w:ascii="Times New Roman" w:hAnsi="Times New Roman"/>
          <w:sz w:val="28"/>
          <w:szCs w:val="28"/>
        </w:rPr>
        <w:t>28.06.2022</w:t>
      </w:r>
      <w:r w:rsidR="00E70710" w:rsidRPr="000B13B2">
        <w:rPr>
          <w:rFonts w:ascii="Times New Roman" w:hAnsi="Times New Roman"/>
          <w:sz w:val="28"/>
          <w:szCs w:val="28"/>
        </w:rPr>
        <w:t xml:space="preserve"> </w:t>
      </w:r>
      <w:r w:rsidR="00E70710">
        <w:rPr>
          <w:rFonts w:ascii="Times New Roman" w:hAnsi="Times New Roman"/>
          <w:sz w:val="28"/>
          <w:szCs w:val="28"/>
        </w:rPr>
        <w:t xml:space="preserve">      № 51</w:t>
      </w:r>
      <w:r w:rsidR="00E70710" w:rsidRPr="000B13B2">
        <w:rPr>
          <w:rFonts w:ascii="Times New Roman" w:hAnsi="Times New Roman"/>
          <w:sz w:val="28"/>
          <w:szCs w:val="28"/>
        </w:rPr>
        <w:t xml:space="preserve"> «</w:t>
      </w:r>
      <w:r w:rsidR="00E70710" w:rsidRPr="00E70710">
        <w:rPr>
          <w:rFonts w:ascii="Times New Roman" w:hAnsi="Times New Roman"/>
          <w:bCs/>
          <w:color w:val="000000"/>
          <w:sz w:val="28"/>
          <w:szCs w:val="28"/>
        </w:rPr>
        <w:t>Об утверждении Правил</w:t>
      </w:r>
      <w:r w:rsidR="00E7071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70710" w:rsidRPr="00E70710">
        <w:rPr>
          <w:rFonts w:ascii="Times New Roman" w:hAnsi="Times New Roman"/>
          <w:bCs/>
          <w:color w:val="000000"/>
          <w:sz w:val="28"/>
          <w:szCs w:val="28"/>
        </w:rPr>
        <w:t>разработки и утверждения административных регламентов предоставления муниципальных услуг администрацией Половинского сельсовета Краснозерского района Новосибирской области</w:t>
      </w:r>
      <w:r w:rsidR="005A6CA1" w:rsidRPr="000D56D6">
        <w:rPr>
          <w:rFonts w:ascii="Times New Roman" w:hAnsi="Times New Roman"/>
          <w:sz w:val="28"/>
          <w:szCs w:val="28"/>
        </w:rPr>
        <w:t>»</w:t>
      </w:r>
      <w:r w:rsidR="00192A65" w:rsidRPr="000D56D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92A65" w:rsidRPr="00E70710" w:rsidRDefault="00192A65" w:rsidP="00192A65">
      <w:pPr>
        <w:pStyle w:val="af9"/>
        <w:numPr>
          <w:ilvl w:val="1"/>
          <w:numId w:val="47"/>
        </w:numPr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D56D6">
        <w:rPr>
          <w:rFonts w:ascii="Times New Roman" w:hAnsi="Times New Roman"/>
          <w:sz w:val="28"/>
          <w:szCs w:val="28"/>
        </w:rPr>
        <w:t xml:space="preserve">В </w:t>
      </w:r>
      <w:r w:rsidR="00E70710">
        <w:rPr>
          <w:rFonts w:ascii="Times New Roman" w:hAnsi="Times New Roman"/>
          <w:sz w:val="28"/>
          <w:szCs w:val="28"/>
        </w:rPr>
        <w:t xml:space="preserve">Правилах </w:t>
      </w:r>
      <w:r w:rsidR="00E70710" w:rsidRPr="00E70710">
        <w:rPr>
          <w:rFonts w:ascii="Times New Roman" w:hAnsi="Times New Roman"/>
          <w:bCs/>
          <w:color w:val="000000"/>
          <w:sz w:val="28"/>
          <w:szCs w:val="28"/>
        </w:rPr>
        <w:t>разработки и утверждения административных регламентов предоставления муниципальных услуг администрацией Половинского сельсовета Краснозерского района Новосибирской области</w:t>
      </w:r>
      <w:r w:rsidRPr="00E70710">
        <w:rPr>
          <w:rFonts w:ascii="Times New Roman" w:hAnsi="Times New Roman"/>
          <w:sz w:val="28"/>
          <w:szCs w:val="28"/>
        </w:rPr>
        <w:t>:</w:t>
      </w:r>
    </w:p>
    <w:p w:rsidR="00B11F4E" w:rsidRDefault="00B11F4E" w:rsidP="001D424B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«в» пункта 2.2 изложить в следующей редакции:</w:t>
      </w:r>
    </w:p>
    <w:p w:rsidR="00B11F4E" w:rsidRPr="00B11F4E" w:rsidRDefault="00B11F4E" w:rsidP="00B11F4E">
      <w:pPr>
        <w:pStyle w:val="af9"/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11F4E">
        <w:rPr>
          <w:rFonts w:ascii="Times New Roman" w:hAnsi="Times New Roman"/>
          <w:sz w:val="28"/>
          <w:szCs w:val="28"/>
        </w:rPr>
        <w:t xml:space="preserve">в) </w:t>
      </w:r>
      <w:r w:rsidRPr="00B11F4E">
        <w:rPr>
          <w:rFonts w:ascii="Times New Roman" w:hAnsi="Times New Roman"/>
          <w:sz w:val="28"/>
          <w:szCs w:val="28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110836" w:rsidRDefault="00DA2FC0" w:rsidP="001D424B">
      <w:pPr>
        <w:pStyle w:val="af9"/>
        <w:numPr>
          <w:ilvl w:val="2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2.2.3 абзац первый изложить в следующей редакции:</w:t>
      </w:r>
    </w:p>
    <w:p w:rsidR="00DA2FC0" w:rsidRPr="00DA2FC0" w:rsidRDefault="00DA2FC0" w:rsidP="00DA2FC0">
      <w:pPr>
        <w:pStyle w:val="af9"/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A2FC0">
        <w:rPr>
          <w:rFonts w:ascii="Times New Roman" w:hAnsi="Times New Roman"/>
          <w:sz w:val="28"/>
          <w:szCs w:val="28"/>
        </w:rPr>
        <w:t>«Раздел «</w:t>
      </w:r>
      <w:r w:rsidRPr="00DA2FC0">
        <w:rPr>
          <w:rFonts w:ascii="Times New Roman" w:hAnsi="Times New Roman"/>
          <w:sz w:val="28"/>
          <w:szCs w:val="28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 w:rsidRPr="00DA2F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должен содержать следующие подразделы</w:t>
      </w:r>
      <w:proofErr w:type="gramStart"/>
      <w:r w:rsidRPr="00DA2F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:»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77196" w:rsidRPr="00777196" w:rsidRDefault="004B0E33" w:rsidP="006247E7">
      <w:pPr>
        <w:pStyle w:val="af9"/>
        <w:numPr>
          <w:ilvl w:val="0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7719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 w:rsidR="00777196" w:rsidRPr="00777196">
        <w:rPr>
          <w:rFonts w:ascii="Times New Roman" w:hAnsi="Times New Roman"/>
          <w:sz w:val="28"/>
          <w:szCs w:val="28"/>
        </w:rPr>
        <w:t>Половинского</w:t>
      </w:r>
      <w:r w:rsidRPr="00777196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</w:t>
      </w:r>
      <w:r w:rsidRPr="00777196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777196" w:rsidRPr="00777196">
        <w:rPr>
          <w:rFonts w:ascii="Times New Roman" w:hAnsi="Times New Roman"/>
          <w:sz w:val="28"/>
          <w:szCs w:val="28"/>
        </w:rPr>
        <w:t>Половинского</w:t>
      </w:r>
      <w:r w:rsidRPr="0077719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="00777196" w:rsidRPr="00777196">
        <w:rPr>
          <w:rFonts w:ascii="Times New Roman" w:hAnsi="Times New Roman"/>
          <w:sz w:val="28"/>
          <w:szCs w:val="28"/>
        </w:rPr>
        <w:t>.</w:t>
      </w:r>
    </w:p>
    <w:p w:rsidR="00F32176" w:rsidRDefault="00F32176" w:rsidP="004C292D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</w:p>
    <w:p w:rsidR="00A44BAC" w:rsidRDefault="00A44BAC" w:rsidP="004C292D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</w:p>
    <w:p w:rsidR="004C292D" w:rsidRPr="004C292D" w:rsidRDefault="00F32176" w:rsidP="004C292D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</w:t>
      </w:r>
      <w:r w:rsidR="00AC5ACC">
        <w:rPr>
          <w:rFonts w:eastAsia="Calibri"/>
          <w:lang w:eastAsia="en-US"/>
        </w:rPr>
        <w:t xml:space="preserve"> </w:t>
      </w:r>
      <w:r w:rsidR="00F20741">
        <w:rPr>
          <w:rFonts w:eastAsia="Calibri"/>
          <w:lang w:eastAsia="en-US"/>
        </w:rPr>
        <w:t>Половинского</w:t>
      </w:r>
      <w:r w:rsidR="004C292D" w:rsidRPr="004C292D">
        <w:rPr>
          <w:rFonts w:eastAsia="Calibri"/>
          <w:lang w:eastAsia="en-US"/>
        </w:rPr>
        <w:t xml:space="preserve"> сельсовета </w:t>
      </w:r>
    </w:p>
    <w:p w:rsidR="00777196" w:rsidRDefault="004C292D" w:rsidP="004C292D">
      <w:pPr>
        <w:tabs>
          <w:tab w:val="left" w:pos="3918"/>
        </w:tabs>
        <w:suppressAutoHyphens w:val="0"/>
        <w:snapToGrid/>
        <w:jc w:val="both"/>
        <w:rPr>
          <w:rFonts w:eastAsia="Calibri"/>
          <w:lang w:eastAsia="en-US"/>
        </w:rPr>
      </w:pPr>
      <w:r w:rsidRPr="004C292D">
        <w:rPr>
          <w:rFonts w:eastAsia="Calibri"/>
          <w:lang w:eastAsia="en-US"/>
        </w:rPr>
        <w:t>Краснозерского района</w:t>
      </w:r>
      <w:r w:rsidR="00777196">
        <w:rPr>
          <w:rFonts w:eastAsia="Calibri"/>
          <w:lang w:eastAsia="en-US"/>
        </w:rPr>
        <w:t xml:space="preserve"> </w:t>
      </w:r>
    </w:p>
    <w:p w:rsidR="004C292D" w:rsidRPr="004C292D" w:rsidRDefault="004C292D" w:rsidP="004C292D">
      <w:pPr>
        <w:tabs>
          <w:tab w:val="left" w:pos="3918"/>
        </w:tabs>
        <w:suppressAutoHyphens w:val="0"/>
        <w:snapToGrid/>
        <w:jc w:val="both"/>
        <w:rPr>
          <w:rFonts w:eastAsia="Calibri"/>
          <w:lang w:eastAsia="en-US"/>
        </w:rPr>
      </w:pPr>
      <w:r w:rsidRPr="004C292D">
        <w:rPr>
          <w:rFonts w:eastAsia="Calibri"/>
          <w:lang w:eastAsia="en-US"/>
        </w:rPr>
        <w:t xml:space="preserve">Новосибирской области                                        </w:t>
      </w:r>
      <w:r w:rsidR="00777196">
        <w:rPr>
          <w:rFonts w:eastAsia="Calibri"/>
          <w:lang w:eastAsia="en-US"/>
        </w:rPr>
        <w:t xml:space="preserve">                           </w:t>
      </w:r>
      <w:r w:rsidR="00F20741">
        <w:rPr>
          <w:rFonts w:eastAsia="Calibri"/>
          <w:lang w:eastAsia="en-US"/>
        </w:rPr>
        <w:t>Е.А.</w:t>
      </w:r>
      <w:r w:rsidR="00777196">
        <w:rPr>
          <w:rFonts w:eastAsia="Calibri"/>
          <w:lang w:eastAsia="en-US"/>
        </w:rPr>
        <w:t xml:space="preserve"> </w:t>
      </w:r>
      <w:r w:rsidR="00F20741">
        <w:rPr>
          <w:rFonts w:eastAsia="Calibri"/>
          <w:lang w:eastAsia="en-US"/>
        </w:rPr>
        <w:t>Дронова</w:t>
      </w:r>
    </w:p>
    <w:p w:rsidR="001308E4" w:rsidRDefault="001308E4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p w:rsidR="009C2132" w:rsidRDefault="009C2132" w:rsidP="009C2132">
      <w:pPr>
        <w:tabs>
          <w:tab w:val="left" w:pos="3918"/>
        </w:tabs>
        <w:suppressAutoHyphens w:val="0"/>
        <w:snapToGrid/>
        <w:jc w:val="both"/>
        <w:rPr>
          <w:sz w:val="20"/>
          <w:szCs w:val="20"/>
          <w:lang w:eastAsia="ru-RU"/>
        </w:rPr>
      </w:pPr>
    </w:p>
    <w:p w:rsidR="009C2132" w:rsidRDefault="009C2132" w:rsidP="009C2132">
      <w:pPr>
        <w:tabs>
          <w:tab w:val="left" w:pos="3918"/>
        </w:tabs>
        <w:suppressAutoHyphens w:val="0"/>
        <w:snapToGrid/>
        <w:jc w:val="both"/>
        <w:rPr>
          <w:sz w:val="20"/>
          <w:szCs w:val="20"/>
          <w:lang w:eastAsia="ru-RU"/>
        </w:rPr>
      </w:pPr>
      <w:proofErr w:type="spellStart"/>
      <w:r>
        <w:rPr>
          <w:sz w:val="20"/>
          <w:szCs w:val="20"/>
          <w:lang w:eastAsia="ru-RU"/>
        </w:rPr>
        <w:t>А.И.Сагель</w:t>
      </w:r>
      <w:proofErr w:type="spellEnd"/>
    </w:p>
    <w:p w:rsidR="009C2132" w:rsidRDefault="009C2132" w:rsidP="009C2132">
      <w:pPr>
        <w:tabs>
          <w:tab w:val="left" w:pos="3918"/>
        </w:tabs>
        <w:suppressAutoHyphens w:val="0"/>
        <w:snapToGrid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69-149</w:t>
      </w:r>
    </w:p>
    <w:p w:rsidR="009C2132" w:rsidRPr="00777196" w:rsidRDefault="009C2132" w:rsidP="00777196">
      <w:pPr>
        <w:tabs>
          <w:tab w:val="left" w:pos="3918"/>
        </w:tabs>
        <w:suppressAutoHyphens w:val="0"/>
        <w:snapToGrid/>
        <w:jc w:val="both"/>
        <w:rPr>
          <w:sz w:val="24"/>
          <w:szCs w:val="24"/>
          <w:lang w:eastAsia="ru-RU"/>
        </w:rPr>
      </w:pPr>
    </w:p>
    <w:sectPr w:rsidR="009C2132" w:rsidRPr="00777196" w:rsidSect="00777196">
      <w:headerReference w:type="default" r:id="rId8"/>
      <w:pgSz w:w="11906" w:h="16838"/>
      <w:pgMar w:top="1134" w:right="849" w:bottom="709" w:left="1701" w:header="93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833" w:rsidRDefault="005C7833">
      <w:r>
        <w:separator/>
      </w:r>
    </w:p>
  </w:endnote>
  <w:endnote w:type="continuationSeparator" w:id="0">
    <w:p w:rsidR="005C7833" w:rsidRDefault="005C7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833" w:rsidRDefault="005C7833">
      <w:r>
        <w:separator/>
      </w:r>
    </w:p>
  </w:footnote>
  <w:footnote w:type="continuationSeparator" w:id="0">
    <w:p w:rsidR="005C7833" w:rsidRDefault="005C7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9CD" w:rsidRDefault="003679CD" w:rsidP="003679CD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295463C"/>
    <w:multiLevelType w:val="hybridMultilevel"/>
    <w:tmpl w:val="448AD988"/>
    <w:lvl w:ilvl="0" w:tplc="DDA23E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69C39AB"/>
    <w:multiLevelType w:val="hybridMultilevel"/>
    <w:tmpl w:val="72CEA666"/>
    <w:lvl w:ilvl="0" w:tplc="2A927A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AED4636"/>
    <w:multiLevelType w:val="hybridMultilevel"/>
    <w:tmpl w:val="C6F8CAC6"/>
    <w:lvl w:ilvl="0" w:tplc="8D4AFB3C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34854B6"/>
    <w:multiLevelType w:val="hybridMultilevel"/>
    <w:tmpl w:val="B8B20714"/>
    <w:lvl w:ilvl="0" w:tplc="B74ED47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3">
    <w:nsid w:val="17280D03"/>
    <w:multiLevelType w:val="multilevel"/>
    <w:tmpl w:val="D3F6FA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15">
    <w:nsid w:val="1E956813"/>
    <w:multiLevelType w:val="hybridMultilevel"/>
    <w:tmpl w:val="3F68CB5C"/>
    <w:lvl w:ilvl="0" w:tplc="42DA3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2AB301B"/>
    <w:multiLevelType w:val="multilevel"/>
    <w:tmpl w:val="8416C73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20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21">
    <w:nsid w:val="288F3DAB"/>
    <w:multiLevelType w:val="hybridMultilevel"/>
    <w:tmpl w:val="D2D25A4C"/>
    <w:lvl w:ilvl="0" w:tplc="A7FE6E0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F0A4DA4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363C4C98"/>
    <w:multiLevelType w:val="hybridMultilevel"/>
    <w:tmpl w:val="3574F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DA251C"/>
    <w:multiLevelType w:val="multilevel"/>
    <w:tmpl w:val="005AF67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</w:rPr>
    </w:lvl>
  </w:abstractNum>
  <w:abstractNum w:abstractNumId="29">
    <w:nsid w:val="3E963392"/>
    <w:multiLevelType w:val="multilevel"/>
    <w:tmpl w:val="E6829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4A8F24E6"/>
    <w:multiLevelType w:val="multilevel"/>
    <w:tmpl w:val="D424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>
    <w:nsid w:val="59A85133"/>
    <w:multiLevelType w:val="hybridMultilevel"/>
    <w:tmpl w:val="C5C832C4"/>
    <w:lvl w:ilvl="0" w:tplc="3682A45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C7549FB"/>
    <w:multiLevelType w:val="singleLevel"/>
    <w:tmpl w:val="E242B5C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36">
    <w:nsid w:val="5C893902"/>
    <w:multiLevelType w:val="hybridMultilevel"/>
    <w:tmpl w:val="6F7414BE"/>
    <w:lvl w:ilvl="0" w:tplc="159A3BEE">
      <w:start w:val="2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39">
    <w:nsid w:val="5F865C11"/>
    <w:multiLevelType w:val="singleLevel"/>
    <w:tmpl w:val="1FA6AB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0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431317"/>
    <w:multiLevelType w:val="hybridMultilevel"/>
    <w:tmpl w:val="008A214C"/>
    <w:lvl w:ilvl="0" w:tplc="B7722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3">
    <w:nsid w:val="6CCD3317"/>
    <w:multiLevelType w:val="multilevel"/>
    <w:tmpl w:val="5DA8816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44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5A6CCC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69E68E3"/>
    <w:multiLevelType w:val="hybridMultilevel"/>
    <w:tmpl w:val="1CEA9ADA"/>
    <w:lvl w:ilvl="0" w:tplc="F2C86D2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8">
    <w:nsid w:val="7F6105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28"/>
  </w:num>
  <w:num w:numId="8">
    <w:abstractNumId w:val="35"/>
  </w:num>
  <w:num w:numId="9">
    <w:abstractNumId w:val="48"/>
  </w:num>
  <w:num w:numId="10">
    <w:abstractNumId w:val="39"/>
  </w:num>
  <w:num w:numId="11">
    <w:abstractNumId w:val="27"/>
  </w:num>
  <w:num w:numId="12">
    <w:abstractNumId w:val="34"/>
  </w:num>
  <w:num w:numId="13">
    <w:abstractNumId w:val="36"/>
  </w:num>
  <w:num w:numId="14">
    <w:abstractNumId w:val="5"/>
  </w:num>
  <w:num w:numId="15">
    <w:abstractNumId w:val="9"/>
  </w:num>
  <w:num w:numId="16">
    <w:abstractNumId w:val="30"/>
  </w:num>
  <w:num w:numId="17">
    <w:abstractNumId w:val="43"/>
  </w:num>
  <w:num w:numId="18">
    <w:abstractNumId w:val="40"/>
  </w:num>
  <w:num w:numId="19">
    <w:abstractNumId w:val="31"/>
  </w:num>
  <w:num w:numId="20">
    <w:abstractNumId w:val="32"/>
  </w:num>
  <w:num w:numId="21">
    <w:abstractNumId w:val="12"/>
  </w:num>
  <w:num w:numId="22">
    <w:abstractNumId w:val="16"/>
  </w:num>
  <w:num w:numId="23">
    <w:abstractNumId w:val="22"/>
  </w:num>
  <w:num w:numId="24">
    <w:abstractNumId w:val="20"/>
  </w:num>
  <w:num w:numId="25">
    <w:abstractNumId w:val="18"/>
  </w:num>
  <w:num w:numId="26">
    <w:abstractNumId w:val="11"/>
  </w:num>
  <w:num w:numId="27">
    <w:abstractNumId w:val="8"/>
  </w:num>
  <w:num w:numId="28">
    <w:abstractNumId w:val="24"/>
  </w:num>
  <w:num w:numId="29">
    <w:abstractNumId w:val="42"/>
  </w:num>
  <w:num w:numId="30">
    <w:abstractNumId w:val="26"/>
  </w:num>
  <w:num w:numId="31">
    <w:abstractNumId w:val="44"/>
  </w:num>
  <w:num w:numId="32">
    <w:abstractNumId w:val="10"/>
  </w:num>
  <w:num w:numId="33">
    <w:abstractNumId w:val="33"/>
  </w:num>
  <w:num w:numId="34">
    <w:abstractNumId w:val="14"/>
  </w:num>
  <w:num w:numId="35">
    <w:abstractNumId w:val="38"/>
  </w:num>
  <w:num w:numId="36">
    <w:abstractNumId w:val="17"/>
  </w:num>
  <w:num w:numId="37">
    <w:abstractNumId w:val="25"/>
  </w:num>
  <w:num w:numId="38">
    <w:abstractNumId w:val="7"/>
  </w:num>
  <w:num w:numId="39">
    <w:abstractNumId w:val="6"/>
  </w:num>
  <w:num w:numId="40">
    <w:abstractNumId w:val="15"/>
  </w:num>
  <w:num w:numId="41">
    <w:abstractNumId w:val="19"/>
  </w:num>
  <w:num w:numId="42">
    <w:abstractNumId w:val="41"/>
  </w:num>
  <w:num w:numId="43">
    <w:abstractNumId w:val="21"/>
  </w:num>
  <w:num w:numId="44">
    <w:abstractNumId w:val="46"/>
  </w:num>
  <w:num w:numId="45">
    <w:abstractNumId w:val="45"/>
  </w:num>
  <w:num w:numId="46">
    <w:abstractNumId w:val="23"/>
  </w:num>
  <w:num w:numId="47">
    <w:abstractNumId w:val="47"/>
  </w:num>
  <w:num w:numId="48">
    <w:abstractNumId w:val="29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A480F"/>
    <w:rsid w:val="00015F85"/>
    <w:rsid w:val="00024CEB"/>
    <w:rsid w:val="000310B1"/>
    <w:rsid w:val="000440FC"/>
    <w:rsid w:val="00056E59"/>
    <w:rsid w:val="00075577"/>
    <w:rsid w:val="000A0DBE"/>
    <w:rsid w:val="000A3557"/>
    <w:rsid w:val="000B0282"/>
    <w:rsid w:val="000B13B2"/>
    <w:rsid w:val="000B1B71"/>
    <w:rsid w:val="000B5DF2"/>
    <w:rsid w:val="000D4204"/>
    <w:rsid w:val="000D56D6"/>
    <w:rsid w:val="000E2D9A"/>
    <w:rsid w:val="000F2D24"/>
    <w:rsid w:val="000F4AEE"/>
    <w:rsid w:val="00110836"/>
    <w:rsid w:val="001171C5"/>
    <w:rsid w:val="001308E4"/>
    <w:rsid w:val="00134D63"/>
    <w:rsid w:val="0013754F"/>
    <w:rsid w:val="0014177E"/>
    <w:rsid w:val="00142CCE"/>
    <w:rsid w:val="0015618D"/>
    <w:rsid w:val="0017505F"/>
    <w:rsid w:val="00175684"/>
    <w:rsid w:val="00176C74"/>
    <w:rsid w:val="001835C9"/>
    <w:rsid w:val="00187105"/>
    <w:rsid w:val="00192A65"/>
    <w:rsid w:val="001A55D8"/>
    <w:rsid w:val="001B2FE0"/>
    <w:rsid w:val="001D424B"/>
    <w:rsid w:val="001F21C9"/>
    <w:rsid w:val="001F6D91"/>
    <w:rsid w:val="001F76DC"/>
    <w:rsid w:val="00207AAC"/>
    <w:rsid w:val="002139FE"/>
    <w:rsid w:val="0022022F"/>
    <w:rsid w:val="0022186E"/>
    <w:rsid w:val="00231E8F"/>
    <w:rsid w:val="002400D7"/>
    <w:rsid w:val="00245749"/>
    <w:rsid w:val="00254272"/>
    <w:rsid w:val="0025635A"/>
    <w:rsid w:val="00266B43"/>
    <w:rsid w:val="00281854"/>
    <w:rsid w:val="002844DD"/>
    <w:rsid w:val="00284DDF"/>
    <w:rsid w:val="002A4FF3"/>
    <w:rsid w:val="002D208A"/>
    <w:rsid w:val="002D6964"/>
    <w:rsid w:val="00305AA1"/>
    <w:rsid w:val="00313942"/>
    <w:rsid w:val="00316823"/>
    <w:rsid w:val="0032731F"/>
    <w:rsid w:val="00340213"/>
    <w:rsid w:val="0034113D"/>
    <w:rsid w:val="0036574B"/>
    <w:rsid w:val="003657B4"/>
    <w:rsid w:val="003679CD"/>
    <w:rsid w:val="003708C6"/>
    <w:rsid w:val="003713DF"/>
    <w:rsid w:val="0037213F"/>
    <w:rsid w:val="00372D02"/>
    <w:rsid w:val="0037713C"/>
    <w:rsid w:val="003906C3"/>
    <w:rsid w:val="00394BA4"/>
    <w:rsid w:val="00396E08"/>
    <w:rsid w:val="003A51C7"/>
    <w:rsid w:val="003C1C1C"/>
    <w:rsid w:val="003E79CE"/>
    <w:rsid w:val="003F7EA5"/>
    <w:rsid w:val="004216BA"/>
    <w:rsid w:val="00423CF9"/>
    <w:rsid w:val="00424B7C"/>
    <w:rsid w:val="00432962"/>
    <w:rsid w:val="00434A6A"/>
    <w:rsid w:val="00444B0E"/>
    <w:rsid w:val="00460B92"/>
    <w:rsid w:val="00490AE0"/>
    <w:rsid w:val="00492977"/>
    <w:rsid w:val="004A33AF"/>
    <w:rsid w:val="004B0E33"/>
    <w:rsid w:val="004C292D"/>
    <w:rsid w:val="004C32DC"/>
    <w:rsid w:val="004D16F3"/>
    <w:rsid w:val="004D19C3"/>
    <w:rsid w:val="004E447F"/>
    <w:rsid w:val="0050305D"/>
    <w:rsid w:val="005132F6"/>
    <w:rsid w:val="00520EE8"/>
    <w:rsid w:val="00562039"/>
    <w:rsid w:val="00562A48"/>
    <w:rsid w:val="00564AE0"/>
    <w:rsid w:val="005708EC"/>
    <w:rsid w:val="005725AE"/>
    <w:rsid w:val="00585772"/>
    <w:rsid w:val="00595C0F"/>
    <w:rsid w:val="0059743E"/>
    <w:rsid w:val="005A6CA1"/>
    <w:rsid w:val="005B5391"/>
    <w:rsid w:val="005C5329"/>
    <w:rsid w:val="005C7833"/>
    <w:rsid w:val="005D35B2"/>
    <w:rsid w:val="005D5210"/>
    <w:rsid w:val="005D72FD"/>
    <w:rsid w:val="005D799D"/>
    <w:rsid w:val="005E0A7E"/>
    <w:rsid w:val="005E42CC"/>
    <w:rsid w:val="00606C5D"/>
    <w:rsid w:val="006247E7"/>
    <w:rsid w:val="00624C67"/>
    <w:rsid w:val="00627BA6"/>
    <w:rsid w:val="00640057"/>
    <w:rsid w:val="0064722A"/>
    <w:rsid w:val="00647FA1"/>
    <w:rsid w:val="006732C3"/>
    <w:rsid w:val="0068383E"/>
    <w:rsid w:val="006858A9"/>
    <w:rsid w:val="00686EA4"/>
    <w:rsid w:val="00687076"/>
    <w:rsid w:val="00687DE6"/>
    <w:rsid w:val="00696920"/>
    <w:rsid w:val="00697276"/>
    <w:rsid w:val="006B34FA"/>
    <w:rsid w:val="006B51D0"/>
    <w:rsid w:val="006D0DF3"/>
    <w:rsid w:val="006D39D5"/>
    <w:rsid w:val="006E2429"/>
    <w:rsid w:val="006F6DE1"/>
    <w:rsid w:val="007025E9"/>
    <w:rsid w:val="00711237"/>
    <w:rsid w:val="007211FD"/>
    <w:rsid w:val="00735FE2"/>
    <w:rsid w:val="00743F69"/>
    <w:rsid w:val="00751815"/>
    <w:rsid w:val="00753CD1"/>
    <w:rsid w:val="00756436"/>
    <w:rsid w:val="007622B6"/>
    <w:rsid w:val="00770E4B"/>
    <w:rsid w:val="0077717A"/>
    <w:rsid w:val="00777196"/>
    <w:rsid w:val="007777A2"/>
    <w:rsid w:val="00783239"/>
    <w:rsid w:val="007A3858"/>
    <w:rsid w:val="007A3C93"/>
    <w:rsid w:val="007A74A8"/>
    <w:rsid w:val="007A77EF"/>
    <w:rsid w:val="007B4577"/>
    <w:rsid w:val="007B500F"/>
    <w:rsid w:val="007E314B"/>
    <w:rsid w:val="007E6796"/>
    <w:rsid w:val="007F1414"/>
    <w:rsid w:val="007F524D"/>
    <w:rsid w:val="007F5C79"/>
    <w:rsid w:val="007F635D"/>
    <w:rsid w:val="008056D5"/>
    <w:rsid w:val="00813EC9"/>
    <w:rsid w:val="00820320"/>
    <w:rsid w:val="00822135"/>
    <w:rsid w:val="00832300"/>
    <w:rsid w:val="00837318"/>
    <w:rsid w:val="00855014"/>
    <w:rsid w:val="00861B14"/>
    <w:rsid w:val="0086442D"/>
    <w:rsid w:val="00865854"/>
    <w:rsid w:val="0086767B"/>
    <w:rsid w:val="00882CFF"/>
    <w:rsid w:val="00887C19"/>
    <w:rsid w:val="00890AB5"/>
    <w:rsid w:val="008A4C3D"/>
    <w:rsid w:val="008B08C6"/>
    <w:rsid w:val="008D6741"/>
    <w:rsid w:val="00902DC4"/>
    <w:rsid w:val="00905986"/>
    <w:rsid w:val="00916CD9"/>
    <w:rsid w:val="00924A01"/>
    <w:rsid w:val="00930418"/>
    <w:rsid w:val="00942D8E"/>
    <w:rsid w:val="00964965"/>
    <w:rsid w:val="009731FC"/>
    <w:rsid w:val="0098038C"/>
    <w:rsid w:val="0098273F"/>
    <w:rsid w:val="00991F71"/>
    <w:rsid w:val="009A3389"/>
    <w:rsid w:val="009A4811"/>
    <w:rsid w:val="009A59DC"/>
    <w:rsid w:val="009B49EC"/>
    <w:rsid w:val="009B77B1"/>
    <w:rsid w:val="009C0E2B"/>
    <w:rsid w:val="009C0ECE"/>
    <w:rsid w:val="009C2132"/>
    <w:rsid w:val="009D0E75"/>
    <w:rsid w:val="009D34D2"/>
    <w:rsid w:val="009D4093"/>
    <w:rsid w:val="00A0111D"/>
    <w:rsid w:val="00A04182"/>
    <w:rsid w:val="00A04C41"/>
    <w:rsid w:val="00A149FE"/>
    <w:rsid w:val="00A16243"/>
    <w:rsid w:val="00A226E6"/>
    <w:rsid w:val="00A27524"/>
    <w:rsid w:val="00A31F69"/>
    <w:rsid w:val="00A44BAC"/>
    <w:rsid w:val="00A451E1"/>
    <w:rsid w:val="00A572A2"/>
    <w:rsid w:val="00A66D89"/>
    <w:rsid w:val="00A77355"/>
    <w:rsid w:val="00A861DB"/>
    <w:rsid w:val="00A90A06"/>
    <w:rsid w:val="00A97558"/>
    <w:rsid w:val="00AC5ACC"/>
    <w:rsid w:val="00AD11AC"/>
    <w:rsid w:val="00AD7825"/>
    <w:rsid w:val="00AE38F9"/>
    <w:rsid w:val="00AE6924"/>
    <w:rsid w:val="00AF6A15"/>
    <w:rsid w:val="00B025C1"/>
    <w:rsid w:val="00B11F4E"/>
    <w:rsid w:val="00B12E28"/>
    <w:rsid w:val="00B15BDE"/>
    <w:rsid w:val="00B265BC"/>
    <w:rsid w:val="00B33D89"/>
    <w:rsid w:val="00B403E0"/>
    <w:rsid w:val="00B430D9"/>
    <w:rsid w:val="00B435D0"/>
    <w:rsid w:val="00B45B4C"/>
    <w:rsid w:val="00B45C8B"/>
    <w:rsid w:val="00B605BB"/>
    <w:rsid w:val="00B6319E"/>
    <w:rsid w:val="00B64ACA"/>
    <w:rsid w:val="00B70315"/>
    <w:rsid w:val="00B878DC"/>
    <w:rsid w:val="00B952C1"/>
    <w:rsid w:val="00BA0642"/>
    <w:rsid w:val="00BA0AC1"/>
    <w:rsid w:val="00BA509A"/>
    <w:rsid w:val="00BB1345"/>
    <w:rsid w:val="00BB29DB"/>
    <w:rsid w:val="00BB29F0"/>
    <w:rsid w:val="00BB52EF"/>
    <w:rsid w:val="00BC0A40"/>
    <w:rsid w:val="00BC1800"/>
    <w:rsid w:val="00BC2FA5"/>
    <w:rsid w:val="00BC43CC"/>
    <w:rsid w:val="00BC49EB"/>
    <w:rsid w:val="00BD6C04"/>
    <w:rsid w:val="00BE4F08"/>
    <w:rsid w:val="00BF539E"/>
    <w:rsid w:val="00C066DB"/>
    <w:rsid w:val="00C1199F"/>
    <w:rsid w:val="00C37100"/>
    <w:rsid w:val="00C61F68"/>
    <w:rsid w:val="00C70E1C"/>
    <w:rsid w:val="00C76459"/>
    <w:rsid w:val="00C816F3"/>
    <w:rsid w:val="00C81A8A"/>
    <w:rsid w:val="00CA6202"/>
    <w:rsid w:val="00CA7EA3"/>
    <w:rsid w:val="00CB1021"/>
    <w:rsid w:val="00CB531F"/>
    <w:rsid w:val="00CC56EE"/>
    <w:rsid w:val="00CC5D8B"/>
    <w:rsid w:val="00CC6804"/>
    <w:rsid w:val="00CD1268"/>
    <w:rsid w:val="00CE4F86"/>
    <w:rsid w:val="00CE71C2"/>
    <w:rsid w:val="00D065A1"/>
    <w:rsid w:val="00D404C0"/>
    <w:rsid w:val="00D40E20"/>
    <w:rsid w:val="00D523D8"/>
    <w:rsid w:val="00D55357"/>
    <w:rsid w:val="00D6480B"/>
    <w:rsid w:val="00D728B0"/>
    <w:rsid w:val="00D732E1"/>
    <w:rsid w:val="00D765F3"/>
    <w:rsid w:val="00D85246"/>
    <w:rsid w:val="00D910B1"/>
    <w:rsid w:val="00DA2F8B"/>
    <w:rsid w:val="00DA2FC0"/>
    <w:rsid w:val="00DA480F"/>
    <w:rsid w:val="00DD4037"/>
    <w:rsid w:val="00E112C5"/>
    <w:rsid w:val="00E16C0C"/>
    <w:rsid w:val="00E2379A"/>
    <w:rsid w:val="00E321A8"/>
    <w:rsid w:val="00E416A7"/>
    <w:rsid w:val="00E41EA5"/>
    <w:rsid w:val="00E54ED4"/>
    <w:rsid w:val="00E62791"/>
    <w:rsid w:val="00E70710"/>
    <w:rsid w:val="00E74E36"/>
    <w:rsid w:val="00E870C2"/>
    <w:rsid w:val="00E951A8"/>
    <w:rsid w:val="00EA0E29"/>
    <w:rsid w:val="00EA43B2"/>
    <w:rsid w:val="00EA491A"/>
    <w:rsid w:val="00EA7084"/>
    <w:rsid w:val="00EB0416"/>
    <w:rsid w:val="00EB0626"/>
    <w:rsid w:val="00EC48CB"/>
    <w:rsid w:val="00ED1038"/>
    <w:rsid w:val="00ED181E"/>
    <w:rsid w:val="00ED26EA"/>
    <w:rsid w:val="00EE3FF2"/>
    <w:rsid w:val="00EE528B"/>
    <w:rsid w:val="00EF3272"/>
    <w:rsid w:val="00EF5954"/>
    <w:rsid w:val="00F037C8"/>
    <w:rsid w:val="00F17623"/>
    <w:rsid w:val="00F20741"/>
    <w:rsid w:val="00F21A9D"/>
    <w:rsid w:val="00F32176"/>
    <w:rsid w:val="00F6467B"/>
    <w:rsid w:val="00F7268C"/>
    <w:rsid w:val="00F846F5"/>
    <w:rsid w:val="00FA0182"/>
    <w:rsid w:val="00FC5699"/>
    <w:rsid w:val="00FC64D9"/>
    <w:rsid w:val="00FD294D"/>
    <w:rsid w:val="00FD3E0B"/>
    <w:rsid w:val="00FE4F37"/>
    <w:rsid w:val="00FF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E0"/>
    <w:pPr>
      <w:suppressAutoHyphens/>
      <w:snapToGrid w:val="0"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32176"/>
    <w:pPr>
      <w:keepNext/>
      <w:suppressAutoHyphens w:val="0"/>
      <w:snapToGrid/>
      <w:outlineLvl w:val="0"/>
    </w:pPr>
    <w:rPr>
      <w:rFonts w:ascii="Academy" w:hAnsi="Academy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4D63"/>
    <w:pPr>
      <w:keepNext/>
      <w:widowControl w:val="0"/>
      <w:tabs>
        <w:tab w:val="num" w:pos="720"/>
      </w:tabs>
      <w:snapToGrid/>
      <w:ind w:left="720" w:hanging="720"/>
      <w:jc w:val="center"/>
      <w:outlineLvl w:val="1"/>
    </w:pPr>
    <w:rPr>
      <w:rFonts w:eastAsia="Andale Sans UI"/>
      <w:kern w:val="1"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32176"/>
    <w:pPr>
      <w:keepNext/>
      <w:suppressAutoHyphens w:val="0"/>
      <w:snapToGrid/>
      <w:spacing w:before="240" w:after="60" w:line="360" w:lineRule="auto"/>
      <w:ind w:firstLine="68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link w:val="40"/>
    <w:qFormat/>
    <w:rsid w:val="00F32176"/>
    <w:pPr>
      <w:snapToGrid/>
      <w:ind w:left="2880" w:hanging="360"/>
      <w:outlineLvl w:val="3"/>
    </w:pPr>
    <w:rPr>
      <w:rFonts w:eastAsia="Lucida Sans Unicode" w:cs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Основной шрифт абзаца2"/>
    <w:rsid w:val="00D910B1"/>
  </w:style>
  <w:style w:type="character" w:customStyle="1" w:styleId="11">
    <w:name w:val="Основной шрифт абзаца1"/>
    <w:rsid w:val="00D910B1"/>
  </w:style>
  <w:style w:type="character" w:customStyle="1" w:styleId="12">
    <w:name w:val="Знак Знак1"/>
    <w:rsid w:val="00D910B1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Знак Знак"/>
    <w:rsid w:val="00D910B1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rsid w:val="00D910B1"/>
    <w:pPr>
      <w:keepNext/>
      <w:spacing w:before="240" w:after="120"/>
    </w:pPr>
    <w:rPr>
      <w:rFonts w:ascii="Arial" w:eastAsia="Microsoft YaHei" w:hAnsi="Arial" w:cs="Mangal"/>
    </w:rPr>
  </w:style>
  <w:style w:type="paragraph" w:styleId="a1">
    <w:name w:val="Body Text"/>
    <w:basedOn w:val="a"/>
    <w:link w:val="a6"/>
    <w:rsid w:val="00D910B1"/>
    <w:pPr>
      <w:autoSpaceDE w:val="0"/>
      <w:snapToGrid/>
      <w:jc w:val="both"/>
    </w:pPr>
  </w:style>
  <w:style w:type="paragraph" w:styleId="a7">
    <w:name w:val="List"/>
    <w:basedOn w:val="a1"/>
    <w:rsid w:val="00D910B1"/>
    <w:rPr>
      <w:rFonts w:cs="Mangal"/>
    </w:rPr>
  </w:style>
  <w:style w:type="paragraph" w:styleId="a8">
    <w:name w:val="caption"/>
    <w:basedOn w:val="a"/>
    <w:qFormat/>
    <w:rsid w:val="00D910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D910B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910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910B1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D910B1"/>
    <w:pPr>
      <w:widowControl w:val="0"/>
      <w:snapToGrid/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rsid w:val="00D910B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D910B1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D910B1"/>
    <w:pPr>
      <w:suppressLineNumbers/>
      <w:tabs>
        <w:tab w:val="center" w:pos="4819"/>
        <w:tab w:val="right" w:pos="9638"/>
      </w:tabs>
    </w:pPr>
  </w:style>
  <w:style w:type="paragraph" w:customStyle="1" w:styleId="p2">
    <w:name w:val="p2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">
    <w:name w:val="p6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25635A"/>
  </w:style>
  <w:style w:type="character" w:customStyle="1" w:styleId="s1">
    <w:name w:val="s1"/>
    <w:rsid w:val="0025635A"/>
  </w:style>
  <w:style w:type="paragraph" w:customStyle="1" w:styleId="p7">
    <w:name w:val="p7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9">
    <w:name w:val="p9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E314B"/>
    <w:pPr>
      <w:snapToGrid/>
      <w:spacing w:after="200"/>
      <w:ind w:firstLine="709"/>
      <w:jc w:val="both"/>
    </w:pPr>
    <w:rPr>
      <w:rFonts w:ascii="Calibri" w:hAnsi="Calibri" w:cs="Calibri"/>
    </w:rPr>
  </w:style>
  <w:style w:type="paragraph" w:customStyle="1" w:styleId="MainStyl">
    <w:name w:val="MainStyl"/>
    <w:basedOn w:val="a"/>
    <w:rsid w:val="003E79CE"/>
    <w:pPr>
      <w:autoSpaceDE w:val="0"/>
      <w:snapToGrid/>
      <w:spacing w:line="246" w:lineRule="atLeast"/>
      <w:ind w:firstLine="283"/>
      <w:jc w:val="both"/>
      <w:textAlignment w:val="center"/>
    </w:pPr>
    <w:rPr>
      <w:rFonts w:ascii="NewtonC" w:eastAsia="Arial" w:hAnsi="NewtonC" w:cs="NewtonC"/>
      <w:color w:val="000000"/>
      <w:sz w:val="21"/>
      <w:szCs w:val="21"/>
    </w:rPr>
  </w:style>
  <w:style w:type="paragraph" w:customStyle="1" w:styleId="af">
    <w:name w:val="Содержимое таблицы"/>
    <w:basedOn w:val="a"/>
    <w:rsid w:val="003E79CE"/>
    <w:pPr>
      <w:suppressLineNumbers/>
      <w:snapToGri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0">
    <w:name w:val="Основной текст_"/>
    <w:link w:val="23"/>
    <w:rsid w:val="00D40E20"/>
    <w:rPr>
      <w:sz w:val="28"/>
      <w:szCs w:val="28"/>
      <w:shd w:val="clear" w:color="auto" w:fill="FFFFFF"/>
    </w:rPr>
  </w:style>
  <w:style w:type="character" w:customStyle="1" w:styleId="15">
    <w:name w:val="Основной текст1"/>
    <w:rsid w:val="00D40E20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D40E20"/>
    <w:pPr>
      <w:widowControl w:val="0"/>
      <w:shd w:val="clear" w:color="auto" w:fill="FFFFFF"/>
      <w:suppressAutoHyphens w:val="0"/>
      <w:snapToGrid/>
      <w:spacing w:before="780" w:after="420" w:line="0" w:lineRule="atLeast"/>
      <w:jc w:val="center"/>
    </w:pPr>
    <w:rPr>
      <w:lang w:eastAsia="ru-RU"/>
    </w:rPr>
  </w:style>
  <w:style w:type="character" w:customStyle="1" w:styleId="10">
    <w:name w:val="Заголовок 1 Знак"/>
    <w:link w:val="1"/>
    <w:rsid w:val="00F32176"/>
    <w:rPr>
      <w:rFonts w:ascii="Academy" w:hAnsi="Academy"/>
      <w:sz w:val="28"/>
    </w:rPr>
  </w:style>
  <w:style w:type="character" w:customStyle="1" w:styleId="30">
    <w:name w:val="Заголовок 3 Знак"/>
    <w:link w:val="3"/>
    <w:semiHidden/>
    <w:rsid w:val="00F3217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F32176"/>
    <w:rPr>
      <w:rFonts w:ascii="Arial" w:eastAsia="Lucida Sans Unicode" w:hAnsi="Arial"/>
      <w:b/>
      <w:bCs/>
      <w:i/>
      <w:iCs/>
      <w:sz w:val="24"/>
      <w:szCs w:val="24"/>
      <w:lang w:eastAsia="zh-CN"/>
    </w:rPr>
  </w:style>
  <w:style w:type="numbering" w:customStyle="1" w:styleId="16">
    <w:name w:val="Нет списка1"/>
    <w:next w:val="a4"/>
    <w:uiPriority w:val="99"/>
    <w:semiHidden/>
    <w:unhideWhenUsed/>
    <w:rsid w:val="00F32176"/>
  </w:style>
  <w:style w:type="paragraph" w:customStyle="1" w:styleId="17">
    <w:name w:val="заголовок 1"/>
    <w:basedOn w:val="a"/>
    <w:next w:val="a"/>
    <w:rsid w:val="00F32176"/>
    <w:pPr>
      <w:keepNext/>
      <w:suppressAutoHyphens w:val="0"/>
      <w:snapToGrid/>
      <w:spacing w:before="240" w:after="60" w:line="360" w:lineRule="auto"/>
      <w:ind w:firstLine="680"/>
      <w:jc w:val="both"/>
    </w:pPr>
    <w:rPr>
      <w:rFonts w:ascii="Helvetica" w:hAnsi="Helvetica"/>
      <w:b/>
      <w:kern w:val="28"/>
      <w:szCs w:val="20"/>
      <w:lang w:eastAsia="ru-RU"/>
    </w:rPr>
  </w:style>
  <w:style w:type="character" w:styleId="af1">
    <w:name w:val="page number"/>
    <w:rsid w:val="00F32176"/>
  </w:style>
  <w:style w:type="paragraph" w:styleId="af2">
    <w:name w:val="Body Text Indent"/>
    <w:basedOn w:val="a"/>
    <w:link w:val="af3"/>
    <w:rsid w:val="00F32176"/>
    <w:pPr>
      <w:suppressAutoHyphens w:val="0"/>
      <w:snapToGrid/>
      <w:ind w:firstLine="709"/>
      <w:jc w:val="both"/>
    </w:pPr>
    <w:rPr>
      <w:rFonts w:ascii="Academy" w:hAnsi="Academy"/>
      <w:color w:val="008080"/>
      <w:szCs w:val="20"/>
      <w:lang w:eastAsia="ru-RU"/>
    </w:rPr>
  </w:style>
  <w:style w:type="character" w:customStyle="1" w:styleId="af3">
    <w:name w:val="Основной текст с отступом Знак"/>
    <w:link w:val="af2"/>
    <w:rsid w:val="00F32176"/>
    <w:rPr>
      <w:rFonts w:ascii="Academy" w:hAnsi="Academy"/>
      <w:color w:val="008080"/>
      <w:sz w:val="28"/>
    </w:rPr>
  </w:style>
  <w:style w:type="table" w:styleId="af4">
    <w:name w:val="Table Grid"/>
    <w:basedOn w:val="a3"/>
    <w:rsid w:val="00F32176"/>
    <w:pPr>
      <w:spacing w:before="120" w:line="36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F32176"/>
    <w:pPr>
      <w:tabs>
        <w:tab w:val="num" w:pos="720"/>
      </w:tabs>
      <w:suppressAutoHyphens w:val="0"/>
      <w:snapToGrid/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Title"/>
    <w:basedOn w:val="a"/>
    <w:link w:val="af7"/>
    <w:qFormat/>
    <w:rsid w:val="00F32176"/>
    <w:pPr>
      <w:suppressAutoHyphens w:val="0"/>
      <w:snapToGrid/>
      <w:jc w:val="center"/>
    </w:pPr>
    <w:rPr>
      <w:szCs w:val="24"/>
      <w:lang w:eastAsia="ru-RU"/>
    </w:rPr>
  </w:style>
  <w:style w:type="character" w:customStyle="1" w:styleId="af7">
    <w:name w:val="Название Знак"/>
    <w:link w:val="af6"/>
    <w:rsid w:val="00F32176"/>
    <w:rPr>
      <w:sz w:val="28"/>
      <w:szCs w:val="24"/>
    </w:rPr>
  </w:style>
  <w:style w:type="table" w:customStyle="1" w:styleId="18">
    <w:name w:val="Сетка таблицы1"/>
    <w:basedOn w:val="a3"/>
    <w:next w:val="af4"/>
    <w:uiPriority w:val="59"/>
    <w:rsid w:val="00F32176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link w:val="a9"/>
    <w:uiPriority w:val="99"/>
    <w:rsid w:val="00F32176"/>
    <w:rPr>
      <w:rFonts w:ascii="Tahoma" w:hAnsi="Tahoma" w:cs="Tahoma"/>
      <w:sz w:val="16"/>
      <w:szCs w:val="16"/>
      <w:lang w:eastAsia="zh-CN"/>
    </w:rPr>
  </w:style>
  <w:style w:type="paragraph" w:styleId="24">
    <w:name w:val="Body Text Indent 2"/>
    <w:basedOn w:val="a"/>
    <w:link w:val="25"/>
    <w:rsid w:val="00F32176"/>
    <w:pPr>
      <w:suppressAutoHyphens w:val="0"/>
      <w:snapToGrid/>
      <w:spacing w:before="120" w:after="120" w:line="480" w:lineRule="auto"/>
      <w:ind w:left="283" w:firstLine="680"/>
      <w:jc w:val="both"/>
    </w:pPr>
    <w:rPr>
      <w:rFonts w:ascii="TimesDL" w:hAnsi="TimesDL"/>
      <w:sz w:val="24"/>
      <w:szCs w:val="20"/>
    </w:rPr>
  </w:style>
  <w:style w:type="character" w:customStyle="1" w:styleId="25">
    <w:name w:val="Основной текст с отступом 2 Знак"/>
    <w:link w:val="24"/>
    <w:rsid w:val="00F32176"/>
    <w:rPr>
      <w:rFonts w:ascii="TimesDL" w:hAnsi="TimesDL"/>
      <w:sz w:val="24"/>
    </w:rPr>
  </w:style>
  <w:style w:type="character" w:customStyle="1" w:styleId="ae">
    <w:name w:val="Нижний колонтитул Знак"/>
    <w:link w:val="ad"/>
    <w:uiPriority w:val="99"/>
    <w:rsid w:val="00F32176"/>
    <w:rPr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F321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32176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F32176"/>
    <w:rPr>
      <w:rFonts w:ascii="Arial" w:hAnsi="Arial" w:cs="Arial"/>
    </w:rPr>
  </w:style>
  <w:style w:type="character" w:styleId="af8">
    <w:name w:val="Hyperlink"/>
    <w:rsid w:val="00F32176"/>
    <w:rPr>
      <w:color w:val="0000FF"/>
      <w:u w:val="single"/>
    </w:rPr>
  </w:style>
  <w:style w:type="character" w:customStyle="1" w:styleId="20">
    <w:name w:val="Заголовок 2 Знак"/>
    <w:link w:val="2"/>
    <w:rsid w:val="00F32176"/>
    <w:rPr>
      <w:rFonts w:eastAsia="Andale Sans UI"/>
      <w:kern w:val="1"/>
      <w:sz w:val="32"/>
      <w:szCs w:val="24"/>
      <w:lang w:eastAsia="zh-CN"/>
    </w:rPr>
  </w:style>
  <w:style w:type="numbering" w:customStyle="1" w:styleId="110">
    <w:name w:val="Нет списка11"/>
    <w:next w:val="a4"/>
    <w:uiPriority w:val="99"/>
    <w:semiHidden/>
    <w:unhideWhenUsed/>
    <w:rsid w:val="00F32176"/>
  </w:style>
  <w:style w:type="table" w:customStyle="1" w:styleId="26">
    <w:name w:val="Сетка таблицы2"/>
    <w:basedOn w:val="a3"/>
    <w:next w:val="af4"/>
    <w:uiPriority w:val="1"/>
    <w:rsid w:val="00F321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next w:val="af9"/>
    <w:uiPriority w:val="34"/>
    <w:qFormat/>
    <w:rsid w:val="00F32176"/>
    <w:pPr>
      <w:suppressAutoHyphens w:val="0"/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a">
    <w:name w:val="Текст сноски1"/>
    <w:basedOn w:val="a"/>
    <w:next w:val="afa"/>
    <w:link w:val="afb"/>
    <w:uiPriority w:val="99"/>
    <w:semiHidden/>
    <w:unhideWhenUsed/>
    <w:rsid w:val="00F32176"/>
    <w:pPr>
      <w:suppressAutoHyphens w:val="0"/>
      <w:snapToGrid/>
    </w:pPr>
    <w:rPr>
      <w:sz w:val="20"/>
      <w:szCs w:val="20"/>
    </w:rPr>
  </w:style>
  <w:style w:type="character" w:customStyle="1" w:styleId="afb">
    <w:name w:val="Текст сноски Знак"/>
    <w:link w:val="1a"/>
    <w:uiPriority w:val="99"/>
    <w:semiHidden/>
    <w:rsid w:val="00F32176"/>
  </w:style>
  <w:style w:type="character" w:styleId="afc">
    <w:name w:val="footnote reference"/>
    <w:uiPriority w:val="99"/>
    <w:unhideWhenUsed/>
    <w:rsid w:val="00F32176"/>
    <w:rPr>
      <w:vertAlign w:val="superscript"/>
    </w:rPr>
  </w:style>
  <w:style w:type="paragraph" w:customStyle="1" w:styleId="1b">
    <w:name w:val="Текст концевой сноски1"/>
    <w:basedOn w:val="a"/>
    <w:next w:val="afd"/>
    <w:link w:val="afe"/>
    <w:uiPriority w:val="99"/>
    <w:semiHidden/>
    <w:unhideWhenUsed/>
    <w:rsid w:val="00F32176"/>
    <w:pPr>
      <w:suppressAutoHyphens w:val="0"/>
      <w:snapToGrid/>
    </w:pPr>
    <w:rPr>
      <w:sz w:val="20"/>
      <w:szCs w:val="20"/>
    </w:rPr>
  </w:style>
  <w:style w:type="character" w:customStyle="1" w:styleId="afe">
    <w:name w:val="Текст концевой сноски Знак"/>
    <w:link w:val="1b"/>
    <w:uiPriority w:val="99"/>
    <w:semiHidden/>
    <w:rsid w:val="00F32176"/>
  </w:style>
  <w:style w:type="character" w:styleId="aff">
    <w:name w:val="endnote reference"/>
    <w:uiPriority w:val="99"/>
    <w:unhideWhenUsed/>
    <w:rsid w:val="00F32176"/>
    <w:rPr>
      <w:vertAlign w:val="superscript"/>
    </w:rPr>
  </w:style>
  <w:style w:type="character" w:customStyle="1" w:styleId="match">
    <w:name w:val="match"/>
    <w:rsid w:val="00F32176"/>
  </w:style>
  <w:style w:type="character" w:customStyle="1" w:styleId="ac">
    <w:name w:val="Верхний колонтитул Знак"/>
    <w:link w:val="ab"/>
    <w:rsid w:val="00F32176"/>
    <w:rPr>
      <w:sz w:val="28"/>
      <w:szCs w:val="28"/>
      <w:lang w:eastAsia="zh-CN"/>
    </w:rPr>
  </w:style>
  <w:style w:type="character" w:styleId="aff0">
    <w:name w:val="Placeholder Text"/>
    <w:uiPriority w:val="99"/>
    <w:semiHidden/>
    <w:rsid w:val="00F32176"/>
    <w:rPr>
      <w:color w:val="808080"/>
    </w:rPr>
  </w:style>
  <w:style w:type="paragraph" w:customStyle="1" w:styleId="Standard">
    <w:name w:val="Standard"/>
    <w:rsid w:val="00F3217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nsNormal">
    <w:name w:val="ConsNormal"/>
    <w:rsid w:val="00F32176"/>
    <w:pPr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Absatz-Standardschriftart">
    <w:name w:val="Absatz-Standardschriftart"/>
    <w:rsid w:val="00F32176"/>
  </w:style>
  <w:style w:type="character" w:customStyle="1" w:styleId="WW-Absatz-Standardschriftart">
    <w:name w:val="WW-Absatz-Standardschriftart"/>
    <w:rsid w:val="00F32176"/>
  </w:style>
  <w:style w:type="character" w:customStyle="1" w:styleId="WW-Absatz-Standardschriftart1">
    <w:name w:val="WW-Absatz-Standardschriftart1"/>
    <w:rsid w:val="00F32176"/>
  </w:style>
  <w:style w:type="character" w:customStyle="1" w:styleId="WW-Absatz-Standardschriftart11">
    <w:name w:val="WW-Absatz-Standardschriftart11"/>
    <w:rsid w:val="00F32176"/>
  </w:style>
  <w:style w:type="character" w:customStyle="1" w:styleId="WW-Absatz-Standardschriftart111">
    <w:name w:val="WW-Absatz-Standardschriftart111"/>
    <w:rsid w:val="00F32176"/>
  </w:style>
  <w:style w:type="character" w:customStyle="1" w:styleId="WW-Absatz-Standardschriftart1111">
    <w:name w:val="WW-Absatz-Standardschriftart1111"/>
    <w:rsid w:val="00F32176"/>
  </w:style>
  <w:style w:type="character" w:customStyle="1" w:styleId="WW-Absatz-Standardschriftart11111">
    <w:name w:val="WW-Absatz-Standardschriftart11111"/>
    <w:rsid w:val="00F32176"/>
  </w:style>
  <w:style w:type="character" w:customStyle="1" w:styleId="WW-Absatz-Standardschriftart111111">
    <w:name w:val="WW-Absatz-Standardschriftart111111"/>
    <w:rsid w:val="00F32176"/>
  </w:style>
  <w:style w:type="character" w:customStyle="1" w:styleId="WW-Absatz-Standardschriftart1111111">
    <w:name w:val="WW-Absatz-Standardschriftart1111111"/>
    <w:rsid w:val="00F32176"/>
  </w:style>
  <w:style w:type="character" w:customStyle="1" w:styleId="WW-Absatz-Standardschriftart11111111">
    <w:name w:val="WW-Absatz-Standardschriftart11111111"/>
    <w:rsid w:val="00F32176"/>
  </w:style>
  <w:style w:type="character" w:customStyle="1" w:styleId="WW-Absatz-Standardschriftart111111111">
    <w:name w:val="WW-Absatz-Standardschriftart111111111"/>
    <w:rsid w:val="00F32176"/>
  </w:style>
  <w:style w:type="character" w:customStyle="1" w:styleId="WW-Absatz-Standardschriftart1111111111">
    <w:name w:val="WW-Absatz-Standardschriftart1111111111"/>
    <w:rsid w:val="00F32176"/>
  </w:style>
  <w:style w:type="character" w:customStyle="1" w:styleId="WW-Absatz-Standardschriftart11111111111">
    <w:name w:val="WW-Absatz-Standardschriftart11111111111"/>
    <w:rsid w:val="00F32176"/>
  </w:style>
  <w:style w:type="character" w:customStyle="1" w:styleId="WW-Absatz-Standardschriftart111111111111">
    <w:name w:val="WW-Absatz-Standardschriftart111111111111"/>
    <w:rsid w:val="00F32176"/>
  </w:style>
  <w:style w:type="character" w:customStyle="1" w:styleId="WW-Absatz-Standardschriftart1111111111111">
    <w:name w:val="WW-Absatz-Standardschriftart1111111111111"/>
    <w:rsid w:val="00F32176"/>
  </w:style>
  <w:style w:type="character" w:customStyle="1" w:styleId="WW-Absatz-Standardschriftart11111111111111">
    <w:name w:val="WW-Absatz-Standardschriftart11111111111111"/>
    <w:rsid w:val="00F32176"/>
  </w:style>
  <w:style w:type="character" w:customStyle="1" w:styleId="WW-Absatz-Standardschriftart111111111111111">
    <w:name w:val="WW-Absatz-Standardschriftart111111111111111"/>
    <w:rsid w:val="00F32176"/>
  </w:style>
  <w:style w:type="character" w:customStyle="1" w:styleId="WW-Absatz-Standardschriftart1111111111111111">
    <w:name w:val="WW-Absatz-Standardschriftart1111111111111111"/>
    <w:rsid w:val="00F32176"/>
  </w:style>
  <w:style w:type="character" w:customStyle="1" w:styleId="41">
    <w:name w:val="Основной шрифт абзаца4"/>
    <w:rsid w:val="00F32176"/>
  </w:style>
  <w:style w:type="character" w:customStyle="1" w:styleId="32">
    <w:name w:val="Основной шрифт абзаца3"/>
    <w:rsid w:val="00F32176"/>
  </w:style>
  <w:style w:type="character" w:customStyle="1" w:styleId="WW-Absatz-Standardschriftart11111111111111111">
    <w:name w:val="WW-Absatz-Standardschriftart11111111111111111"/>
    <w:rsid w:val="00F32176"/>
  </w:style>
  <w:style w:type="character" w:customStyle="1" w:styleId="WW-Absatz-Standardschriftart111111111111111111">
    <w:name w:val="WW-Absatz-Standardschriftart111111111111111111"/>
    <w:rsid w:val="00F32176"/>
  </w:style>
  <w:style w:type="character" w:customStyle="1" w:styleId="WW-Absatz-Standardschriftart1111111111111111111">
    <w:name w:val="WW-Absatz-Standardschriftart1111111111111111111"/>
    <w:rsid w:val="00F32176"/>
  </w:style>
  <w:style w:type="character" w:customStyle="1" w:styleId="WW-Absatz-Standardschriftart11111111111111111111">
    <w:name w:val="WW-Absatz-Standardschriftart11111111111111111111"/>
    <w:rsid w:val="00F32176"/>
  </w:style>
  <w:style w:type="character" w:customStyle="1" w:styleId="WW-Absatz-Standardschriftart111111111111111111111">
    <w:name w:val="WW-Absatz-Standardschriftart111111111111111111111"/>
    <w:rsid w:val="00F32176"/>
  </w:style>
  <w:style w:type="character" w:customStyle="1" w:styleId="WW-Absatz-Standardschriftart1111111111111111111111">
    <w:name w:val="WW-Absatz-Standardschriftart1111111111111111111111"/>
    <w:rsid w:val="00F32176"/>
  </w:style>
  <w:style w:type="character" w:customStyle="1" w:styleId="WW-Absatz-Standardschriftart11111111111111111111111">
    <w:name w:val="WW-Absatz-Standardschriftart11111111111111111111111"/>
    <w:rsid w:val="00F32176"/>
  </w:style>
  <w:style w:type="character" w:customStyle="1" w:styleId="WW-Absatz-Standardschriftart111111111111111111111111">
    <w:name w:val="WW-Absatz-Standardschriftart111111111111111111111111"/>
    <w:rsid w:val="00F32176"/>
  </w:style>
  <w:style w:type="character" w:customStyle="1" w:styleId="WW-Absatz-Standardschriftart1111111111111111111111111">
    <w:name w:val="WW-Absatz-Standardschriftart1111111111111111111111111"/>
    <w:rsid w:val="00F32176"/>
  </w:style>
  <w:style w:type="character" w:customStyle="1" w:styleId="WW-Absatz-Standardschriftart11111111111111111111111111">
    <w:name w:val="WW-Absatz-Standardschriftart11111111111111111111111111"/>
    <w:rsid w:val="00F32176"/>
  </w:style>
  <w:style w:type="character" w:customStyle="1" w:styleId="WW-Absatz-Standardschriftart111111111111111111111111111">
    <w:name w:val="WW-Absatz-Standardschriftart111111111111111111111111111"/>
    <w:rsid w:val="00F32176"/>
  </w:style>
  <w:style w:type="character" w:customStyle="1" w:styleId="WW-Absatz-Standardschriftart1111111111111111111111111111">
    <w:name w:val="WW-Absatz-Standardschriftart1111111111111111111111111111"/>
    <w:rsid w:val="00F32176"/>
  </w:style>
  <w:style w:type="character" w:customStyle="1" w:styleId="WW8Num2z0">
    <w:name w:val="WW8Num2z0"/>
    <w:rsid w:val="00F32176"/>
    <w:rPr>
      <w:sz w:val="28"/>
      <w:szCs w:val="28"/>
    </w:rPr>
  </w:style>
  <w:style w:type="character" w:customStyle="1" w:styleId="WW8Num3z0">
    <w:name w:val="WW8Num3z0"/>
    <w:rsid w:val="00F32176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F32176"/>
  </w:style>
  <w:style w:type="character" w:customStyle="1" w:styleId="WW-Absatz-Standardschriftart111111111111111111111111111111">
    <w:name w:val="WW-Absatz-Standardschriftart111111111111111111111111111111"/>
    <w:rsid w:val="00F32176"/>
  </w:style>
  <w:style w:type="character" w:customStyle="1" w:styleId="WW-Absatz-Standardschriftart1111111111111111111111111111111">
    <w:name w:val="WW-Absatz-Standardschriftart1111111111111111111111111111111"/>
    <w:rsid w:val="00F32176"/>
  </w:style>
  <w:style w:type="character" w:customStyle="1" w:styleId="WW-Absatz-Standardschriftart11111111111111111111111111111111">
    <w:name w:val="WW-Absatz-Standardschriftart11111111111111111111111111111111"/>
    <w:rsid w:val="00F32176"/>
  </w:style>
  <w:style w:type="character" w:customStyle="1" w:styleId="WW-Absatz-Standardschriftart111111111111111111111111111111111">
    <w:name w:val="WW-Absatz-Standardschriftart111111111111111111111111111111111"/>
    <w:rsid w:val="00F32176"/>
  </w:style>
  <w:style w:type="character" w:customStyle="1" w:styleId="WW8Num1z0">
    <w:name w:val="WW8Num1z0"/>
    <w:rsid w:val="00F32176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F32176"/>
  </w:style>
  <w:style w:type="character" w:customStyle="1" w:styleId="WW-Absatz-Standardschriftart11111111111111111111111111111111111">
    <w:name w:val="WW-Absatz-Standardschriftart11111111111111111111111111111111111"/>
    <w:rsid w:val="00F32176"/>
  </w:style>
  <w:style w:type="character" w:customStyle="1" w:styleId="WW-Absatz-Standardschriftart111111111111111111111111111111111111">
    <w:name w:val="WW-Absatz-Standardschriftart111111111111111111111111111111111111"/>
    <w:rsid w:val="00F32176"/>
  </w:style>
  <w:style w:type="character" w:customStyle="1" w:styleId="WW-Absatz-Standardschriftart1111111111111111111111111111111111111">
    <w:name w:val="WW-Absatz-Standardschriftart1111111111111111111111111111111111111"/>
    <w:rsid w:val="00F32176"/>
  </w:style>
  <w:style w:type="character" w:customStyle="1" w:styleId="WW-Absatz-Standardschriftart11111111111111111111111111111111111111">
    <w:name w:val="WW-Absatz-Standardschriftart11111111111111111111111111111111111111"/>
    <w:rsid w:val="00F32176"/>
  </w:style>
  <w:style w:type="character" w:customStyle="1" w:styleId="WW8Num3z1">
    <w:name w:val="WW8Num3z1"/>
    <w:rsid w:val="00F32176"/>
    <w:rPr>
      <w:rFonts w:ascii="Courier New" w:hAnsi="Courier New" w:cs="Courier New"/>
    </w:rPr>
  </w:style>
  <w:style w:type="character" w:customStyle="1" w:styleId="WW8Num3z2">
    <w:name w:val="WW8Num3z2"/>
    <w:rsid w:val="00F32176"/>
    <w:rPr>
      <w:rFonts w:ascii="Wingdings" w:hAnsi="Wingdings" w:cs="Wingdings"/>
    </w:rPr>
  </w:style>
  <w:style w:type="character" w:customStyle="1" w:styleId="WW8Num3z3">
    <w:name w:val="WW8Num3z3"/>
    <w:rsid w:val="00F32176"/>
    <w:rPr>
      <w:rFonts w:ascii="Symbol" w:hAnsi="Symbol" w:cs="Symbol"/>
    </w:rPr>
  </w:style>
  <w:style w:type="character" w:customStyle="1" w:styleId="WW8Num3z4">
    <w:name w:val="WW8Num3z4"/>
    <w:rsid w:val="00F32176"/>
  </w:style>
  <w:style w:type="character" w:customStyle="1" w:styleId="WW8Num3z5">
    <w:name w:val="WW8Num3z5"/>
    <w:rsid w:val="00F32176"/>
  </w:style>
  <w:style w:type="character" w:customStyle="1" w:styleId="WW8Num3z6">
    <w:name w:val="WW8Num3z6"/>
    <w:rsid w:val="00F32176"/>
  </w:style>
  <w:style w:type="character" w:customStyle="1" w:styleId="WW8Num3z7">
    <w:name w:val="WW8Num3z7"/>
    <w:rsid w:val="00F32176"/>
  </w:style>
  <w:style w:type="character" w:customStyle="1" w:styleId="WW8Num3z8">
    <w:name w:val="WW8Num3z8"/>
    <w:rsid w:val="00F32176"/>
  </w:style>
  <w:style w:type="character" w:customStyle="1" w:styleId="WW8Num4z0">
    <w:name w:val="WW8Num4z0"/>
    <w:rsid w:val="00F32176"/>
  </w:style>
  <w:style w:type="character" w:customStyle="1" w:styleId="WW8Num4z1">
    <w:name w:val="WW8Num4z1"/>
    <w:rsid w:val="00F32176"/>
  </w:style>
  <w:style w:type="character" w:customStyle="1" w:styleId="WW8Num4z2">
    <w:name w:val="WW8Num4z2"/>
    <w:rsid w:val="00F32176"/>
  </w:style>
  <w:style w:type="character" w:customStyle="1" w:styleId="WW8Num4z3">
    <w:name w:val="WW8Num4z3"/>
    <w:rsid w:val="00F32176"/>
  </w:style>
  <w:style w:type="character" w:customStyle="1" w:styleId="WW8Num4z4">
    <w:name w:val="WW8Num4z4"/>
    <w:rsid w:val="00F32176"/>
  </w:style>
  <w:style w:type="character" w:customStyle="1" w:styleId="WW8Num4z5">
    <w:name w:val="WW8Num4z5"/>
    <w:rsid w:val="00F32176"/>
  </w:style>
  <w:style w:type="character" w:customStyle="1" w:styleId="WW8Num4z6">
    <w:name w:val="WW8Num4z6"/>
    <w:rsid w:val="00F32176"/>
  </w:style>
  <w:style w:type="character" w:customStyle="1" w:styleId="WW8Num4z7">
    <w:name w:val="WW8Num4z7"/>
    <w:rsid w:val="00F32176"/>
  </w:style>
  <w:style w:type="character" w:customStyle="1" w:styleId="WW8Num4z8">
    <w:name w:val="WW8Num4z8"/>
    <w:rsid w:val="00F32176"/>
  </w:style>
  <w:style w:type="character" w:customStyle="1" w:styleId="WW8Num5z0">
    <w:name w:val="WW8Num5z0"/>
    <w:rsid w:val="00F32176"/>
    <w:rPr>
      <w:rFonts w:ascii="Times New Roman" w:hAnsi="Times New Roman" w:cs="Times New Roman"/>
    </w:rPr>
  </w:style>
  <w:style w:type="character" w:customStyle="1" w:styleId="WW8Num5z1">
    <w:name w:val="WW8Num5z1"/>
    <w:rsid w:val="00F32176"/>
    <w:rPr>
      <w:rFonts w:ascii="Courier New" w:hAnsi="Courier New" w:cs="Courier New"/>
    </w:rPr>
  </w:style>
  <w:style w:type="character" w:customStyle="1" w:styleId="WW8Num5z2">
    <w:name w:val="WW8Num5z2"/>
    <w:rsid w:val="00F32176"/>
    <w:rPr>
      <w:rFonts w:ascii="Wingdings" w:hAnsi="Wingdings" w:cs="Wingdings"/>
    </w:rPr>
  </w:style>
  <w:style w:type="character" w:customStyle="1" w:styleId="WW8Num5z3">
    <w:name w:val="WW8Num5z3"/>
    <w:rsid w:val="00F32176"/>
    <w:rPr>
      <w:rFonts w:ascii="Symbol" w:hAnsi="Symbol" w:cs="Symbol"/>
    </w:rPr>
  </w:style>
  <w:style w:type="character" w:customStyle="1" w:styleId="WW8Num5z4">
    <w:name w:val="WW8Num5z4"/>
    <w:rsid w:val="00F32176"/>
  </w:style>
  <w:style w:type="character" w:customStyle="1" w:styleId="WW8Num5z5">
    <w:name w:val="WW8Num5z5"/>
    <w:rsid w:val="00F32176"/>
  </w:style>
  <w:style w:type="character" w:customStyle="1" w:styleId="WW8Num5z6">
    <w:name w:val="WW8Num5z6"/>
    <w:rsid w:val="00F32176"/>
  </w:style>
  <w:style w:type="character" w:customStyle="1" w:styleId="WW8Num5z7">
    <w:name w:val="WW8Num5z7"/>
    <w:rsid w:val="00F32176"/>
  </w:style>
  <w:style w:type="character" w:customStyle="1" w:styleId="WW8Num5z8">
    <w:name w:val="WW8Num5z8"/>
    <w:rsid w:val="00F32176"/>
  </w:style>
  <w:style w:type="character" w:customStyle="1" w:styleId="WW8Num6z0">
    <w:name w:val="WW8Num6z0"/>
    <w:rsid w:val="00F32176"/>
  </w:style>
  <w:style w:type="character" w:customStyle="1" w:styleId="WW8Num6z1">
    <w:name w:val="WW8Num6z1"/>
    <w:rsid w:val="00F32176"/>
  </w:style>
  <w:style w:type="character" w:customStyle="1" w:styleId="WW8Num6z2">
    <w:name w:val="WW8Num6z2"/>
    <w:rsid w:val="00F32176"/>
  </w:style>
  <w:style w:type="character" w:customStyle="1" w:styleId="WW8Num6z3">
    <w:name w:val="WW8Num6z3"/>
    <w:rsid w:val="00F32176"/>
  </w:style>
  <w:style w:type="character" w:customStyle="1" w:styleId="WW8Num6z4">
    <w:name w:val="WW8Num6z4"/>
    <w:rsid w:val="00F32176"/>
  </w:style>
  <w:style w:type="character" w:customStyle="1" w:styleId="WW8Num6z5">
    <w:name w:val="WW8Num6z5"/>
    <w:rsid w:val="00F32176"/>
  </w:style>
  <w:style w:type="character" w:customStyle="1" w:styleId="WW8Num6z6">
    <w:name w:val="WW8Num6z6"/>
    <w:rsid w:val="00F32176"/>
  </w:style>
  <w:style w:type="character" w:customStyle="1" w:styleId="WW8Num6z7">
    <w:name w:val="WW8Num6z7"/>
    <w:rsid w:val="00F32176"/>
  </w:style>
  <w:style w:type="character" w:customStyle="1" w:styleId="WW8Num6z8">
    <w:name w:val="WW8Num6z8"/>
    <w:rsid w:val="00F32176"/>
  </w:style>
  <w:style w:type="character" w:customStyle="1" w:styleId="WW8Num7z0">
    <w:name w:val="WW8Num7z0"/>
    <w:rsid w:val="00F32176"/>
  </w:style>
  <w:style w:type="character" w:customStyle="1" w:styleId="WW8Num7z1">
    <w:name w:val="WW8Num7z1"/>
    <w:rsid w:val="00F32176"/>
  </w:style>
  <w:style w:type="character" w:customStyle="1" w:styleId="WW8Num7z2">
    <w:name w:val="WW8Num7z2"/>
    <w:rsid w:val="00F32176"/>
  </w:style>
  <w:style w:type="character" w:customStyle="1" w:styleId="WW8Num7z3">
    <w:name w:val="WW8Num7z3"/>
    <w:rsid w:val="00F32176"/>
  </w:style>
  <w:style w:type="character" w:customStyle="1" w:styleId="WW8Num7z4">
    <w:name w:val="WW8Num7z4"/>
    <w:rsid w:val="00F32176"/>
  </w:style>
  <w:style w:type="character" w:customStyle="1" w:styleId="WW8Num7z5">
    <w:name w:val="WW8Num7z5"/>
    <w:rsid w:val="00F32176"/>
  </w:style>
  <w:style w:type="character" w:customStyle="1" w:styleId="WW8Num7z6">
    <w:name w:val="WW8Num7z6"/>
    <w:rsid w:val="00F32176"/>
  </w:style>
  <w:style w:type="character" w:customStyle="1" w:styleId="WW8Num7z7">
    <w:name w:val="WW8Num7z7"/>
    <w:rsid w:val="00F32176"/>
  </w:style>
  <w:style w:type="character" w:customStyle="1" w:styleId="WW8Num7z8">
    <w:name w:val="WW8Num7z8"/>
    <w:rsid w:val="00F32176"/>
  </w:style>
  <w:style w:type="character" w:customStyle="1" w:styleId="WW8Num8z0">
    <w:name w:val="WW8Num8z0"/>
    <w:rsid w:val="00F32176"/>
    <w:rPr>
      <w:rFonts w:ascii="Times New Roman" w:hAnsi="Times New Roman" w:cs="Times New Roman"/>
    </w:rPr>
  </w:style>
  <w:style w:type="character" w:customStyle="1" w:styleId="WW8Num8z1">
    <w:name w:val="WW8Num8z1"/>
    <w:rsid w:val="00F32176"/>
    <w:rPr>
      <w:rFonts w:ascii="Courier New" w:hAnsi="Courier New" w:cs="Courier New"/>
    </w:rPr>
  </w:style>
  <w:style w:type="character" w:customStyle="1" w:styleId="WW8Num8z2">
    <w:name w:val="WW8Num8z2"/>
    <w:rsid w:val="00F32176"/>
    <w:rPr>
      <w:rFonts w:ascii="Wingdings" w:hAnsi="Wingdings" w:cs="Wingdings"/>
    </w:rPr>
  </w:style>
  <w:style w:type="character" w:customStyle="1" w:styleId="WW8Num8z3">
    <w:name w:val="WW8Num8z3"/>
    <w:rsid w:val="00F32176"/>
    <w:rPr>
      <w:rFonts w:ascii="Symbol" w:hAnsi="Symbol" w:cs="Symbol"/>
    </w:rPr>
  </w:style>
  <w:style w:type="character" w:customStyle="1" w:styleId="WW8Num8z4">
    <w:name w:val="WW8Num8z4"/>
    <w:rsid w:val="00F32176"/>
  </w:style>
  <w:style w:type="character" w:customStyle="1" w:styleId="WW8Num8z5">
    <w:name w:val="WW8Num8z5"/>
    <w:rsid w:val="00F32176"/>
  </w:style>
  <w:style w:type="character" w:customStyle="1" w:styleId="WW8Num8z6">
    <w:name w:val="WW8Num8z6"/>
    <w:rsid w:val="00F32176"/>
  </w:style>
  <w:style w:type="character" w:customStyle="1" w:styleId="WW8Num8z7">
    <w:name w:val="WW8Num8z7"/>
    <w:rsid w:val="00F32176"/>
  </w:style>
  <w:style w:type="character" w:customStyle="1" w:styleId="WW8Num8z8">
    <w:name w:val="WW8Num8z8"/>
    <w:rsid w:val="00F32176"/>
  </w:style>
  <w:style w:type="character" w:customStyle="1" w:styleId="WW-Absatz-Standardschriftart111111111111111111111111111111111111111">
    <w:name w:val="WW-Absatz-Standardschriftart111111111111111111111111111111111111111"/>
    <w:rsid w:val="00F32176"/>
  </w:style>
  <w:style w:type="character" w:customStyle="1" w:styleId="WW-Absatz-Standardschriftart1111111111111111111111111111111111111111">
    <w:name w:val="WW-Absatz-Standardschriftart1111111111111111111111111111111111111111"/>
    <w:rsid w:val="00F32176"/>
  </w:style>
  <w:style w:type="character" w:customStyle="1" w:styleId="WW-Absatz-Standardschriftart11111111111111111111111111111111111111111">
    <w:name w:val="WW-Absatz-Standardschriftart11111111111111111111111111111111111111111"/>
    <w:rsid w:val="00F32176"/>
  </w:style>
  <w:style w:type="character" w:customStyle="1" w:styleId="WW-Absatz-Standardschriftart111111111111111111111111111111111111111111">
    <w:name w:val="WW-Absatz-Standardschriftart111111111111111111111111111111111111111111"/>
    <w:rsid w:val="00F32176"/>
  </w:style>
  <w:style w:type="character" w:customStyle="1" w:styleId="WW-Absatz-Standardschriftart1111111111111111111111111111111111111111111">
    <w:name w:val="WW-Absatz-Standardschriftart1111111111111111111111111111111111111111111"/>
    <w:rsid w:val="00F32176"/>
  </w:style>
  <w:style w:type="character" w:customStyle="1" w:styleId="WW-Absatz-Standardschriftart11111111111111111111111111111111111111111111">
    <w:name w:val="WW-Absatz-Standardschriftart11111111111111111111111111111111111111111111"/>
    <w:rsid w:val="00F32176"/>
  </w:style>
  <w:style w:type="character" w:customStyle="1" w:styleId="WW-Absatz-Standardschriftart111111111111111111111111111111111111111111111">
    <w:name w:val="WW-Absatz-Standardschriftart111111111111111111111111111111111111111111111"/>
    <w:rsid w:val="00F32176"/>
  </w:style>
  <w:style w:type="character" w:customStyle="1" w:styleId="WW-Absatz-Standardschriftart1111111111111111111111111111111111111111111111">
    <w:name w:val="WW-Absatz-Standardschriftart1111111111111111111111111111111111111111111111"/>
    <w:rsid w:val="00F32176"/>
  </w:style>
  <w:style w:type="character" w:customStyle="1" w:styleId="WW-Absatz-Standardschriftart11111111111111111111111111111111111111111111111">
    <w:name w:val="WW-Absatz-Standardschriftart11111111111111111111111111111111111111111111111"/>
    <w:rsid w:val="00F32176"/>
  </w:style>
  <w:style w:type="character" w:customStyle="1" w:styleId="WW8Num14z0">
    <w:name w:val="WW8Num14z0"/>
    <w:rsid w:val="00F32176"/>
    <w:rPr>
      <w:rFonts w:ascii="Times New Roman" w:hAnsi="Times New Roman" w:cs="Times New Roman"/>
    </w:rPr>
  </w:style>
  <w:style w:type="character" w:customStyle="1" w:styleId="WW8Num14z1">
    <w:name w:val="WW8Num14z1"/>
    <w:rsid w:val="00F32176"/>
    <w:rPr>
      <w:rFonts w:ascii="Courier New" w:hAnsi="Courier New" w:cs="Courier New"/>
    </w:rPr>
  </w:style>
  <w:style w:type="character" w:customStyle="1" w:styleId="WW8Num14z2">
    <w:name w:val="WW8Num14z2"/>
    <w:rsid w:val="00F32176"/>
    <w:rPr>
      <w:rFonts w:ascii="Wingdings" w:hAnsi="Wingdings" w:cs="Wingdings"/>
    </w:rPr>
  </w:style>
  <w:style w:type="character" w:customStyle="1" w:styleId="WW8Num14z3">
    <w:name w:val="WW8Num14z3"/>
    <w:rsid w:val="00F32176"/>
    <w:rPr>
      <w:rFonts w:ascii="Symbol" w:hAnsi="Symbol" w:cs="Symbol"/>
    </w:rPr>
  </w:style>
  <w:style w:type="character" w:customStyle="1" w:styleId="WW8Num16z0">
    <w:name w:val="WW8Num16z0"/>
    <w:rsid w:val="00F32176"/>
    <w:rPr>
      <w:rFonts w:ascii="Times New Roman" w:hAnsi="Times New Roman" w:cs="Times New Roman"/>
    </w:rPr>
  </w:style>
  <w:style w:type="character" w:customStyle="1" w:styleId="WW8Num16z1">
    <w:name w:val="WW8Num16z1"/>
    <w:rsid w:val="00F32176"/>
    <w:rPr>
      <w:rFonts w:ascii="Courier New" w:hAnsi="Courier New" w:cs="Courier New"/>
    </w:rPr>
  </w:style>
  <w:style w:type="character" w:customStyle="1" w:styleId="WW8Num16z2">
    <w:name w:val="WW8Num16z2"/>
    <w:rsid w:val="00F32176"/>
    <w:rPr>
      <w:rFonts w:ascii="Wingdings" w:hAnsi="Wingdings" w:cs="Wingdings"/>
    </w:rPr>
  </w:style>
  <w:style w:type="character" w:customStyle="1" w:styleId="WW8Num16z3">
    <w:name w:val="WW8Num16z3"/>
    <w:rsid w:val="00F32176"/>
    <w:rPr>
      <w:rFonts w:ascii="Symbol" w:hAnsi="Symbol" w:cs="Symbol"/>
    </w:rPr>
  </w:style>
  <w:style w:type="character" w:customStyle="1" w:styleId="aff1">
    <w:name w:val="Символ нумерации"/>
    <w:rsid w:val="00F32176"/>
  </w:style>
  <w:style w:type="character" w:customStyle="1" w:styleId="aff2">
    <w:name w:val="Маркеры списка"/>
    <w:rsid w:val="00F32176"/>
    <w:rPr>
      <w:rFonts w:ascii="OpenSymbol" w:eastAsia="OpenSymbol" w:hAnsi="OpenSymbol" w:cs="OpenSymbol"/>
    </w:rPr>
  </w:style>
  <w:style w:type="character" w:styleId="aff3">
    <w:name w:val="Strong"/>
    <w:qFormat/>
    <w:rsid w:val="00F32176"/>
    <w:rPr>
      <w:b/>
      <w:bCs/>
    </w:rPr>
  </w:style>
  <w:style w:type="character" w:customStyle="1" w:styleId="a6">
    <w:name w:val="Основной текст Знак"/>
    <w:link w:val="a1"/>
    <w:rsid w:val="00F32176"/>
    <w:rPr>
      <w:sz w:val="28"/>
      <w:szCs w:val="28"/>
      <w:lang w:eastAsia="zh-CN"/>
    </w:rPr>
  </w:style>
  <w:style w:type="paragraph" w:customStyle="1" w:styleId="42">
    <w:name w:val="Указатель4"/>
    <w:basedOn w:val="a"/>
    <w:rsid w:val="00F32176"/>
    <w:pPr>
      <w:suppressLineNumbers/>
      <w:snapToGrid/>
    </w:pPr>
    <w:rPr>
      <w:rFonts w:cs="Mangal"/>
      <w:sz w:val="24"/>
      <w:szCs w:val="24"/>
    </w:rPr>
  </w:style>
  <w:style w:type="paragraph" w:customStyle="1" w:styleId="27">
    <w:name w:val="Название объекта2"/>
    <w:basedOn w:val="a"/>
    <w:rsid w:val="00F32176"/>
    <w:pPr>
      <w:suppressLineNumbers/>
      <w:snapToGrid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F32176"/>
    <w:pPr>
      <w:suppressLineNumbers/>
      <w:snapToGrid/>
    </w:pPr>
    <w:rPr>
      <w:rFonts w:cs="Mangal"/>
      <w:sz w:val="24"/>
      <w:szCs w:val="24"/>
    </w:rPr>
  </w:style>
  <w:style w:type="paragraph" w:customStyle="1" w:styleId="1c">
    <w:name w:val="Название1"/>
    <w:basedOn w:val="a"/>
    <w:rsid w:val="00F32176"/>
    <w:pPr>
      <w:suppressLineNumbers/>
      <w:snapToGrid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Title">
    <w:name w:val="ConsPlusTitle"/>
    <w:rsid w:val="00F32176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F3217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d">
    <w:name w:val="Схема документа1"/>
    <w:basedOn w:val="a"/>
    <w:rsid w:val="00F32176"/>
    <w:pPr>
      <w:shd w:val="clear" w:color="auto" w:fill="000080"/>
      <w:snapToGrid/>
    </w:pPr>
    <w:rPr>
      <w:rFonts w:ascii="Tahoma" w:hAnsi="Tahoma" w:cs="Tahoma"/>
      <w:sz w:val="20"/>
      <w:szCs w:val="20"/>
    </w:rPr>
  </w:style>
  <w:style w:type="paragraph" w:customStyle="1" w:styleId="aff4">
    <w:name w:val="Заголовок таблицы"/>
    <w:basedOn w:val="af"/>
    <w:rsid w:val="00F3217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5">
    <w:name w:val="Содержимое врезки"/>
    <w:basedOn w:val="a1"/>
    <w:rsid w:val="00F32176"/>
    <w:pPr>
      <w:autoSpaceDE/>
      <w:spacing w:after="120"/>
      <w:jc w:val="left"/>
    </w:pPr>
    <w:rPr>
      <w:sz w:val="24"/>
      <w:szCs w:val="24"/>
    </w:rPr>
  </w:style>
  <w:style w:type="paragraph" w:customStyle="1" w:styleId="ConsPlusDocList">
    <w:name w:val="ConsPlusDocList"/>
    <w:next w:val="a"/>
    <w:rsid w:val="00F3217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6">
    <w:name w:val="Normal (Web)"/>
    <w:basedOn w:val="a"/>
    <w:uiPriority w:val="99"/>
    <w:rsid w:val="00F32176"/>
    <w:pPr>
      <w:suppressAutoHyphens w:val="0"/>
      <w:snapToGrid/>
    </w:pPr>
    <w:rPr>
      <w:rFonts w:ascii="Verdana" w:hAnsi="Verdana"/>
      <w:sz w:val="22"/>
      <w:szCs w:val="22"/>
      <w:lang w:eastAsia="ru-RU"/>
    </w:rPr>
  </w:style>
  <w:style w:type="paragraph" w:customStyle="1" w:styleId="Heading">
    <w:name w:val="Heading"/>
    <w:rsid w:val="00F321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412pt">
    <w:name w:val="Заголовок 4+12 pt"/>
    <w:aliases w:val="влево"/>
    <w:basedOn w:val="a"/>
    <w:rsid w:val="00F32176"/>
    <w:pPr>
      <w:suppressAutoHyphens w:val="0"/>
      <w:snapToGrid/>
      <w:spacing w:line="240" w:lineRule="atLeast"/>
      <w:ind w:left="5398"/>
    </w:pPr>
    <w:rPr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F32176"/>
    <w:pPr>
      <w:suppressAutoHyphens w:val="0"/>
      <w:snapToGrid/>
      <w:spacing w:before="120" w:line="360" w:lineRule="auto"/>
      <w:ind w:left="708" w:firstLine="680"/>
      <w:jc w:val="both"/>
    </w:pPr>
    <w:rPr>
      <w:rFonts w:ascii="TimesDL" w:hAnsi="TimesDL"/>
      <w:sz w:val="24"/>
      <w:szCs w:val="20"/>
      <w:lang w:eastAsia="ru-RU"/>
    </w:rPr>
  </w:style>
  <w:style w:type="paragraph" w:styleId="afa">
    <w:name w:val="footnote text"/>
    <w:basedOn w:val="a"/>
    <w:link w:val="1e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</w:rPr>
  </w:style>
  <w:style w:type="character" w:customStyle="1" w:styleId="1e">
    <w:name w:val="Текст сноски Знак1"/>
    <w:link w:val="afa"/>
    <w:rsid w:val="00F32176"/>
    <w:rPr>
      <w:rFonts w:ascii="TimesDL" w:hAnsi="TimesDL"/>
    </w:rPr>
  </w:style>
  <w:style w:type="paragraph" w:styleId="afd">
    <w:name w:val="endnote text"/>
    <w:basedOn w:val="a"/>
    <w:link w:val="1f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</w:rPr>
  </w:style>
  <w:style w:type="character" w:customStyle="1" w:styleId="1f">
    <w:name w:val="Текст концевой сноски Знак1"/>
    <w:link w:val="afd"/>
    <w:rsid w:val="00F32176"/>
    <w:rPr>
      <w:rFonts w:ascii="TimesDL" w:hAnsi="TimesDL"/>
    </w:rPr>
  </w:style>
  <w:style w:type="character" w:customStyle="1" w:styleId="itemtext">
    <w:name w:val="itemtext"/>
    <w:rsid w:val="00F32176"/>
  </w:style>
  <w:style w:type="paragraph" w:customStyle="1" w:styleId="Style2">
    <w:name w:val="Style2"/>
    <w:basedOn w:val="a"/>
    <w:uiPriority w:val="99"/>
    <w:rsid w:val="00F32176"/>
    <w:pPr>
      <w:widowControl w:val="0"/>
      <w:suppressAutoHyphens w:val="0"/>
      <w:autoSpaceDE w:val="0"/>
      <w:autoSpaceDN w:val="0"/>
      <w:adjustRightInd w:val="0"/>
      <w:snapToGrid/>
      <w:spacing w:line="300" w:lineRule="exact"/>
      <w:jc w:val="center"/>
    </w:pPr>
    <w:rPr>
      <w:sz w:val="24"/>
      <w:szCs w:val="24"/>
      <w:lang w:eastAsia="ru-RU"/>
    </w:rPr>
  </w:style>
  <w:style w:type="character" w:styleId="aff7">
    <w:name w:val="annotation reference"/>
    <w:uiPriority w:val="99"/>
    <w:rsid w:val="00F32176"/>
    <w:rPr>
      <w:sz w:val="16"/>
      <w:szCs w:val="16"/>
    </w:rPr>
  </w:style>
  <w:style w:type="paragraph" w:styleId="aff8">
    <w:name w:val="annotation text"/>
    <w:basedOn w:val="a"/>
    <w:link w:val="aff9"/>
    <w:uiPriority w:val="99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  <w:lang w:eastAsia="ru-RU"/>
    </w:rPr>
  </w:style>
  <w:style w:type="character" w:customStyle="1" w:styleId="aff9">
    <w:name w:val="Текст примечания Знак"/>
    <w:link w:val="aff8"/>
    <w:uiPriority w:val="99"/>
    <w:rsid w:val="00F32176"/>
    <w:rPr>
      <w:rFonts w:ascii="TimesDL" w:hAnsi="TimesDL"/>
    </w:rPr>
  </w:style>
  <w:style w:type="paragraph" w:styleId="affa">
    <w:name w:val="annotation subject"/>
    <w:basedOn w:val="aff8"/>
    <w:next w:val="aff8"/>
    <w:link w:val="affb"/>
    <w:uiPriority w:val="99"/>
    <w:rsid w:val="00F32176"/>
    <w:rPr>
      <w:b/>
      <w:bCs/>
    </w:rPr>
  </w:style>
  <w:style w:type="character" w:customStyle="1" w:styleId="affb">
    <w:name w:val="Тема примечания Знак"/>
    <w:link w:val="affa"/>
    <w:uiPriority w:val="99"/>
    <w:rsid w:val="00F32176"/>
    <w:rPr>
      <w:rFonts w:ascii="TimesDL" w:hAnsi="TimesDL"/>
      <w:b/>
      <w:bCs/>
    </w:rPr>
  </w:style>
  <w:style w:type="paragraph" w:customStyle="1" w:styleId="ConsPlusTitlePage">
    <w:name w:val="ConsPlusTitlePage"/>
    <w:rsid w:val="00F3217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32176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3217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10">
    <w:name w:val="s_1"/>
    <w:basedOn w:val="a"/>
    <w:rsid w:val="00837318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c">
    <w:name w:val="Гипертекстовая ссылка"/>
    <w:basedOn w:val="a2"/>
    <w:uiPriority w:val="99"/>
    <w:rsid w:val="009731FC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4E0B5-11B2-4358-AD62-7C329C25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2531</CharactersWithSpaces>
  <SharedDoc>false</SharedDoc>
  <HLinks>
    <vt:vector size="84" baseType="variant">
      <vt:variant>
        <vt:i4>851977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consultantplus://offline/ref=EB05B4854356E9376B9313EA0659F62994B46587B767DC5F7FB48DB1EE49492A672F0E6C5F96935FEE5C9A2567bAWDI</vt:lpwstr>
      </vt:variant>
      <vt:variant>
        <vt:lpwstr/>
      </vt:variant>
      <vt:variant>
        <vt:i4>3342446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consultantplus://offline/ref=269C9E85F3919E4362FE35BE4F75B749E9F916A15D9D84E29E480EE9253CEAFEF84292DE926C1C02DA3E32321E1436EDF172689A476370C2TA51J</vt:lpwstr>
      </vt:variant>
      <vt:variant>
        <vt:lpwstr/>
      </vt:variant>
      <vt:variant>
        <vt:i4>524383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consultantplus://offline/ref=269C9E85F3919E4362FE35BE4F75B749E9F916A15D9D84E29E480EE9253CEAFEF84292DD9B6C14538F71336E594125EEF6726A9D5BT651J</vt:lpwstr>
      </vt:variant>
      <vt:variant>
        <vt:lpwstr/>
      </vt:variant>
      <vt:variant>
        <vt:i4>2621539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consultantplus://offline/ref=8F5DE3130CC9526B20267B8A7CD3E2E38D4F5D6672ABDB0C5CE8C50A6103CD44DCB7802CBDBB8102a4g4D</vt:lpwstr>
      </vt:variant>
      <vt:variant>
        <vt:lpwstr/>
      </vt:variant>
      <vt:variant>
        <vt:i4>3604585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consultantplus://offline/ref=427FA0631EE1A368C883FD5AB50BF4340D5E9EB34D745C10B555CE66BCCC2BE14D9D9966D20DEAE6aAyBH</vt:lpwstr>
      </vt:variant>
      <vt:variant>
        <vt:lpwstr/>
      </vt:variant>
      <vt:variant>
        <vt:i4>7733351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consultantplus://offline/ref=8472EEE868DC1BFFE77650765654F9A69F714D3CF796DEAF5C22FCB23E6AB7A85C0B22C1A1032F4FE06AI</vt:lpwstr>
      </vt:variant>
      <vt:variant>
        <vt:lpwstr/>
      </vt:variant>
      <vt:variant>
        <vt:i4>7733298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consultantplus://offline/ref=8472EEE868DC1BFFE77650765654F9A69F714D3CF796DEAF5C22FCB23E6AB7A85C0B22C1A1032F4EE067I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consultantplus://offline/ref=8472EEE868DC1BFFE77650765654F9A69F714D3CF796DEAF5C22FCB23E6AB7A85C0B22C1A1032F4EE06AI</vt:lpwstr>
      </vt:variant>
      <vt:variant>
        <vt:lpwstr/>
      </vt:variant>
      <vt:variant>
        <vt:i4>7733306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consultantplus://offline/ref=8472EEE868DC1BFFE77650765654F9A69F714D3CF796DEAF5C22FCB23E6AB7A85C0B22C1A1032F49E06CI</vt:lpwstr>
      </vt:variant>
      <vt:variant>
        <vt:lpwstr/>
      </vt:variant>
      <vt:variant>
        <vt:i4>7733358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consultantplus://offline/ref=8472EEE868DC1BFFE77650765654F9A69F714D3CF796DEAF5C22FCB23E6AB7A85C0B22C1A1032F48E066I</vt:lpwstr>
      </vt:variant>
      <vt:variant>
        <vt:lpwstr/>
      </vt:variant>
      <vt:variant>
        <vt:i4>4128830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consultantplus://offline/ref=269C9E85F3919E4362FE35BE4F75B749E9F916A15D9D84E29E480EE9253CEAFEF84292DB91674B569A606B605A5F3BE9EF6E689FT559J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Лапко</dc:creator>
  <cp:lastModifiedBy>Специалист</cp:lastModifiedBy>
  <cp:revision>4</cp:revision>
  <cp:lastPrinted>2022-02-09T10:29:00Z</cp:lastPrinted>
  <dcterms:created xsi:type="dcterms:W3CDTF">2022-10-17T07:57:00Z</dcterms:created>
  <dcterms:modified xsi:type="dcterms:W3CDTF">2022-11-16T05:21:00Z</dcterms:modified>
</cp:coreProperties>
</file>