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4D63" w:rsidRPr="00D523D8" w:rsidRDefault="00134D63" w:rsidP="00EB0416">
      <w:pPr>
        <w:pStyle w:val="2"/>
        <w:tabs>
          <w:tab w:val="clear" w:pos="720"/>
        </w:tabs>
        <w:ind w:left="0" w:firstLine="0"/>
        <w:rPr>
          <w:sz w:val="28"/>
          <w:szCs w:val="28"/>
        </w:rPr>
      </w:pPr>
      <w:r w:rsidRPr="00D523D8">
        <w:rPr>
          <w:sz w:val="28"/>
          <w:szCs w:val="28"/>
        </w:rPr>
        <w:t>АДМИНИСТРАЦИЯ</w:t>
      </w:r>
      <w:r w:rsidR="00D523D8">
        <w:rPr>
          <w:sz w:val="28"/>
          <w:szCs w:val="28"/>
        </w:rPr>
        <w:t xml:space="preserve"> </w:t>
      </w:r>
      <w:r w:rsidR="005A6CA1">
        <w:rPr>
          <w:sz w:val="28"/>
          <w:szCs w:val="28"/>
        </w:rPr>
        <w:t>ПОЛОВИНСКОГО</w:t>
      </w:r>
      <w:r w:rsidR="00B435D0" w:rsidRPr="00D523D8">
        <w:rPr>
          <w:sz w:val="28"/>
          <w:szCs w:val="28"/>
        </w:rPr>
        <w:t xml:space="preserve"> СЕЛЬСОВЕТА</w:t>
      </w:r>
    </w:p>
    <w:p w:rsidR="00134D63" w:rsidRPr="00D523D8" w:rsidRDefault="00134D63" w:rsidP="00CC6804">
      <w:pPr>
        <w:jc w:val="center"/>
      </w:pPr>
      <w:r w:rsidRPr="00D523D8">
        <w:t>КРАСНОЗЕРСКО</w:t>
      </w:r>
      <w:r w:rsidR="00424B7C">
        <w:t>ГО</w:t>
      </w:r>
      <w:r w:rsidRPr="00D523D8">
        <w:t xml:space="preserve"> РАЙОНА НОВОСИБИРСКОЙ ОБЛАСТИ</w:t>
      </w:r>
    </w:p>
    <w:p w:rsidR="00134D63" w:rsidRPr="00D523D8" w:rsidRDefault="00134D63" w:rsidP="00CC6804">
      <w:pPr>
        <w:jc w:val="center"/>
      </w:pPr>
    </w:p>
    <w:p w:rsidR="007E314B" w:rsidRDefault="00134D63" w:rsidP="00CC6804">
      <w:pPr>
        <w:jc w:val="center"/>
      </w:pPr>
      <w:r w:rsidRPr="00134D63">
        <w:t>ПОСТАНОВЛЕНИЕ</w:t>
      </w:r>
    </w:p>
    <w:p w:rsidR="00434A6A" w:rsidRDefault="00434A6A" w:rsidP="00CC6804">
      <w:pPr>
        <w:jc w:val="center"/>
      </w:pPr>
    </w:p>
    <w:p w:rsidR="00902DC4" w:rsidRDefault="005A6CA1" w:rsidP="00CC6804">
      <w:pPr>
        <w:jc w:val="center"/>
      </w:pPr>
      <w:r>
        <w:t>с. Половинное</w:t>
      </w:r>
    </w:p>
    <w:p w:rsidR="00134D63" w:rsidRPr="00134D63" w:rsidRDefault="007E314B" w:rsidP="00CC6804">
      <w:pPr>
        <w:jc w:val="center"/>
      </w:pPr>
      <w:r w:rsidRPr="000D4204">
        <w:t xml:space="preserve">от </w:t>
      </w:r>
      <w:r w:rsidR="005C6AEA">
        <w:t>16.11.</w:t>
      </w:r>
      <w:r w:rsidR="00E16C0C" w:rsidRPr="000D4204">
        <w:t>2022</w:t>
      </w:r>
      <w:r w:rsidR="00134D63" w:rsidRPr="000D4204">
        <w:t xml:space="preserve"> </w:t>
      </w:r>
      <w:r w:rsidRPr="000D4204">
        <w:t xml:space="preserve">г.                             </w:t>
      </w:r>
      <w:r w:rsidR="00CC6804">
        <w:t xml:space="preserve">               </w:t>
      </w:r>
      <w:r w:rsidR="00134D63" w:rsidRPr="000D4204">
        <w:t xml:space="preserve">              </w:t>
      </w:r>
      <w:r w:rsidR="00434A6A" w:rsidRPr="000D4204">
        <w:t xml:space="preserve">                             </w:t>
      </w:r>
      <w:r w:rsidR="00134D63" w:rsidRPr="000D4204">
        <w:t xml:space="preserve">     </w:t>
      </w:r>
      <w:r w:rsidR="00434A6A" w:rsidRPr="000D4204">
        <w:t>№</w:t>
      </w:r>
      <w:r w:rsidR="005C6AEA">
        <w:t xml:space="preserve"> 115</w:t>
      </w:r>
    </w:p>
    <w:p w:rsidR="00A04182" w:rsidRDefault="00A04182" w:rsidP="00CC6804"/>
    <w:p w:rsidR="003E79CE" w:rsidRPr="00E70710" w:rsidRDefault="00CC6804" w:rsidP="000B13B2">
      <w:pPr>
        <w:pStyle w:val="aff6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0B13B2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0B13B2">
        <w:rPr>
          <w:rFonts w:ascii="Times New Roman" w:hAnsi="Times New Roman"/>
          <w:sz w:val="28"/>
          <w:szCs w:val="28"/>
        </w:rPr>
        <w:t>Половинского сельсовета Краснозерского ра</w:t>
      </w:r>
      <w:r w:rsidR="00743F69" w:rsidRPr="000B13B2">
        <w:rPr>
          <w:rFonts w:ascii="Times New Roman" w:hAnsi="Times New Roman"/>
          <w:sz w:val="28"/>
          <w:szCs w:val="28"/>
        </w:rPr>
        <w:t>йона Новосибирской о</w:t>
      </w:r>
      <w:r w:rsidR="00871056">
        <w:rPr>
          <w:rFonts w:ascii="Times New Roman" w:hAnsi="Times New Roman"/>
          <w:sz w:val="28"/>
          <w:szCs w:val="28"/>
        </w:rPr>
        <w:t>бласти от 31.08.2021</w:t>
      </w:r>
      <w:r w:rsidR="000B13B2" w:rsidRPr="000B13B2">
        <w:rPr>
          <w:rFonts w:ascii="Times New Roman" w:hAnsi="Times New Roman"/>
          <w:sz w:val="28"/>
          <w:szCs w:val="28"/>
        </w:rPr>
        <w:t xml:space="preserve"> </w:t>
      </w:r>
      <w:r w:rsidR="000B13B2">
        <w:rPr>
          <w:rFonts w:ascii="Times New Roman" w:hAnsi="Times New Roman"/>
          <w:sz w:val="28"/>
          <w:szCs w:val="28"/>
        </w:rPr>
        <w:t xml:space="preserve">      </w:t>
      </w:r>
      <w:r w:rsidR="00871056">
        <w:rPr>
          <w:rFonts w:ascii="Times New Roman" w:hAnsi="Times New Roman"/>
          <w:sz w:val="28"/>
          <w:szCs w:val="28"/>
        </w:rPr>
        <w:t>№ 82</w:t>
      </w:r>
      <w:r w:rsidRPr="000B13B2">
        <w:rPr>
          <w:rFonts w:ascii="Times New Roman" w:hAnsi="Times New Roman"/>
          <w:sz w:val="28"/>
          <w:szCs w:val="28"/>
        </w:rPr>
        <w:t xml:space="preserve"> «</w:t>
      </w:r>
      <w:r w:rsidR="00871056" w:rsidRPr="00871056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Половинского сельсовета Краснозерского района Новосибирской области»</w:t>
      </w:r>
      <w:r w:rsidRPr="00E70710">
        <w:rPr>
          <w:rFonts w:ascii="Times New Roman" w:hAnsi="Times New Roman"/>
          <w:sz w:val="28"/>
          <w:szCs w:val="28"/>
        </w:rPr>
        <w:t>»</w:t>
      </w:r>
    </w:p>
    <w:p w:rsidR="007E314B" w:rsidRDefault="007E314B" w:rsidP="00CC6804">
      <w:pPr>
        <w:rPr>
          <w:color w:val="000000"/>
        </w:rPr>
      </w:pPr>
    </w:p>
    <w:p w:rsidR="00FF13D8" w:rsidRDefault="00CC6804" w:rsidP="00CC6804">
      <w:pPr>
        <w:ind w:firstLine="709"/>
        <w:jc w:val="both"/>
        <w:rPr>
          <w:rFonts w:eastAsia="Arial CYR"/>
        </w:rPr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 w:rsidRPr="00800363">
        <w:t xml:space="preserve">администрация </w:t>
      </w:r>
      <w:r w:rsidR="005A6CA1">
        <w:t>Половинского</w:t>
      </w:r>
      <w:r w:rsidR="00E416A7">
        <w:t xml:space="preserve"> сельсовета Краснозерского райо</w:t>
      </w:r>
      <w:r>
        <w:t>на Новосибирской области</w:t>
      </w:r>
    </w:p>
    <w:p w:rsidR="00E74E36" w:rsidRPr="00CC6804" w:rsidRDefault="00CC522B" w:rsidP="00CC6804">
      <w:pPr>
        <w:jc w:val="both"/>
        <w:rPr>
          <w:rFonts w:eastAsia="Arial CYR"/>
        </w:rPr>
      </w:pPr>
      <w:r>
        <w:rPr>
          <w:rFonts w:eastAsia="Arial CYR"/>
        </w:rPr>
        <w:t>ПОСТАНОВЛЯЕТ</w:t>
      </w:r>
      <w:r w:rsidR="003E79CE" w:rsidRPr="00CC6804">
        <w:rPr>
          <w:rFonts w:eastAsia="Arial CYR"/>
        </w:rPr>
        <w:t>:</w:t>
      </w:r>
    </w:p>
    <w:p w:rsidR="005A6CA1" w:rsidRDefault="005E42CC" w:rsidP="00CC6804">
      <w:pPr>
        <w:pStyle w:val="af9"/>
        <w:numPr>
          <w:ilvl w:val="0"/>
          <w:numId w:val="47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56D6">
        <w:rPr>
          <w:rFonts w:ascii="Times New Roman" w:hAnsi="Times New Roman"/>
          <w:sz w:val="28"/>
          <w:szCs w:val="28"/>
        </w:rPr>
        <w:t>Внести в постановление</w:t>
      </w:r>
      <w:r w:rsidR="00E416A7" w:rsidRPr="000D56D6">
        <w:rPr>
          <w:rFonts w:ascii="Times New Roman" w:hAnsi="Times New Roman"/>
          <w:sz w:val="28"/>
          <w:szCs w:val="28"/>
        </w:rPr>
        <w:t xml:space="preserve"> </w:t>
      </w:r>
      <w:r w:rsidR="00192A65" w:rsidRPr="000D56D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92A65" w:rsidRPr="000D56D6">
        <w:rPr>
          <w:rFonts w:ascii="Times New Roman" w:hAnsi="Times New Roman"/>
          <w:sz w:val="28"/>
          <w:szCs w:val="28"/>
        </w:rPr>
        <w:t xml:space="preserve">Половинского сельсовета Краснозерского района Новосибирской области </w:t>
      </w:r>
      <w:r w:rsidR="00192A65" w:rsidRPr="00813EC9">
        <w:rPr>
          <w:rFonts w:ascii="Times New Roman" w:hAnsi="Times New Roman"/>
          <w:sz w:val="28"/>
          <w:szCs w:val="28"/>
        </w:rPr>
        <w:t xml:space="preserve">от </w:t>
      </w:r>
      <w:r w:rsidR="00871056">
        <w:rPr>
          <w:rFonts w:ascii="Times New Roman" w:hAnsi="Times New Roman"/>
          <w:sz w:val="28"/>
          <w:szCs w:val="28"/>
        </w:rPr>
        <w:t>31.08.2021</w:t>
      </w:r>
      <w:r w:rsidR="00871056" w:rsidRPr="000B13B2">
        <w:rPr>
          <w:rFonts w:ascii="Times New Roman" w:hAnsi="Times New Roman"/>
          <w:sz w:val="28"/>
          <w:szCs w:val="28"/>
        </w:rPr>
        <w:t xml:space="preserve"> </w:t>
      </w:r>
      <w:r w:rsidR="00871056">
        <w:rPr>
          <w:rFonts w:ascii="Times New Roman" w:hAnsi="Times New Roman"/>
          <w:sz w:val="28"/>
          <w:szCs w:val="28"/>
        </w:rPr>
        <w:t xml:space="preserve">      № 82</w:t>
      </w:r>
      <w:r w:rsidR="00871056" w:rsidRPr="000B13B2">
        <w:rPr>
          <w:rFonts w:ascii="Times New Roman" w:hAnsi="Times New Roman"/>
          <w:sz w:val="28"/>
          <w:szCs w:val="28"/>
        </w:rPr>
        <w:t xml:space="preserve"> «</w:t>
      </w:r>
      <w:r w:rsidR="00871056" w:rsidRPr="00871056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Половинского сельсовета Краснозерского района Новосибирской области»</w:t>
      </w:r>
      <w:r w:rsidR="005A6CA1" w:rsidRPr="000D56D6">
        <w:rPr>
          <w:rFonts w:ascii="Times New Roman" w:hAnsi="Times New Roman"/>
          <w:sz w:val="28"/>
          <w:szCs w:val="28"/>
        </w:rPr>
        <w:t>»</w:t>
      </w:r>
      <w:r w:rsidR="00192A65" w:rsidRPr="000D56D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92A65" w:rsidRPr="00E70710" w:rsidRDefault="00192A65" w:rsidP="00192A65">
      <w:pPr>
        <w:pStyle w:val="af9"/>
        <w:numPr>
          <w:ilvl w:val="1"/>
          <w:numId w:val="47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56D6">
        <w:rPr>
          <w:rFonts w:ascii="Times New Roman" w:hAnsi="Times New Roman"/>
          <w:sz w:val="28"/>
          <w:szCs w:val="28"/>
        </w:rPr>
        <w:t xml:space="preserve">В </w:t>
      </w:r>
      <w:r w:rsidR="00871056">
        <w:rPr>
          <w:rFonts w:ascii="Times New Roman" w:hAnsi="Times New Roman"/>
          <w:sz w:val="28"/>
          <w:szCs w:val="28"/>
        </w:rPr>
        <w:t xml:space="preserve">Административном регламенте </w:t>
      </w:r>
      <w:r w:rsidR="00871056" w:rsidRPr="00871056">
        <w:rPr>
          <w:rFonts w:ascii="Times New Roman" w:hAnsi="Times New Roman"/>
          <w:bCs/>
          <w:color w:val="000000"/>
          <w:sz w:val="28"/>
          <w:szCs w:val="28"/>
        </w:rPr>
        <w:t>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Половинского сельсовета Краснозерского района Новосибирской области»</w:t>
      </w:r>
      <w:r w:rsidRPr="00E70710">
        <w:rPr>
          <w:rFonts w:ascii="Times New Roman" w:hAnsi="Times New Roman"/>
          <w:sz w:val="28"/>
          <w:szCs w:val="28"/>
        </w:rPr>
        <w:t>:</w:t>
      </w:r>
    </w:p>
    <w:p w:rsidR="00B11F4E" w:rsidRDefault="00A66711" w:rsidP="001D424B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2.7.2 следующего содержания</w:t>
      </w:r>
      <w:r w:rsidR="00B11F4E">
        <w:rPr>
          <w:rFonts w:ascii="Times New Roman" w:hAnsi="Times New Roman"/>
          <w:sz w:val="28"/>
          <w:szCs w:val="28"/>
        </w:rPr>
        <w:t>:</w:t>
      </w:r>
    </w:p>
    <w:p w:rsidR="00B11F4E" w:rsidRPr="00B11F4E" w:rsidRDefault="00B11F4E" w:rsidP="00B11F4E">
      <w:pPr>
        <w:pStyle w:val="af9"/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66711">
        <w:rPr>
          <w:rFonts w:ascii="Times New Roman" w:hAnsi="Times New Roman"/>
          <w:sz w:val="28"/>
          <w:szCs w:val="28"/>
        </w:rPr>
        <w:t xml:space="preserve">2.7.2. </w:t>
      </w:r>
      <w:r w:rsidR="00A66711" w:rsidRPr="00A66711">
        <w:rPr>
          <w:rFonts w:ascii="Times New Roman" w:hAnsi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</w:t>
      </w:r>
      <w:r w:rsidRPr="00A66711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A66711" w:rsidRDefault="00A66711" w:rsidP="001D424B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2.7.3 следующего содержания:</w:t>
      </w:r>
    </w:p>
    <w:p w:rsidR="00A66711" w:rsidRPr="00A66711" w:rsidRDefault="00A66711" w:rsidP="00A66711">
      <w:pPr>
        <w:pStyle w:val="af9"/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«2.7.3. </w:t>
      </w:r>
      <w:r w:rsidRPr="00A66711">
        <w:rPr>
          <w:rFonts w:ascii="Times New Roman" w:hAnsi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 – не предусмотрено</w:t>
      </w:r>
      <w:r>
        <w:rPr>
          <w:rFonts w:ascii="Times New Roman" w:hAnsi="Times New Roman"/>
          <w:sz w:val="28"/>
          <w:szCs w:val="28"/>
        </w:rPr>
        <w:t>»;</w:t>
      </w:r>
    </w:p>
    <w:p w:rsidR="00A66711" w:rsidRDefault="00A66711" w:rsidP="001D424B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2.8 изложить в следующей редакции:</w:t>
      </w:r>
    </w:p>
    <w:p w:rsidR="00A66711" w:rsidRDefault="00A66711" w:rsidP="00A66711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«2.8. </w:t>
      </w:r>
      <w:r w:rsidRPr="009F1DEC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являются:</w:t>
      </w:r>
    </w:p>
    <w:p w:rsidR="00A66711" w:rsidRDefault="00A66711" w:rsidP="00A66711">
      <w:pPr>
        <w:pStyle w:val="af9"/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C6480">
        <w:rPr>
          <w:rFonts w:ascii="Times New Roman" w:hAnsi="Times New Roman"/>
          <w:sz w:val="28"/>
          <w:szCs w:val="28"/>
        </w:rPr>
        <w:lastRenderedPageBreak/>
        <w:t xml:space="preserve">- представление заявителем неполного комплекта документов, или их оригиналов, которые он обязан предоставить в соответствии с перечнем, </w:t>
      </w:r>
      <w:r>
        <w:rPr>
          <w:rFonts w:ascii="Times New Roman" w:hAnsi="Times New Roman"/>
          <w:sz w:val="28"/>
          <w:szCs w:val="28"/>
        </w:rPr>
        <w:t>установленным приложением № 2 к настоящему регламенту»</w:t>
      </w:r>
    </w:p>
    <w:p w:rsidR="00A66711" w:rsidRDefault="009E3823" w:rsidP="001D424B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2.8.1 следующего содержания:</w:t>
      </w:r>
    </w:p>
    <w:p w:rsidR="009E3823" w:rsidRPr="009E3823" w:rsidRDefault="009E3823" w:rsidP="009E3823">
      <w:pPr>
        <w:pStyle w:val="af9"/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3823">
        <w:rPr>
          <w:rFonts w:ascii="Times New Roman" w:hAnsi="Times New Roman"/>
          <w:sz w:val="28"/>
          <w:szCs w:val="28"/>
        </w:rPr>
        <w:t>«2.8.1. Услуги, являющиеся необходимыми и обязательными для предоставления муниципальной услуги: отсутствуют»;</w:t>
      </w:r>
    </w:p>
    <w:p w:rsidR="00110836" w:rsidRDefault="009E3823" w:rsidP="001D424B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9E38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E3823" w:rsidRDefault="00DA2FC0" w:rsidP="009E3823">
      <w:pPr>
        <w:suppressAutoHyphens w:val="0"/>
        <w:snapToGrid/>
        <w:ind w:firstLine="709"/>
        <w:jc w:val="both"/>
        <w:rPr>
          <w:color w:val="000000"/>
          <w:shd w:val="clear" w:color="auto" w:fill="FFFFFF"/>
        </w:rPr>
      </w:pPr>
      <w:r w:rsidRPr="009E3823">
        <w:t>«</w:t>
      </w:r>
      <w:r w:rsidR="009E3823">
        <w:t xml:space="preserve">Раздел </w:t>
      </w:r>
      <w:r w:rsidR="009E3823">
        <w:rPr>
          <w:lang w:val="en-US"/>
        </w:rPr>
        <w:t>III</w:t>
      </w:r>
      <w:r w:rsidR="009E3823" w:rsidRPr="009E3823"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Pr="009E3823">
        <w:rPr>
          <w:color w:val="000000"/>
          <w:shd w:val="clear" w:color="auto" w:fill="FFFFFF"/>
        </w:rPr>
        <w:t>»</w:t>
      </w:r>
      <w:r w:rsidR="009E3823">
        <w:rPr>
          <w:color w:val="000000"/>
          <w:shd w:val="clear" w:color="auto" w:fill="FFFFFF"/>
        </w:rPr>
        <w:t>;</w:t>
      </w:r>
    </w:p>
    <w:p w:rsidR="00DA2FC0" w:rsidRPr="00D01B0D" w:rsidRDefault="009E3823" w:rsidP="009E3823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01B0D">
        <w:rPr>
          <w:rFonts w:ascii="Times New Roman" w:hAnsi="Times New Roman"/>
          <w:sz w:val="28"/>
          <w:szCs w:val="28"/>
          <w:shd w:val="clear" w:color="auto" w:fill="FFFFFF"/>
        </w:rPr>
        <w:t xml:space="preserve">Раздел </w:t>
      </w:r>
      <w:r w:rsidRPr="00D01B0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D01B0D">
        <w:rPr>
          <w:rFonts w:ascii="Times New Roman" w:hAnsi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D01B0D" w:rsidRPr="00D01B0D" w:rsidRDefault="009E3823" w:rsidP="00D01B0D">
      <w:pPr>
        <w:ind w:firstLine="709"/>
        <w:jc w:val="center"/>
      </w:pPr>
      <w:r w:rsidRPr="00D01B0D">
        <w:rPr>
          <w:shd w:val="clear" w:color="auto" w:fill="FFFFFF"/>
        </w:rPr>
        <w:t>«</w:t>
      </w:r>
      <w:r w:rsidR="00D01B0D" w:rsidRPr="00D01B0D">
        <w:rPr>
          <w:shd w:val="clear" w:color="auto" w:fill="FFFFFF"/>
        </w:rPr>
        <w:t xml:space="preserve">Раздел </w:t>
      </w:r>
      <w:r w:rsidR="00D01B0D" w:rsidRPr="00D01B0D">
        <w:rPr>
          <w:shd w:val="clear" w:color="auto" w:fill="FFFFFF"/>
          <w:lang w:val="en-US"/>
        </w:rPr>
        <w:t>V</w:t>
      </w:r>
      <w:r w:rsidR="00D01B0D" w:rsidRPr="00D01B0D">
        <w:rPr>
          <w:shd w:val="clear" w:color="auto" w:fill="FFFFFF"/>
        </w:rPr>
        <w:t xml:space="preserve">. </w:t>
      </w:r>
      <w:proofErr w:type="gramStart"/>
      <w:r w:rsidR="00D01B0D" w:rsidRPr="00D01B0D"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D01B0D" w:rsidRPr="00D01B0D" w:rsidRDefault="00D01B0D" w:rsidP="00D01B0D">
      <w:pPr>
        <w:jc w:val="center"/>
        <w:rPr>
          <w:bCs/>
        </w:rPr>
      </w:pPr>
    </w:p>
    <w:p w:rsidR="00D01B0D" w:rsidRPr="00D01B0D" w:rsidRDefault="00D01B0D" w:rsidP="00D01B0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</w:pPr>
      <w:r w:rsidRPr="00D01B0D">
        <w:t xml:space="preserve">5.1. </w:t>
      </w:r>
      <w:proofErr w:type="gramStart"/>
      <w:r w:rsidRPr="00D01B0D">
        <w:t xml:space="preserve">Заявитель имеет право обжаловать решения и действия </w:t>
      </w:r>
      <w:r w:rsidRPr="00D01B0D">
        <w:rPr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D01B0D"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</w:t>
      </w:r>
      <w:proofErr w:type="gramEnd"/>
      <w:r w:rsidRPr="00D01B0D">
        <w:t xml:space="preserve"> «Об организации предоставления государственных и муниципальных услуг».</w:t>
      </w:r>
    </w:p>
    <w:p w:rsidR="00D01B0D" w:rsidRPr="00D01B0D" w:rsidRDefault="00D01B0D" w:rsidP="00D01B0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1B0D">
        <w:t xml:space="preserve">5.2. Жалоба на действия (бездействие) </w:t>
      </w:r>
      <w:r w:rsidRPr="00D01B0D">
        <w:rPr>
          <w:bCs/>
        </w:rPr>
        <w:t>администрации, должностных лиц, муниципальных служащих подается</w:t>
      </w:r>
      <w:r w:rsidRPr="00D01B0D">
        <w:t xml:space="preserve"> главе</w:t>
      </w:r>
      <w:r w:rsidRPr="00D01B0D">
        <w:rPr>
          <w:bCs/>
        </w:rPr>
        <w:t>.</w:t>
      </w:r>
    </w:p>
    <w:p w:rsidR="00D01B0D" w:rsidRPr="00D01B0D" w:rsidRDefault="00D01B0D" w:rsidP="00D01B0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1B0D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01B0D" w:rsidRPr="00D01B0D" w:rsidRDefault="00D01B0D" w:rsidP="00D01B0D">
      <w:pPr>
        <w:autoSpaceDE w:val="0"/>
        <w:autoSpaceDN w:val="0"/>
        <w:adjustRightInd w:val="0"/>
        <w:ind w:firstLine="709"/>
        <w:jc w:val="both"/>
      </w:pPr>
      <w:r w:rsidRPr="00D01B0D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01B0D" w:rsidRPr="00D01B0D" w:rsidRDefault="00D01B0D" w:rsidP="00D01B0D">
      <w:pPr>
        <w:autoSpaceDE w:val="0"/>
        <w:autoSpaceDN w:val="0"/>
        <w:adjustRightInd w:val="0"/>
        <w:ind w:firstLine="709"/>
        <w:jc w:val="both"/>
      </w:pPr>
      <w:r w:rsidRPr="00D01B0D">
        <w:t xml:space="preserve">5.3. </w:t>
      </w:r>
      <w:proofErr w:type="gramStart"/>
      <w:r w:rsidRPr="00D01B0D"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D01B0D">
        <w:rPr>
          <w:bCs/>
        </w:rPr>
        <w:t xml:space="preserve">. </w:t>
      </w:r>
      <w:proofErr w:type="gramEnd"/>
    </w:p>
    <w:p w:rsidR="00D01B0D" w:rsidRPr="00D01B0D" w:rsidRDefault="00D01B0D" w:rsidP="00D01B0D">
      <w:pPr>
        <w:autoSpaceDE w:val="0"/>
        <w:autoSpaceDN w:val="0"/>
        <w:adjustRightInd w:val="0"/>
        <w:ind w:firstLine="709"/>
        <w:jc w:val="both"/>
      </w:pPr>
      <w:r w:rsidRPr="00D01B0D"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D01B0D" w:rsidRPr="00D01B0D" w:rsidRDefault="00D01B0D" w:rsidP="00D01B0D">
      <w:pPr>
        <w:autoSpaceDE w:val="0"/>
        <w:autoSpaceDN w:val="0"/>
        <w:adjustRightInd w:val="0"/>
        <w:ind w:firstLine="709"/>
        <w:jc w:val="both"/>
      </w:pPr>
      <w:r w:rsidRPr="00D01B0D">
        <w:t>Федеральный закон от 27.07.2010 № 210-ФЗ «Об организации предоставления государственных и муниципальных услуг»;</w:t>
      </w:r>
    </w:p>
    <w:p w:rsidR="00D01B0D" w:rsidRPr="00D01B0D" w:rsidRDefault="00670DD1" w:rsidP="00D01B0D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anchor="/document/70262414/entry/0" w:history="1">
        <w:r w:rsidR="00D01B0D" w:rsidRPr="00D01B0D">
          <w:rPr>
            <w:rStyle w:val="af8"/>
            <w:color w:val="auto"/>
            <w:sz w:val="28"/>
            <w:szCs w:val="28"/>
          </w:rPr>
          <w:t>постановление</w:t>
        </w:r>
      </w:hyperlink>
      <w:r w:rsidR="00D01B0D" w:rsidRPr="00D01B0D">
        <w:rPr>
          <w:sz w:val="28"/>
          <w:szCs w:val="28"/>
        </w:rPr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E3823" w:rsidRPr="00D01B0D" w:rsidRDefault="00D01B0D" w:rsidP="00D01B0D">
      <w:pPr>
        <w:pStyle w:val="af9"/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01B0D">
        <w:rPr>
          <w:rFonts w:ascii="Times New Roman" w:hAnsi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777196" w:rsidRPr="00777196" w:rsidRDefault="004B0E33" w:rsidP="006247E7">
      <w:pPr>
        <w:pStyle w:val="af9"/>
        <w:numPr>
          <w:ilvl w:val="0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7719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777196" w:rsidRPr="00777196">
        <w:rPr>
          <w:rFonts w:ascii="Times New Roman" w:hAnsi="Times New Roman"/>
          <w:sz w:val="28"/>
          <w:szCs w:val="28"/>
        </w:rPr>
        <w:t>Половинского</w:t>
      </w:r>
      <w:r w:rsidRPr="00777196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777196" w:rsidRPr="00777196">
        <w:rPr>
          <w:rFonts w:ascii="Times New Roman" w:hAnsi="Times New Roman"/>
          <w:sz w:val="28"/>
          <w:szCs w:val="28"/>
        </w:rPr>
        <w:t>Половинского</w:t>
      </w:r>
      <w:r w:rsidRPr="0077719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="00777196" w:rsidRPr="00777196">
        <w:rPr>
          <w:rFonts w:ascii="Times New Roman" w:hAnsi="Times New Roman"/>
          <w:sz w:val="28"/>
          <w:szCs w:val="28"/>
        </w:rPr>
        <w:t>.</w:t>
      </w:r>
    </w:p>
    <w:p w:rsidR="00F32176" w:rsidRDefault="00F32176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</w:p>
    <w:p w:rsidR="00A44BAC" w:rsidRDefault="00A44BAC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</w:p>
    <w:p w:rsidR="004C292D" w:rsidRPr="004C292D" w:rsidRDefault="00F32176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="00AC5ACC">
        <w:rPr>
          <w:rFonts w:eastAsia="Calibri"/>
          <w:lang w:eastAsia="en-US"/>
        </w:rPr>
        <w:t xml:space="preserve"> </w:t>
      </w:r>
      <w:r w:rsidR="00F20741">
        <w:rPr>
          <w:rFonts w:eastAsia="Calibri"/>
          <w:lang w:eastAsia="en-US"/>
        </w:rPr>
        <w:t>Половинского</w:t>
      </w:r>
      <w:r w:rsidR="004C292D" w:rsidRPr="004C292D">
        <w:rPr>
          <w:rFonts w:eastAsia="Calibri"/>
          <w:lang w:eastAsia="en-US"/>
        </w:rPr>
        <w:t xml:space="preserve"> сельсовета </w:t>
      </w:r>
    </w:p>
    <w:p w:rsidR="00777196" w:rsidRDefault="004C292D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 w:rsidRPr="004C292D">
        <w:rPr>
          <w:rFonts w:eastAsia="Calibri"/>
          <w:lang w:eastAsia="en-US"/>
        </w:rPr>
        <w:t>Краснозерского района</w:t>
      </w:r>
      <w:r w:rsidR="00777196">
        <w:rPr>
          <w:rFonts w:eastAsia="Calibri"/>
          <w:lang w:eastAsia="en-US"/>
        </w:rPr>
        <w:t xml:space="preserve"> </w:t>
      </w:r>
    </w:p>
    <w:p w:rsidR="004C292D" w:rsidRPr="004C292D" w:rsidRDefault="004C292D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 w:rsidRPr="004C292D">
        <w:rPr>
          <w:rFonts w:eastAsia="Calibri"/>
          <w:lang w:eastAsia="en-US"/>
        </w:rPr>
        <w:t xml:space="preserve">Новосибирской области                                        </w:t>
      </w:r>
      <w:r w:rsidR="00777196">
        <w:rPr>
          <w:rFonts w:eastAsia="Calibri"/>
          <w:lang w:eastAsia="en-US"/>
        </w:rPr>
        <w:t xml:space="preserve">                           </w:t>
      </w:r>
      <w:r w:rsidR="00F20741">
        <w:rPr>
          <w:rFonts w:eastAsia="Calibri"/>
          <w:lang w:eastAsia="en-US"/>
        </w:rPr>
        <w:t>Е.А.</w:t>
      </w:r>
      <w:r w:rsidR="00777196">
        <w:rPr>
          <w:rFonts w:eastAsia="Calibri"/>
          <w:lang w:eastAsia="en-US"/>
        </w:rPr>
        <w:t xml:space="preserve"> </w:t>
      </w:r>
      <w:r w:rsidR="00F20741">
        <w:rPr>
          <w:rFonts w:eastAsia="Calibri"/>
          <w:lang w:eastAsia="en-US"/>
        </w:rPr>
        <w:t>Дронова</w:t>
      </w:r>
    </w:p>
    <w:p w:rsidR="001308E4" w:rsidRDefault="001308E4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431C26" w:rsidRP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0"/>
          <w:szCs w:val="20"/>
          <w:lang w:eastAsia="ru-RU"/>
        </w:rPr>
      </w:pPr>
    </w:p>
    <w:p w:rsidR="00431C26" w:rsidRP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0"/>
          <w:szCs w:val="20"/>
          <w:lang w:eastAsia="ru-RU"/>
        </w:rPr>
      </w:pPr>
      <w:proofErr w:type="spellStart"/>
      <w:r w:rsidRPr="00431C26">
        <w:rPr>
          <w:sz w:val="20"/>
          <w:szCs w:val="20"/>
          <w:lang w:eastAsia="ru-RU"/>
        </w:rPr>
        <w:t>А.И.Сагель</w:t>
      </w:r>
      <w:proofErr w:type="spellEnd"/>
    </w:p>
    <w:p w:rsidR="00431C26" w:rsidRPr="00431C26" w:rsidRDefault="00431C26" w:rsidP="00777196">
      <w:pPr>
        <w:tabs>
          <w:tab w:val="left" w:pos="3918"/>
        </w:tabs>
        <w:suppressAutoHyphens w:val="0"/>
        <w:snapToGrid/>
        <w:jc w:val="both"/>
        <w:rPr>
          <w:sz w:val="20"/>
          <w:szCs w:val="20"/>
          <w:lang w:eastAsia="ru-RU"/>
        </w:rPr>
      </w:pPr>
      <w:r w:rsidRPr="00431C26">
        <w:rPr>
          <w:sz w:val="20"/>
          <w:szCs w:val="20"/>
          <w:lang w:eastAsia="ru-RU"/>
        </w:rPr>
        <w:t>69-149</w:t>
      </w:r>
    </w:p>
    <w:sectPr w:rsidR="00431C26" w:rsidRPr="00431C26" w:rsidSect="00777196">
      <w:headerReference w:type="default" r:id="rId9"/>
      <w:pgSz w:w="11906" w:h="16838"/>
      <w:pgMar w:top="1134" w:right="849" w:bottom="709" w:left="1701" w:header="93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E6A" w:rsidRDefault="00203E6A">
      <w:r>
        <w:separator/>
      </w:r>
    </w:p>
  </w:endnote>
  <w:endnote w:type="continuationSeparator" w:id="0">
    <w:p w:rsidR="00203E6A" w:rsidRDefault="00203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E6A" w:rsidRDefault="00203E6A">
      <w:r>
        <w:separator/>
      </w:r>
    </w:p>
  </w:footnote>
  <w:footnote w:type="continuationSeparator" w:id="0">
    <w:p w:rsidR="00203E6A" w:rsidRDefault="00203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8D" w:rsidRDefault="0021628D" w:rsidP="0021628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295463C"/>
    <w:multiLevelType w:val="hybridMultilevel"/>
    <w:tmpl w:val="448AD988"/>
    <w:lvl w:ilvl="0" w:tplc="DDA23E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4854B6"/>
    <w:multiLevelType w:val="hybridMultilevel"/>
    <w:tmpl w:val="B8B20714"/>
    <w:lvl w:ilvl="0" w:tplc="B74ED47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>
    <w:nsid w:val="17280D03"/>
    <w:multiLevelType w:val="multilevel"/>
    <w:tmpl w:val="D3F6FA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15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2AB301B"/>
    <w:multiLevelType w:val="multilevel"/>
    <w:tmpl w:val="8416C73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2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1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22">
    <w:nsid w:val="288F3DAB"/>
    <w:multiLevelType w:val="hybridMultilevel"/>
    <w:tmpl w:val="D2D25A4C"/>
    <w:lvl w:ilvl="0" w:tplc="A7FE6E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2F0A4DA4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>
    <w:nsid w:val="363C4C98"/>
    <w:multiLevelType w:val="hybridMultilevel"/>
    <w:tmpl w:val="3574F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DA251C"/>
    <w:multiLevelType w:val="multilevel"/>
    <w:tmpl w:val="005AF6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abstractNum w:abstractNumId="30">
    <w:nsid w:val="3E963392"/>
    <w:multiLevelType w:val="multilevel"/>
    <w:tmpl w:val="E6829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4A8F24E6"/>
    <w:multiLevelType w:val="multilevel"/>
    <w:tmpl w:val="D424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5">
    <w:nsid w:val="59A85133"/>
    <w:multiLevelType w:val="hybridMultilevel"/>
    <w:tmpl w:val="C5C832C4"/>
    <w:lvl w:ilvl="0" w:tplc="3682A45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C7549FB"/>
    <w:multiLevelType w:val="singleLevel"/>
    <w:tmpl w:val="E242B5C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7">
    <w:nsid w:val="5C893902"/>
    <w:multiLevelType w:val="hybridMultilevel"/>
    <w:tmpl w:val="6F7414BE"/>
    <w:lvl w:ilvl="0" w:tplc="159A3BEE">
      <w:start w:val="2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40">
    <w:nsid w:val="5F865C11"/>
    <w:multiLevelType w:val="singleLevel"/>
    <w:tmpl w:val="1FA6AB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1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431317"/>
    <w:multiLevelType w:val="hybridMultilevel"/>
    <w:tmpl w:val="008A214C"/>
    <w:lvl w:ilvl="0" w:tplc="B7722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4">
    <w:nsid w:val="6CCD3317"/>
    <w:multiLevelType w:val="multilevel"/>
    <w:tmpl w:val="5DA8816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5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69E68E3"/>
    <w:multiLevelType w:val="hybridMultilevel"/>
    <w:tmpl w:val="1CEA9ADA"/>
    <w:lvl w:ilvl="0" w:tplc="F2C86D2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9">
    <w:nsid w:val="7F610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29"/>
  </w:num>
  <w:num w:numId="8">
    <w:abstractNumId w:val="36"/>
  </w:num>
  <w:num w:numId="9">
    <w:abstractNumId w:val="49"/>
  </w:num>
  <w:num w:numId="10">
    <w:abstractNumId w:val="40"/>
  </w:num>
  <w:num w:numId="11">
    <w:abstractNumId w:val="28"/>
  </w:num>
  <w:num w:numId="12">
    <w:abstractNumId w:val="35"/>
  </w:num>
  <w:num w:numId="13">
    <w:abstractNumId w:val="37"/>
  </w:num>
  <w:num w:numId="14">
    <w:abstractNumId w:val="5"/>
  </w:num>
  <w:num w:numId="15">
    <w:abstractNumId w:val="9"/>
  </w:num>
  <w:num w:numId="16">
    <w:abstractNumId w:val="31"/>
  </w:num>
  <w:num w:numId="17">
    <w:abstractNumId w:val="44"/>
  </w:num>
  <w:num w:numId="18">
    <w:abstractNumId w:val="41"/>
  </w:num>
  <w:num w:numId="19">
    <w:abstractNumId w:val="32"/>
  </w:num>
  <w:num w:numId="20">
    <w:abstractNumId w:val="33"/>
  </w:num>
  <w:num w:numId="21">
    <w:abstractNumId w:val="12"/>
  </w:num>
  <w:num w:numId="22">
    <w:abstractNumId w:val="16"/>
  </w:num>
  <w:num w:numId="23">
    <w:abstractNumId w:val="23"/>
  </w:num>
  <w:num w:numId="24">
    <w:abstractNumId w:val="21"/>
  </w:num>
  <w:num w:numId="25">
    <w:abstractNumId w:val="18"/>
  </w:num>
  <w:num w:numId="26">
    <w:abstractNumId w:val="11"/>
  </w:num>
  <w:num w:numId="27">
    <w:abstractNumId w:val="8"/>
  </w:num>
  <w:num w:numId="28">
    <w:abstractNumId w:val="25"/>
  </w:num>
  <w:num w:numId="29">
    <w:abstractNumId w:val="43"/>
  </w:num>
  <w:num w:numId="30">
    <w:abstractNumId w:val="27"/>
  </w:num>
  <w:num w:numId="31">
    <w:abstractNumId w:val="45"/>
  </w:num>
  <w:num w:numId="32">
    <w:abstractNumId w:val="10"/>
  </w:num>
  <w:num w:numId="33">
    <w:abstractNumId w:val="34"/>
  </w:num>
  <w:num w:numId="34">
    <w:abstractNumId w:val="14"/>
  </w:num>
  <w:num w:numId="35">
    <w:abstractNumId w:val="39"/>
  </w:num>
  <w:num w:numId="36">
    <w:abstractNumId w:val="17"/>
  </w:num>
  <w:num w:numId="37">
    <w:abstractNumId w:val="26"/>
  </w:num>
  <w:num w:numId="38">
    <w:abstractNumId w:val="7"/>
  </w:num>
  <w:num w:numId="39">
    <w:abstractNumId w:val="6"/>
  </w:num>
  <w:num w:numId="40">
    <w:abstractNumId w:val="15"/>
  </w:num>
  <w:num w:numId="41">
    <w:abstractNumId w:val="19"/>
  </w:num>
  <w:num w:numId="42">
    <w:abstractNumId w:val="42"/>
  </w:num>
  <w:num w:numId="43">
    <w:abstractNumId w:val="22"/>
  </w:num>
  <w:num w:numId="44">
    <w:abstractNumId w:val="47"/>
  </w:num>
  <w:num w:numId="45">
    <w:abstractNumId w:val="46"/>
  </w:num>
  <w:num w:numId="46">
    <w:abstractNumId w:val="24"/>
  </w:num>
  <w:num w:numId="47">
    <w:abstractNumId w:val="48"/>
  </w:num>
  <w:num w:numId="48">
    <w:abstractNumId w:val="30"/>
  </w:num>
  <w:num w:numId="49">
    <w:abstractNumId w:val="38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480F"/>
    <w:rsid w:val="00024CEB"/>
    <w:rsid w:val="000310B1"/>
    <w:rsid w:val="000440FC"/>
    <w:rsid w:val="00056E59"/>
    <w:rsid w:val="00075577"/>
    <w:rsid w:val="000A0DBE"/>
    <w:rsid w:val="000A3557"/>
    <w:rsid w:val="000B0282"/>
    <w:rsid w:val="000B13B2"/>
    <w:rsid w:val="000B1B71"/>
    <w:rsid w:val="000B5DF2"/>
    <w:rsid w:val="000D4204"/>
    <w:rsid w:val="000D56D6"/>
    <w:rsid w:val="000E2D9A"/>
    <w:rsid w:val="000F4AEE"/>
    <w:rsid w:val="00110836"/>
    <w:rsid w:val="001171C5"/>
    <w:rsid w:val="001308E4"/>
    <w:rsid w:val="00134D63"/>
    <w:rsid w:val="0014177E"/>
    <w:rsid w:val="00142CCE"/>
    <w:rsid w:val="0015618D"/>
    <w:rsid w:val="0017505F"/>
    <w:rsid w:val="00175684"/>
    <w:rsid w:val="00176C74"/>
    <w:rsid w:val="00180EA4"/>
    <w:rsid w:val="001835C9"/>
    <w:rsid w:val="00187105"/>
    <w:rsid w:val="00192A65"/>
    <w:rsid w:val="001A55D8"/>
    <w:rsid w:val="001B2FE0"/>
    <w:rsid w:val="001D424B"/>
    <w:rsid w:val="001F21C9"/>
    <w:rsid w:val="001F6D91"/>
    <w:rsid w:val="001F76DC"/>
    <w:rsid w:val="00203E6A"/>
    <w:rsid w:val="00207AAC"/>
    <w:rsid w:val="002139FE"/>
    <w:rsid w:val="0021628D"/>
    <w:rsid w:val="0022022F"/>
    <w:rsid w:val="0022186E"/>
    <w:rsid w:val="00231E8F"/>
    <w:rsid w:val="002400D7"/>
    <w:rsid w:val="00245749"/>
    <w:rsid w:val="00254272"/>
    <w:rsid w:val="0025635A"/>
    <w:rsid w:val="00266B43"/>
    <w:rsid w:val="00281854"/>
    <w:rsid w:val="002844DD"/>
    <w:rsid w:val="00284DDF"/>
    <w:rsid w:val="002A4FF3"/>
    <w:rsid w:val="002D208A"/>
    <w:rsid w:val="002D6964"/>
    <w:rsid w:val="00305AA1"/>
    <w:rsid w:val="00313942"/>
    <w:rsid w:val="00316823"/>
    <w:rsid w:val="0032731F"/>
    <w:rsid w:val="00340213"/>
    <w:rsid w:val="0034113D"/>
    <w:rsid w:val="0036574B"/>
    <w:rsid w:val="003657B4"/>
    <w:rsid w:val="003708C6"/>
    <w:rsid w:val="003713DF"/>
    <w:rsid w:val="0037213F"/>
    <w:rsid w:val="00372D02"/>
    <w:rsid w:val="0037713C"/>
    <w:rsid w:val="003906C3"/>
    <w:rsid w:val="00394BA4"/>
    <w:rsid w:val="00396E08"/>
    <w:rsid w:val="003A51C7"/>
    <w:rsid w:val="003C1C1C"/>
    <w:rsid w:val="003E79CE"/>
    <w:rsid w:val="003F7EA5"/>
    <w:rsid w:val="004216BA"/>
    <w:rsid w:val="00423CF9"/>
    <w:rsid w:val="00424B7C"/>
    <w:rsid w:val="00431C26"/>
    <w:rsid w:val="00432962"/>
    <w:rsid w:val="00434A6A"/>
    <w:rsid w:val="00444B0E"/>
    <w:rsid w:val="00460B92"/>
    <w:rsid w:val="00490AE0"/>
    <w:rsid w:val="00492977"/>
    <w:rsid w:val="004A33AF"/>
    <w:rsid w:val="004B0E33"/>
    <w:rsid w:val="004C292D"/>
    <w:rsid w:val="004C32DC"/>
    <w:rsid w:val="004D16F3"/>
    <w:rsid w:val="004D19C3"/>
    <w:rsid w:val="004E447F"/>
    <w:rsid w:val="0050305D"/>
    <w:rsid w:val="005132F6"/>
    <w:rsid w:val="00520EE8"/>
    <w:rsid w:val="00562039"/>
    <w:rsid w:val="00562A48"/>
    <w:rsid w:val="00564AE0"/>
    <w:rsid w:val="005708EC"/>
    <w:rsid w:val="005725AE"/>
    <w:rsid w:val="00585772"/>
    <w:rsid w:val="00595C0F"/>
    <w:rsid w:val="0059743E"/>
    <w:rsid w:val="005A6CA1"/>
    <w:rsid w:val="005C5329"/>
    <w:rsid w:val="005C6AEA"/>
    <w:rsid w:val="005D35B2"/>
    <w:rsid w:val="005D5210"/>
    <w:rsid w:val="005D72FD"/>
    <w:rsid w:val="005E0A7E"/>
    <w:rsid w:val="005E42CC"/>
    <w:rsid w:val="00606C5D"/>
    <w:rsid w:val="006247E7"/>
    <w:rsid w:val="00624C67"/>
    <w:rsid w:val="00627BA6"/>
    <w:rsid w:val="00640057"/>
    <w:rsid w:val="006466E8"/>
    <w:rsid w:val="0064722A"/>
    <w:rsid w:val="00647FA1"/>
    <w:rsid w:val="00670DD1"/>
    <w:rsid w:val="006732C3"/>
    <w:rsid w:val="0068383E"/>
    <w:rsid w:val="006858A9"/>
    <w:rsid w:val="00686EA4"/>
    <w:rsid w:val="00687076"/>
    <w:rsid w:val="00687DE6"/>
    <w:rsid w:val="00696920"/>
    <w:rsid w:val="00697276"/>
    <w:rsid w:val="006B1DC5"/>
    <w:rsid w:val="006B34FA"/>
    <w:rsid w:val="006B51D0"/>
    <w:rsid w:val="006D0DF3"/>
    <w:rsid w:val="006D39D5"/>
    <w:rsid w:val="006E2429"/>
    <w:rsid w:val="006F6DE1"/>
    <w:rsid w:val="007025E9"/>
    <w:rsid w:val="00711237"/>
    <w:rsid w:val="007211FD"/>
    <w:rsid w:val="007304C0"/>
    <w:rsid w:val="00735FE2"/>
    <w:rsid w:val="00743F69"/>
    <w:rsid w:val="00751815"/>
    <w:rsid w:val="00753CD1"/>
    <w:rsid w:val="00756436"/>
    <w:rsid w:val="007622B6"/>
    <w:rsid w:val="00770E4B"/>
    <w:rsid w:val="0077717A"/>
    <w:rsid w:val="00777196"/>
    <w:rsid w:val="007777A2"/>
    <w:rsid w:val="00783239"/>
    <w:rsid w:val="007A3858"/>
    <w:rsid w:val="007A3C93"/>
    <w:rsid w:val="007A74A8"/>
    <w:rsid w:val="007A77EF"/>
    <w:rsid w:val="007B500F"/>
    <w:rsid w:val="007E314B"/>
    <w:rsid w:val="007E6796"/>
    <w:rsid w:val="007F1414"/>
    <w:rsid w:val="007F524D"/>
    <w:rsid w:val="007F5C79"/>
    <w:rsid w:val="007F635D"/>
    <w:rsid w:val="008056D5"/>
    <w:rsid w:val="00813EC9"/>
    <w:rsid w:val="00820320"/>
    <w:rsid w:val="00822135"/>
    <w:rsid w:val="00832300"/>
    <w:rsid w:val="00837318"/>
    <w:rsid w:val="00855014"/>
    <w:rsid w:val="00861B14"/>
    <w:rsid w:val="0086442D"/>
    <w:rsid w:val="00865854"/>
    <w:rsid w:val="0086767B"/>
    <w:rsid w:val="00871056"/>
    <w:rsid w:val="00882CFF"/>
    <w:rsid w:val="00887C19"/>
    <w:rsid w:val="00890AB5"/>
    <w:rsid w:val="008A4C3D"/>
    <w:rsid w:val="008B08C6"/>
    <w:rsid w:val="008D6741"/>
    <w:rsid w:val="00902DC4"/>
    <w:rsid w:val="00905986"/>
    <w:rsid w:val="00916CD9"/>
    <w:rsid w:val="00924A01"/>
    <w:rsid w:val="00930418"/>
    <w:rsid w:val="00964965"/>
    <w:rsid w:val="009731FC"/>
    <w:rsid w:val="0098038C"/>
    <w:rsid w:val="0098273F"/>
    <w:rsid w:val="00991F71"/>
    <w:rsid w:val="009A3389"/>
    <w:rsid w:val="009A4811"/>
    <w:rsid w:val="009A59DC"/>
    <w:rsid w:val="009B49EC"/>
    <w:rsid w:val="009B77B1"/>
    <w:rsid w:val="009C0E2B"/>
    <w:rsid w:val="009C0ECE"/>
    <w:rsid w:val="009D0E75"/>
    <w:rsid w:val="009D34D2"/>
    <w:rsid w:val="009E3823"/>
    <w:rsid w:val="00A0111D"/>
    <w:rsid w:val="00A04182"/>
    <w:rsid w:val="00A04C41"/>
    <w:rsid w:val="00A149FE"/>
    <w:rsid w:val="00A16243"/>
    <w:rsid w:val="00A226E6"/>
    <w:rsid w:val="00A27524"/>
    <w:rsid w:val="00A31F69"/>
    <w:rsid w:val="00A44BAC"/>
    <w:rsid w:val="00A451E1"/>
    <w:rsid w:val="00A456BD"/>
    <w:rsid w:val="00A572A2"/>
    <w:rsid w:val="00A66711"/>
    <w:rsid w:val="00A66D89"/>
    <w:rsid w:val="00A77355"/>
    <w:rsid w:val="00A861DB"/>
    <w:rsid w:val="00A90A06"/>
    <w:rsid w:val="00A97558"/>
    <w:rsid w:val="00AC5ACC"/>
    <w:rsid w:val="00AD11AC"/>
    <w:rsid w:val="00AD7825"/>
    <w:rsid w:val="00AE38F9"/>
    <w:rsid w:val="00AE6924"/>
    <w:rsid w:val="00AF6A15"/>
    <w:rsid w:val="00B025C1"/>
    <w:rsid w:val="00B037D8"/>
    <w:rsid w:val="00B11F4E"/>
    <w:rsid w:val="00B12E28"/>
    <w:rsid w:val="00B15BDE"/>
    <w:rsid w:val="00B265BC"/>
    <w:rsid w:val="00B33D89"/>
    <w:rsid w:val="00B403E0"/>
    <w:rsid w:val="00B430D9"/>
    <w:rsid w:val="00B435D0"/>
    <w:rsid w:val="00B45B4C"/>
    <w:rsid w:val="00B45C8B"/>
    <w:rsid w:val="00B605BB"/>
    <w:rsid w:val="00B6319E"/>
    <w:rsid w:val="00B64ACA"/>
    <w:rsid w:val="00B70315"/>
    <w:rsid w:val="00B878DC"/>
    <w:rsid w:val="00B952C1"/>
    <w:rsid w:val="00BA0642"/>
    <w:rsid w:val="00BA0AC1"/>
    <w:rsid w:val="00BA509A"/>
    <w:rsid w:val="00BB1345"/>
    <w:rsid w:val="00BB29DB"/>
    <w:rsid w:val="00BB29F0"/>
    <w:rsid w:val="00BB52EF"/>
    <w:rsid w:val="00BC0A40"/>
    <w:rsid w:val="00BC1800"/>
    <w:rsid w:val="00BC2FA5"/>
    <w:rsid w:val="00BC43CC"/>
    <w:rsid w:val="00BC49EB"/>
    <w:rsid w:val="00BD6C04"/>
    <w:rsid w:val="00BE4F08"/>
    <w:rsid w:val="00BF539E"/>
    <w:rsid w:val="00C066DB"/>
    <w:rsid w:val="00C1199F"/>
    <w:rsid w:val="00C37100"/>
    <w:rsid w:val="00C61F68"/>
    <w:rsid w:val="00C70E1C"/>
    <w:rsid w:val="00C76459"/>
    <w:rsid w:val="00C816F3"/>
    <w:rsid w:val="00C81A8A"/>
    <w:rsid w:val="00CA7EA3"/>
    <w:rsid w:val="00CB1021"/>
    <w:rsid w:val="00CB531F"/>
    <w:rsid w:val="00CC522B"/>
    <w:rsid w:val="00CC56EE"/>
    <w:rsid w:val="00CC5D8B"/>
    <w:rsid w:val="00CC6804"/>
    <w:rsid w:val="00CE4F86"/>
    <w:rsid w:val="00CE6079"/>
    <w:rsid w:val="00CE71C2"/>
    <w:rsid w:val="00D01B0D"/>
    <w:rsid w:val="00D065A1"/>
    <w:rsid w:val="00D36748"/>
    <w:rsid w:val="00D404C0"/>
    <w:rsid w:val="00D40E20"/>
    <w:rsid w:val="00D523D8"/>
    <w:rsid w:val="00D55357"/>
    <w:rsid w:val="00D6480B"/>
    <w:rsid w:val="00D728B0"/>
    <w:rsid w:val="00D732E1"/>
    <w:rsid w:val="00D765F3"/>
    <w:rsid w:val="00D85246"/>
    <w:rsid w:val="00D910B1"/>
    <w:rsid w:val="00D94017"/>
    <w:rsid w:val="00DA2F8B"/>
    <w:rsid w:val="00DA2FC0"/>
    <w:rsid w:val="00DA480F"/>
    <w:rsid w:val="00DD4037"/>
    <w:rsid w:val="00E112C5"/>
    <w:rsid w:val="00E16C0C"/>
    <w:rsid w:val="00E2379A"/>
    <w:rsid w:val="00E321A8"/>
    <w:rsid w:val="00E416A7"/>
    <w:rsid w:val="00E41EA5"/>
    <w:rsid w:val="00E62791"/>
    <w:rsid w:val="00E70710"/>
    <w:rsid w:val="00E74E36"/>
    <w:rsid w:val="00E870C2"/>
    <w:rsid w:val="00E951A8"/>
    <w:rsid w:val="00EA0E29"/>
    <w:rsid w:val="00EA43B2"/>
    <w:rsid w:val="00EA491A"/>
    <w:rsid w:val="00EA7084"/>
    <w:rsid w:val="00EB0416"/>
    <w:rsid w:val="00EB0626"/>
    <w:rsid w:val="00EC48CB"/>
    <w:rsid w:val="00ED181E"/>
    <w:rsid w:val="00ED26EA"/>
    <w:rsid w:val="00EE3FF2"/>
    <w:rsid w:val="00EE528B"/>
    <w:rsid w:val="00EF3272"/>
    <w:rsid w:val="00EF5954"/>
    <w:rsid w:val="00F037C8"/>
    <w:rsid w:val="00F17623"/>
    <w:rsid w:val="00F20741"/>
    <w:rsid w:val="00F21A9D"/>
    <w:rsid w:val="00F32176"/>
    <w:rsid w:val="00F6467B"/>
    <w:rsid w:val="00F7268C"/>
    <w:rsid w:val="00F846F5"/>
    <w:rsid w:val="00FA0182"/>
    <w:rsid w:val="00FC64D9"/>
    <w:rsid w:val="00FD294D"/>
    <w:rsid w:val="00FD3E0B"/>
    <w:rsid w:val="00FE4F37"/>
    <w:rsid w:val="00FF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0"/>
    <w:pPr>
      <w:suppressAutoHyphens/>
      <w:snapToGrid w:val="0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32176"/>
    <w:pPr>
      <w:keepNext/>
      <w:suppressAutoHyphens w:val="0"/>
      <w:snapToGrid/>
      <w:outlineLvl w:val="0"/>
    </w:pPr>
    <w:rPr>
      <w:rFonts w:ascii="Academy" w:hAnsi="Academy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4D63"/>
    <w:pPr>
      <w:keepNext/>
      <w:widowControl w:val="0"/>
      <w:tabs>
        <w:tab w:val="num" w:pos="720"/>
      </w:tabs>
      <w:snapToGrid/>
      <w:ind w:left="720" w:hanging="720"/>
      <w:jc w:val="center"/>
      <w:outlineLvl w:val="1"/>
    </w:pPr>
    <w:rPr>
      <w:rFonts w:eastAsia="Andale Sans UI"/>
      <w:kern w:val="1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32176"/>
    <w:pPr>
      <w:keepNext/>
      <w:suppressAutoHyphens w:val="0"/>
      <w:snapToGrid/>
      <w:spacing w:before="240" w:after="60" w:line="360" w:lineRule="auto"/>
      <w:ind w:firstLine="68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F32176"/>
    <w:pPr>
      <w:snapToGrid/>
      <w:ind w:left="2880" w:hanging="360"/>
      <w:outlineLvl w:val="3"/>
    </w:pPr>
    <w:rPr>
      <w:rFonts w:eastAsia="Lucida Sans Unicode"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Основной шрифт абзаца2"/>
    <w:rsid w:val="00D910B1"/>
  </w:style>
  <w:style w:type="character" w:customStyle="1" w:styleId="11">
    <w:name w:val="Основной шрифт абзаца1"/>
    <w:rsid w:val="00D910B1"/>
  </w:style>
  <w:style w:type="character" w:customStyle="1" w:styleId="12">
    <w:name w:val="Знак Знак1"/>
    <w:rsid w:val="00D910B1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Знак Знак"/>
    <w:rsid w:val="00D910B1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rsid w:val="00D910B1"/>
    <w:pPr>
      <w:keepNext/>
      <w:spacing w:before="240" w:after="120"/>
    </w:pPr>
    <w:rPr>
      <w:rFonts w:ascii="Arial" w:eastAsia="Microsoft YaHei" w:hAnsi="Arial" w:cs="Mangal"/>
    </w:rPr>
  </w:style>
  <w:style w:type="paragraph" w:styleId="a1">
    <w:name w:val="Body Text"/>
    <w:basedOn w:val="a"/>
    <w:link w:val="a6"/>
    <w:rsid w:val="00D910B1"/>
    <w:pPr>
      <w:autoSpaceDE w:val="0"/>
      <w:snapToGrid/>
      <w:jc w:val="both"/>
    </w:pPr>
  </w:style>
  <w:style w:type="paragraph" w:styleId="a7">
    <w:name w:val="List"/>
    <w:basedOn w:val="a1"/>
    <w:rsid w:val="00D910B1"/>
    <w:rPr>
      <w:rFonts w:cs="Mangal"/>
    </w:rPr>
  </w:style>
  <w:style w:type="paragraph" w:styleId="a8">
    <w:name w:val="caption"/>
    <w:basedOn w:val="a"/>
    <w:qFormat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D910B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910B1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D910B1"/>
    <w:pPr>
      <w:widowControl w:val="0"/>
      <w:snapToGrid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rsid w:val="00D910B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D910B1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D910B1"/>
    <w:pPr>
      <w:suppressLineNumbers/>
      <w:tabs>
        <w:tab w:val="center" w:pos="4819"/>
        <w:tab w:val="right" w:pos="9638"/>
      </w:tabs>
    </w:pPr>
  </w:style>
  <w:style w:type="paragraph" w:customStyle="1" w:styleId="p2">
    <w:name w:val="p2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5635A"/>
  </w:style>
  <w:style w:type="character" w:customStyle="1" w:styleId="s1">
    <w:name w:val="s1"/>
    <w:rsid w:val="0025635A"/>
  </w:style>
  <w:style w:type="paragraph" w:customStyle="1" w:styleId="p7">
    <w:name w:val="p7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9">
    <w:name w:val="p9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E314B"/>
    <w:pPr>
      <w:snapToGrid/>
      <w:spacing w:after="200"/>
      <w:ind w:firstLine="709"/>
      <w:jc w:val="both"/>
    </w:pPr>
    <w:rPr>
      <w:rFonts w:ascii="Calibri" w:hAnsi="Calibri" w:cs="Calibri"/>
    </w:rPr>
  </w:style>
  <w:style w:type="paragraph" w:customStyle="1" w:styleId="MainStyl">
    <w:name w:val="MainStyl"/>
    <w:basedOn w:val="a"/>
    <w:rsid w:val="003E79CE"/>
    <w:pPr>
      <w:autoSpaceDE w:val="0"/>
      <w:snapToGrid/>
      <w:spacing w:line="246" w:lineRule="atLeast"/>
      <w:ind w:firstLine="283"/>
      <w:jc w:val="both"/>
      <w:textAlignment w:val="center"/>
    </w:pPr>
    <w:rPr>
      <w:rFonts w:ascii="NewtonC" w:eastAsia="Arial" w:hAnsi="NewtonC" w:cs="NewtonC"/>
      <w:color w:val="000000"/>
      <w:sz w:val="21"/>
      <w:szCs w:val="21"/>
    </w:rPr>
  </w:style>
  <w:style w:type="paragraph" w:customStyle="1" w:styleId="af">
    <w:name w:val="Содержимое таблицы"/>
    <w:basedOn w:val="a"/>
    <w:rsid w:val="003E79CE"/>
    <w:pPr>
      <w:suppressLineNumbers/>
      <w:snapToGri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0">
    <w:name w:val="Основной текст_"/>
    <w:link w:val="23"/>
    <w:rsid w:val="00D40E20"/>
    <w:rPr>
      <w:sz w:val="28"/>
      <w:szCs w:val="28"/>
      <w:shd w:val="clear" w:color="auto" w:fill="FFFFFF"/>
    </w:rPr>
  </w:style>
  <w:style w:type="character" w:customStyle="1" w:styleId="15">
    <w:name w:val="Основной текст1"/>
    <w:rsid w:val="00D40E20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D40E20"/>
    <w:pPr>
      <w:widowControl w:val="0"/>
      <w:shd w:val="clear" w:color="auto" w:fill="FFFFFF"/>
      <w:suppressAutoHyphens w:val="0"/>
      <w:snapToGrid/>
      <w:spacing w:before="780" w:after="420" w:line="0" w:lineRule="atLeast"/>
      <w:jc w:val="center"/>
    </w:pPr>
    <w:rPr>
      <w:lang w:eastAsia="ru-RU"/>
    </w:rPr>
  </w:style>
  <w:style w:type="character" w:customStyle="1" w:styleId="10">
    <w:name w:val="Заголовок 1 Знак"/>
    <w:link w:val="1"/>
    <w:rsid w:val="00F32176"/>
    <w:rPr>
      <w:rFonts w:ascii="Academy" w:hAnsi="Academy"/>
      <w:sz w:val="28"/>
    </w:rPr>
  </w:style>
  <w:style w:type="character" w:customStyle="1" w:styleId="30">
    <w:name w:val="Заголовок 3 Знак"/>
    <w:link w:val="3"/>
    <w:semiHidden/>
    <w:rsid w:val="00F3217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F32176"/>
    <w:rPr>
      <w:rFonts w:ascii="Arial" w:eastAsia="Lucida Sans Unicode" w:hAnsi="Arial"/>
      <w:b/>
      <w:bCs/>
      <w:i/>
      <w:iCs/>
      <w:sz w:val="24"/>
      <w:szCs w:val="24"/>
      <w:lang w:eastAsia="zh-CN"/>
    </w:rPr>
  </w:style>
  <w:style w:type="numbering" w:customStyle="1" w:styleId="16">
    <w:name w:val="Нет списка1"/>
    <w:next w:val="a4"/>
    <w:uiPriority w:val="99"/>
    <w:semiHidden/>
    <w:unhideWhenUsed/>
    <w:rsid w:val="00F32176"/>
  </w:style>
  <w:style w:type="paragraph" w:customStyle="1" w:styleId="17">
    <w:name w:val="заголовок 1"/>
    <w:basedOn w:val="a"/>
    <w:next w:val="a"/>
    <w:rsid w:val="00F32176"/>
    <w:pPr>
      <w:keepNext/>
      <w:suppressAutoHyphens w:val="0"/>
      <w:snapToGrid/>
      <w:spacing w:before="240" w:after="60" w:line="360" w:lineRule="auto"/>
      <w:ind w:firstLine="680"/>
      <w:jc w:val="both"/>
    </w:pPr>
    <w:rPr>
      <w:rFonts w:ascii="Helvetica" w:hAnsi="Helvetica"/>
      <w:b/>
      <w:kern w:val="28"/>
      <w:szCs w:val="20"/>
      <w:lang w:eastAsia="ru-RU"/>
    </w:rPr>
  </w:style>
  <w:style w:type="character" w:styleId="af1">
    <w:name w:val="page number"/>
    <w:rsid w:val="00F32176"/>
  </w:style>
  <w:style w:type="paragraph" w:styleId="af2">
    <w:name w:val="Body Text Indent"/>
    <w:basedOn w:val="a"/>
    <w:link w:val="af3"/>
    <w:rsid w:val="00F32176"/>
    <w:pPr>
      <w:suppressAutoHyphens w:val="0"/>
      <w:snapToGrid/>
      <w:ind w:firstLine="709"/>
      <w:jc w:val="both"/>
    </w:pPr>
    <w:rPr>
      <w:rFonts w:ascii="Academy" w:hAnsi="Academy"/>
      <w:color w:val="008080"/>
      <w:szCs w:val="20"/>
      <w:lang w:eastAsia="ru-RU"/>
    </w:rPr>
  </w:style>
  <w:style w:type="character" w:customStyle="1" w:styleId="af3">
    <w:name w:val="Основной текст с отступом Знак"/>
    <w:link w:val="af2"/>
    <w:rsid w:val="00F32176"/>
    <w:rPr>
      <w:rFonts w:ascii="Academy" w:hAnsi="Academy"/>
      <w:color w:val="008080"/>
      <w:sz w:val="28"/>
    </w:rPr>
  </w:style>
  <w:style w:type="table" w:styleId="af4">
    <w:name w:val="Table Grid"/>
    <w:basedOn w:val="a3"/>
    <w:rsid w:val="00F32176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F32176"/>
    <w:pPr>
      <w:tabs>
        <w:tab w:val="num" w:pos="720"/>
      </w:tabs>
      <w:suppressAutoHyphens w:val="0"/>
      <w:snapToGrid/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Title"/>
    <w:basedOn w:val="a"/>
    <w:link w:val="af7"/>
    <w:qFormat/>
    <w:rsid w:val="00F32176"/>
    <w:pPr>
      <w:suppressAutoHyphens w:val="0"/>
      <w:snapToGrid/>
      <w:jc w:val="center"/>
    </w:pPr>
    <w:rPr>
      <w:szCs w:val="24"/>
      <w:lang w:eastAsia="ru-RU"/>
    </w:rPr>
  </w:style>
  <w:style w:type="character" w:customStyle="1" w:styleId="af7">
    <w:name w:val="Название Знак"/>
    <w:link w:val="af6"/>
    <w:rsid w:val="00F32176"/>
    <w:rPr>
      <w:sz w:val="28"/>
      <w:szCs w:val="24"/>
    </w:rPr>
  </w:style>
  <w:style w:type="table" w:customStyle="1" w:styleId="18">
    <w:name w:val="Сетка таблицы1"/>
    <w:basedOn w:val="a3"/>
    <w:next w:val="af4"/>
    <w:uiPriority w:val="59"/>
    <w:rsid w:val="00F32176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link w:val="a9"/>
    <w:uiPriority w:val="99"/>
    <w:rsid w:val="00F32176"/>
    <w:rPr>
      <w:rFonts w:ascii="Tahoma" w:hAnsi="Tahoma" w:cs="Tahoma"/>
      <w:sz w:val="16"/>
      <w:szCs w:val="16"/>
      <w:lang w:eastAsia="zh-CN"/>
    </w:rPr>
  </w:style>
  <w:style w:type="paragraph" w:styleId="24">
    <w:name w:val="Body Text Indent 2"/>
    <w:basedOn w:val="a"/>
    <w:link w:val="25"/>
    <w:rsid w:val="00F32176"/>
    <w:pPr>
      <w:suppressAutoHyphens w:val="0"/>
      <w:snapToGrid/>
      <w:spacing w:before="120" w:after="120" w:line="480" w:lineRule="auto"/>
      <w:ind w:left="283" w:firstLine="680"/>
      <w:jc w:val="both"/>
    </w:pPr>
    <w:rPr>
      <w:rFonts w:ascii="TimesDL" w:hAnsi="TimesDL"/>
      <w:sz w:val="24"/>
      <w:szCs w:val="20"/>
    </w:rPr>
  </w:style>
  <w:style w:type="character" w:customStyle="1" w:styleId="25">
    <w:name w:val="Основной текст с отступом 2 Знак"/>
    <w:link w:val="24"/>
    <w:rsid w:val="00F32176"/>
    <w:rPr>
      <w:rFonts w:ascii="TimesDL" w:hAnsi="TimesDL"/>
      <w:sz w:val="24"/>
    </w:rPr>
  </w:style>
  <w:style w:type="character" w:customStyle="1" w:styleId="ae">
    <w:name w:val="Нижний колонтитул Знак"/>
    <w:link w:val="ad"/>
    <w:uiPriority w:val="99"/>
    <w:rsid w:val="00F32176"/>
    <w:rPr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F321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2176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F32176"/>
    <w:rPr>
      <w:rFonts w:ascii="Arial" w:hAnsi="Arial" w:cs="Arial"/>
    </w:rPr>
  </w:style>
  <w:style w:type="character" w:styleId="af8">
    <w:name w:val="Hyperlink"/>
    <w:rsid w:val="00F32176"/>
    <w:rPr>
      <w:color w:val="0000FF"/>
      <w:u w:val="single"/>
    </w:rPr>
  </w:style>
  <w:style w:type="character" w:customStyle="1" w:styleId="20">
    <w:name w:val="Заголовок 2 Знак"/>
    <w:link w:val="2"/>
    <w:rsid w:val="00F32176"/>
    <w:rPr>
      <w:rFonts w:eastAsia="Andale Sans UI"/>
      <w:kern w:val="1"/>
      <w:sz w:val="32"/>
      <w:szCs w:val="24"/>
      <w:lang w:eastAsia="zh-CN"/>
    </w:rPr>
  </w:style>
  <w:style w:type="numbering" w:customStyle="1" w:styleId="110">
    <w:name w:val="Нет списка11"/>
    <w:next w:val="a4"/>
    <w:uiPriority w:val="99"/>
    <w:semiHidden/>
    <w:unhideWhenUsed/>
    <w:rsid w:val="00F32176"/>
  </w:style>
  <w:style w:type="table" w:customStyle="1" w:styleId="26">
    <w:name w:val="Сетка таблицы2"/>
    <w:basedOn w:val="a3"/>
    <w:next w:val="af4"/>
    <w:uiPriority w:val="1"/>
    <w:rsid w:val="00F321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next w:val="af9"/>
    <w:uiPriority w:val="34"/>
    <w:qFormat/>
    <w:rsid w:val="00F32176"/>
    <w:pPr>
      <w:suppressAutoHyphens w:val="0"/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a">
    <w:name w:val="Текст сноски1"/>
    <w:basedOn w:val="a"/>
    <w:next w:val="afa"/>
    <w:link w:val="afb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b">
    <w:name w:val="Текст сноски Знак"/>
    <w:link w:val="1a"/>
    <w:uiPriority w:val="99"/>
    <w:semiHidden/>
    <w:rsid w:val="00F32176"/>
  </w:style>
  <w:style w:type="character" w:styleId="afc">
    <w:name w:val="footnote reference"/>
    <w:uiPriority w:val="99"/>
    <w:unhideWhenUsed/>
    <w:rsid w:val="00F32176"/>
    <w:rPr>
      <w:vertAlign w:val="superscript"/>
    </w:rPr>
  </w:style>
  <w:style w:type="paragraph" w:customStyle="1" w:styleId="1b">
    <w:name w:val="Текст концевой сноски1"/>
    <w:basedOn w:val="a"/>
    <w:next w:val="afd"/>
    <w:link w:val="afe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e">
    <w:name w:val="Текст концевой сноски Знак"/>
    <w:link w:val="1b"/>
    <w:uiPriority w:val="99"/>
    <w:semiHidden/>
    <w:rsid w:val="00F32176"/>
  </w:style>
  <w:style w:type="character" w:styleId="aff">
    <w:name w:val="endnote reference"/>
    <w:uiPriority w:val="99"/>
    <w:unhideWhenUsed/>
    <w:rsid w:val="00F32176"/>
    <w:rPr>
      <w:vertAlign w:val="superscript"/>
    </w:rPr>
  </w:style>
  <w:style w:type="character" w:customStyle="1" w:styleId="match">
    <w:name w:val="match"/>
    <w:rsid w:val="00F32176"/>
  </w:style>
  <w:style w:type="character" w:customStyle="1" w:styleId="ac">
    <w:name w:val="Верхний колонтитул Знак"/>
    <w:link w:val="ab"/>
    <w:rsid w:val="00F32176"/>
    <w:rPr>
      <w:sz w:val="28"/>
      <w:szCs w:val="28"/>
      <w:lang w:eastAsia="zh-CN"/>
    </w:rPr>
  </w:style>
  <w:style w:type="character" w:styleId="aff0">
    <w:name w:val="Placeholder Text"/>
    <w:uiPriority w:val="99"/>
    <w:semiHidden/>
    <w:rsid w:val="00F32176"/>
    <w:rPr>
      <w:color w:val="808080"/>
    </w:rPr>
  </w:style>
  <w:style w:type="paragraph" w:customStyle="1" w:styleId="Standard">
    <w:name w:val="Standard"/>
    <w:rsid w:val="00F3217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Normal">
    <w:name w:val="ConsNormal"/>
    <w:rsid w:val="00F32176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Absatz-Standardschriftart">
    <w:name w:val="Absatz-Standardschriftart"/>
    <w:rsid w:val="00F32176"/>
  </w:style>
  <w:style w:type="character" w:customStyle="1" w:styleId="WW-Absatz-Standardschriftart">
    <w:name w:val="WW-Absatz-Standardschriftart"/>
    <w:rsid w:val="00F32176"/>
  </w:style>
  <w:style w:type="character" w:customStyle="1" w:styleId="WW-Absatz-Standardschriftart1">
    <w:name w:val="WW-Absatz-Standardschriftart1"/>
    <w:rsid w:val="00F32176"/>
  </w:style>
  <w:style w:type="character" w:customStyle="1" w:styleId="WW-Absatz-Standardschriftart11">
    <w:name w:val="WW-Absatz-Standardschriftart11"/>
    <w:rsid w:val="00F32176"/>
  </w:style>
  <w:style w:type="character" w:customStyle="1" w:styleId="WW-Absatz-Standardschriftart111">
    <w:name w:val="WW-Absatz-Standardschriftart111"/>
    <w:rsid w:val="00F32176"/>
  </w:style>
  <w:style w:type="character" w:customStyle="1" w:styleId="WW-Absatz-Standardschriftart1111">
    <w:name w:val="WW-Absatz-Standardschriftart1111"/>
    <w:rsid w:val="00F32176"/>
  </w:style>
  <w:style w:type="character" w:customStyle="1" w:styleId="WW-Absatz-Standardschriftart11111">
    <w:name w:val="WW-Absatz-Standardschriftart11111"/>
    <w:rsid w:val="00F32176"/>
  </w:style>
  <w:style w:type="character" w:customStyle="1" w:styleId="WW-Absatz-Standardschriftart111111">
    <w:name w:val="WW-Absatz-Standardschriftart111111"/>
    <w:rsid w:val="00F32176"/>
  </w:style>
  <w:style w:type="character" w:customStyle="1" w:styleId="WW-Absatz-Standardschriftart1111111">
    <w:name w:val="WW-Absatz-Standardschriftart1111111"/>
    <w:rsid w:val="00F32176"/>
  </w:style>
  <w:style w:type="character" w:customStyle="1" w:styleId="WW-Absatz-Standardschriftart11111111">
    <w:name w:val="WW-Absatz-Standardschriftart11111111"/>
    <w:rsid w:val="00F32176"/>
  </w:style>
  <w:style w:type="character" w:customStyle="1" w:styleId="WW-Absatz-Standardschriftart111111111">
    <w:name w:val="WW-Absatz-Standardschriftart111111111"/>
    <w:rsid w:val="00F32176"/>
  </w:style>
  <w:style w:type="character" w:customStyle="1" w:styleId="WW-Absatz-Standardschriftart1111111111">
    <w:name w:val="WW-Absatz-Standardschriftart1111111111"/>
    <w:rsid w:val="00F32176"/>
  </w:style>
  <w:style w:type="character" w:customStyle="1" w:styleId="WW-Absatz-Standardschriftart11111111111">
    <w:name w:val="WW-Absatz-Standardschriftart11111111111"/>
    <w:rsid w:val="00F32176"/>
  </w:style>
  <w:style w:type="character" w:customStyle="1" w:styleId="WW-Absatz-Standardschriftart111111111111">
    <w:name w:val="WW-Absatz-Standardschriftart111111111111"/>
    <w:rsid w:val="00F32176"/>
  </w:style>
  <w:style w:type="character" w:customStyle="1" w:styleId="WW-Absatz-Standardschriftart1111111111111">
    <w:name w:val="WW-Absatz-Standardschriftart1111111111111"/>
    <w:rsid w:val="00F32176"/>
  </w:style>
  <w:style w:type="character" w:customStyle="1" w:styleId="WW-Absatz-Standardschriftart11111111111111">
    <w:name w:val="WW-Absatz-Standardschriftart11111111111111"/>
    <w:rsid w:val="00F32176"/>
  </w:style>
  <w:style w:type="character" w:customStyle="1" w:styleId="WW-Absatz-Standardschriftart111111111111111">
    <w:name w:val="WW-Absatz-Standardschriftart111111111111111"/>
    <w:rsid w:val="00F32176"/>
  </w:style>
  <w:style w:type="character" w:customStyle="1" w:styleId="WW-Absatz-Standardschriftart1111111111111111">
    <w:name w:val="WW-Absatz-Standardschriftart1111111111111111"/>
    <w:rsid w:val="00F32176"/>
  </w:style>
  <w:style w:type="character" w:customStyle="1" w:styleId="41">
    <w:name w:val="Основной шрифт абзаца4"/>
    <w:rsid w:val="00F32176"/>
  </w:style>
  <w:style w:type="character" w:customStyle="1" w:styleId="32">
    <w:name w:val="Основной шрифт абзаца3"/>
    <w:rsid w:val="00F32176"/>
  </w:style>
  <w:style w:type="character" w:customStyle="1" w:styleId="WW-Absatz-Standardschriftart11111111111111111">
    <w:name w:val="WW-Absatz-Standardschriftart11111111111111111"/>
    <w:rsid w:val="00F32176"/>
  </w:style>
  <w:style w:type="character" w:customStyle="1" w:styleId="WW-Absatz-Standardschriftart111111111111111111">
    <w:name w:val="WW-Absatz-Standardschriftart111111111111111111"/>
    <w:rsid w:val="00F32176"/>
  </w:style>
  <w:style w:type="character" w:customStyle="1" w:styleId="WW-Absatz-Standardschriftart1111111111111111111">
    <w:name w:val="WW-Absatz-Standardschriftart1111111111111111111"/>
    <w:rsid w:val="00F32176"/>
  </w:style>
  <w:style w:type="character" w:customStyle="1" w:styleId="WW-Absatz-Standardschriftart11111111111111111111">
    <w:name w:val="WW-Absatz-Standardschriftart11111111111111111111"/>
    <w:rsid w:val="00F32176"/>
  </w:style>
  <w:style w:type="character" w:customStyle="1" w:styleId="WW-Absatz-Standardschriftart111111111111111111111">
    <w:name w:val="WW-Absatz-Standardschriftart111111111111111111111"/>
    <w:rsid w:val="00F32176"/>
  </w:style>
  <w:style w:type="character" w:customStyle="1" w:styleId="WW-Absatz-Standardschriftart1111111111111111111111">
    <w:name w:val="WW-Absatz-Standardschriftart1111111111111111111111"/>
    <w:rsid w:val="00F32176"/>
  </w:style>
  <w:style w:type="character" w:customStyle="1" w:styleId="WW-Absatz-Standardschriftart11111111111111111111111">
    <w:name w:val="WW-Absatz-Standardschriftart11111111111111111111111"/>
    <w:rsid w:val="00F32176"/>
  </w:style>
  <w:style w:type="character" w:customStyle="1" w:styleId="WW-Absatz-Standardschriftart111111111111111111111111">
    <w:name w:val="WW-Absatz-Standardschriftart111111111111111111111111"/>
    <w:rsid w:val="00F32176"/>
  </w:style>
  <w:style w:type="character" w:customStyle="1" w:styleId="WW-Absatz-Standardschriftart1111111111111111111111111">
    <w:name w:val="WW-Absatz-Standardschriftart1111111111111111111111111"/>
    <w:rsid w:val="00F32176"/>
  </w:style>
  <w:style w:type="character" w:customStyle="1" w:styleId="WW-Absatz-Standardschriftart11111111111111111111111111">
    <w:name w:val="WW-Absatz-Standardschriftart11111111111111111111111111"/>
    <w:rsid w:val="00F32176"/>
  </w:style>
  <w:style w:type="character" w:customStyle="1" w:styleId="WW-Absatz-Standardschriftart111111111111111111111111111">
    <w:name w:val="WW-Absatz-Standardschriftart111111111111111111111111111"/>
    <w:rsid w:val="00F32176"/>
  </w:style>
  <w:style w:type="character" w:customStyle="1" w:styleId="WW-Absatz-Standardschriftart1111111111111111111111111111">
    <w:name w:val="WW-Absatz-Standardschriftart1111111111111111111111111111"/>
    <w:rsid w:val="00F32176"/>
  </w:style>
  <w:style w:type="character" w:customStyle="1" w:styleId="WW8Num2z0">
    <w:name w:val="WW8Num2z0"/>
    <w:rsid w:val="00F32176"/>
    <w:rPr>
      <w:sz w:val="28"/>
      <w:szCs w:val="28"/>
    </w:rPr>
  </w:style>
  <w:style w:type="character" w:customStyle="1" w:styleId="WW8Num3z0">
    <w:name w:val="WW8Num3z0"/>
    <w:rsid w:val="00F32176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F32176"/>
  </w:style>
  <w:style w:type="character" w:customStyle="1" w:styleId="WW-Absatz-Standardschriftart111111111111111111111111111111">
    <w:name w:val="WW-Absatz-Standardschriftart111111111111111111111111111111"/>
    <w:rsid w:val="00F32176"/>
  </w:style>
  <w:style w:type="character" w:customStyle="1" w:styleId="WW-Absatz-Standardschriftart1111111111111111111111111111111">
    <w:name w:val="WW-Absatz-Standardschriftart1111111111111111111111111111111"/>
    <w:rsid w:val="00F32176"/>
  </w:style>
  <w:style w:type="character" w:customStyle="1" w:styleId="WW-Absatz-Standardschriftart11111111111111111111111111111111">
    <w:name w:val="WW-Absatz-Standardschriftart11111111111111111111111111111111"/>
    <w:rsid w:val="00F32176"/>
  </w:style>
  <w:style w:type="character" w:customStyle="1" w:styleId="WW-Absatz-Standardschriftart111111111111111111111111111111111">
    <w:name w:val="WW-Absatz-Standardschriftart111111111111111111111111111111111"/>
    <w:rsid w:val="00F32176"/>
  </w:style>
  <w:style w:type="character" w:customStyle="1" w:styleId="WW8Num1z0">
    <w:name w:val="WW8Num1z0"/>
    <w:rsid w:val="00F32176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F32176"/>
  </w:style>
  <w:style w:type="character" w:customStyle="1" w:styleId="WW-Absatz-Standardschriftart11111111111111111111111111111111111">
    <w:name w:val="WW-Absatz-Standardschriftart11111111111111111111111111111111111"/>
    <w:rsid w:val="00F32176"/>
  </w:style>
  <w:style w:type="character" w:customStyle="1" w:styleId="WW-Absatz-Standardschriftart111111111111111111111111111111111111">
    <w:name w:val="WW-Absatz-Standardschriftart111111111111111111111111111111111111"/>
    <w:rsid w:val="00F32176"/>
  </w:style>
  <w:style w:type="character" w:customStyle="1" w:styleId="WW-Absatz-Standardschriftart1111111111111111111111111111111111111">
    <w:name w:val="WW-Absatz-Standardschriftart1111111111111111111111111111111111111"/>
    <w:rsid w:val="00F32176"/>
  </w:style>
  <w:style w:type="character" w:customStyle="1" w:styleId="WW-Absatz-Standardschriftart11111111111111111111111111111111111111">
    <w:name w:val="WW-Absatz-Standardschriftart11111111111111111111111111111111111111"/>
    <w:rsid w:val="00F32176"/>
  </w:style>
  <w:style w:type="character" w:customStyle="1" w:styleId="WW8Num3z1">
    <w:name w:val="WW8Num3z1"/>
    <w:rsid w:val="00F32176"/>
    <w:rPr>
      <w:rFonts w:ascii="Courier New" w:hAnsi="Courier New" w:cs="Courier New"/>
    </w:rPr>
  </w:style>
  <w:style w:type="character" w:customStyle="1" w:styleId="WW8Num3z2">
    <w:name w:val="WW8Num3z2"/>
    <w:rsid w:val="00F32176"/>
    <w:rPr>
      <w:rFonts w:ascii="Wingdings" w:hAnsi="Wingdings" w:cs="Wingdings"/>
    </w:rPr>
  </w:style>
  <w:style w:type="character" w:customStyle="1" w:styleId="WW8Num3z3">
    <w:name w:val="WW8Num3z3"/>
    <w:rsid w:val="00F32176"/>
    <w:rPr>
      <w:rFonts w:ascii="Symbol" w:hAnsi="Symbol" w:cs="Symbol"/>
    </w:rPr>
  </w:style>
  <w:style w:type="character" w:customStyle="1" w:styleId="WW8Num3z4">
    <w:name w:val="WW8Num3z4"/>
    <w:rsid w:val="00F32176"/>
  </w:style>
  <w:style w:type="character" w:customStyle="1" w:styleId="WW8Num3z5">
    <w:name w:val="WW8Num3z5"/>
    <w:rsid w:val="00F32176"/>
  </w:style>
  <w:style w:type="character" w:customStyle="1" w:styleId="WW8Num3z6">
    <w:name w:val="WW8Num3z6"/>
    <w:rsid w:val="00F32176"/>
  </w:style>
  <w:style w:type="character" w:customStyle="1" w:styleId="WW8Num3z7">
    <w:name w:val="WW8Num3z7"/>
    <w:rsid w:val="00F32176"/>
  </w:style>
  <w:style w:type="character" w:customStyle="1" w:styleId="WW8Num3z8">
    <w:name w:val="WW8Num3z8"/>
    <w:rsid w:val="00F32176"/>
  </w:style>
  <w:style w:type="character" w:customStyle="1" w:styleId="WW8Num4z0">
    <w:name w:val="WW8Num4z0"/>
    <w:rsid w:val="00F32176"/>
  </w:style>
  <w:style w:type="character" w:customStyle="1" w:styleId="WW8Num4z1">
    <w:name w:val="WW8Num4z1"/>
    <w:rsid w:val="00F32176"/>
  </w:style>
  <w:style w:type="character" w:customStyle="1" w:styleId="WW8Num4z2">
    <w:name w:val="WW8Num4z2"/>
    <w:rsid w:val="00F32176"/>
  </w:style>
  <w:style w:type="character" w:customStyle="1" w:styleId="WW8Num4z3">
    <w:name w:val="WW8Num4z3"/>
    <w:rsid w:val="00F32176"/>
  </w:style>
  <w:style w:type="character" w:customStyle="1" w:styleId="WW8Num4z4">
    <w:name w:val="WW8Num4z4"/>
    <w:rsid w:val="00F32176"/>
  </w:style>
  <w:style w:type="character" w:customStyle="1" w:styleId="WW8Num4z5">
    <w:name w:val="WW8Num4z5"/>
    <w:rsid w:val="00F32176"/>
  </w:style>
  <w:style w:type="character" w:customStyle="1" w:styleId="WW8Num4z6">
    <w:name w:val="WW8Num4z6"/>
    <w:rsid w:val="00F32176"/>
  </w:style>
  <w:style w:type="character" w:customStyle="1" w:styleId="WW8Num4z7">
    <w:name w:val="WW8Num4z7"/>
    <w:rsid w:val="00F32176"/>
  </w:style>
  <w:style w:type="character" w:customStyle="1" w:styleId="WW8Num4z8">
    <w:name w:val="WW8Num4z8"/>
    <w:rsid w:val="00F32176"/>
  </w:style>
  <w:style w:type="character" w:customStyle="1" w:styleId="WW8Num5z0">
    <w:name w:val="WW8Num5z0"/>
    <w:rsid w:val="00F32176"/>
    <w:rPr>
      <w:rFonts w:ascii="Times New Roman" w:hAnsi="Times New Roman" w:cs="Times New Roman"/>
    </w:rPr>
  </w:style>
  <w:style w:type="character" w:customStyle="1" w:styleId="WW8Num5z1">
    <w:name w:val="WW8Num5z1"/>
    <w:rsid w:val="00F32176"/>
    <w:rPr>
      <w:rFonts w:ascii="Courier New" w:hAnsi="Courier New" w:cs="Courier New"/>
    </w:rPr>
  </w:style>
  <w:style w:type="character" w:customStyle="1" w:styleId="WW8Num5z2">
    <w:name w:val="WW8Num5z2"/>
    <w:rsid w:val="00F32176"/>
    <w:rPr>
      <w:rFonts w:ascii="Wingdings" w:hAnsi="Wingdings" w:cs="Wingdings"/>
    </w:rPr>
  </w:style>
  <w:style w:type="character" w:customStyle="1" w:styleId="WW8Num5z3">
    <w:name w:val="WW8Num5z3"/>
    <w:rsid w:val="00F32176"/>
    <w:rPr>
      <w:rFonts w:ascii="Symbol" w:hAnsi="Symbol" w:cs="Symbol"/>
    </w:rPr>
  </w:style>
  <w:style w:type="character" w:customStyle="1" w:styleId="WW8Num5z4">
    <w:name w:val="WW8Num5z4"/>
    <w:rsid w:val="00F32176"/>
  </w:style>
  <w:style w:type="character" w:customStyle="1" w:styleId="WW8Num5z5">
    <w:name w:val="WW8Num5z5"/>
    <w:rsid w:val="00F32176"/>
  </w:style>
  <w:style w:type="character" w:customStyle="1" w:styleId="WW8Num5z6">
    <w:name w:val="WW8Num5z6"/>
    <w:rsid w:val="00F32176"/>
  </w:style>
  <w:style w:type="character" w:customStyle="1" w:styleId="WW8Num5z7">
    <w:name w:val="WW8Num5z7"/>
    <w:rsid w:val="00F32176"/>
  </w:style>
  <w:style w:type="character" w:customStyle="1" w:styleId="WW8Num5z8">
    <w:name w:val="WW8Num5z8"/>
    <w:rsid w:val="00F32176"/>
  </w:style>
  <w:style w:type="character" w:customStyle="1" w:styleId="WW8Num6z0">
    <w:name w:val="WW8Num6z0"/>
    <w:rsid w:val="00F32176"/>
  </w:style>
  <w:style w:type="character" w:customStyle="1" w:styleId="WW8Num6z1">
    <w:name w:val="WW8Num6z1"/>
    <w:rsid w:val="00F32176"/>
  </w:style>
  <w:style w:type="character" w:customStyle="1" w:styleId="WW8Num6z2">
    <w:name w:val="WW8Num6z2"/>
    <w:rsid w:val="00F32176"/>
  </w:style>
  <w:style w:type="character" w:customStyle="1" w:styleId="WW8Num6z3">
    <w:name w:val="WW8Num6z3"/>
    <w:rsid w:val="00F32176"/>
  </w:style>
  <w:style w:type="character" w:customStyle="1" w:styleId="WW8Num6z4">
    <w:name w:val="WW8Num6z4"/>
    <w:rsid w:val="00F32176"/>
  </w:style>
  <w:style w:type="character" w:customStyle="1" w:styleId="WW8Num6z5">
    <w:name w:val="WW8Num6z5"/>
    <w:rsid w:val="00F32176"/>
  </w:style>
  <w:style w:type="character" w:customStyle="1" w:styleId="WW8Num6z6">
    <w:name w:val="WW8Num6z6"/>
    <w:rsid w:val="00F32176"/>
  </w:style>
  <w:style w:type="character" w:customStyle="1" w:styleId="WW8Num6z7">
    <w:name w:val="WW8Num6z7"/>
    <w:rsid w:val="00F32176"/>
  </w:style>
  <w:style w:type="character" w:customStyle="1" w:styleId="WW8Num6z8">
    <w:name w:val="WW8Num6z8"/>
    <w:rsid w:val="00F32176"/>
  </w:style>
  <w:style w:type="character" w:customStyle="1" w:styleId="WW8Num7z0">
    <w:name w:val="WW8Num7z0"/>
    <w:rsid w:val="00F32176"/>
  </w:style>
  <w:style w:type="character" w:customStyle="1" w:styleId="WW8Num7z1">
    <w:name w:val="WW8Num7z1"/>
    <w:rsid w:val="00F32176"/>
  </w:style>
  <w:style w:type="character" w:customStyle="1" w:styleId="WW8Num7z2">
    <w:name w:val="WW8Num7z2"/>
    <w:rsid w:val="00F32176"/>
  </w:style>
  <w:style w:type="character" w:customStyle="1" w:styleId="WW8Num7z3">
    <w:name w:val="WW8Num7z3"/>
    <w:rsid w:val="00F32176"/>
  </w:style>
  <w:style w:type="character" w:customStyle="1" w:styleId="WW8Num7z4">
    <w:name w:val="WW8Num7z4"/>
    <w:rsid w:val="00F32176"/>
  </w:style>
  <w:style w:type="character" w:customStyle="1" w:styleId="WW8Num7z5">
    <w:name w:val="WW8Num7z5"/>
    <w:rsid w:val="00F32176"/>
  </w:style>
  <w:style w:type="character" w:customStyle="1" w:styleId="WW8Num7z6">
    <w:name w:val="WW8Num7z6"/>
    <w:rsid w:val="00F32176"/>
  </w:style>
  <w:style w:type="character" w:customStyle="1" w:styleId="WW8Num7z7">
    <w:name w:val="WW8Num7z7"/>
    <w:rsid w:val="00F32176"/>
  </w:style>
  <w:style w:type="character" w:customStyle="1" w:styleId="WW8Num7z8">
    <w:name w:val="WW8Num7z8"/>
    <w:rsid w:val="00F32176"/>
  </w:style>
  <w:style w:type="character" w:customStyle="1" w:styleId="WW8Num8z0">
    <w:name w:val="WW8Num8z0"/>
    <w:rsid w:val="00F32176"/>
    <w:rPr>
      <w:rFonts w:ascii="Times New Roman" w:hAnsi="Times New Roman" w:cs="Times New Roman"/>
    </w:rPr>
  </w:style>
  <w:style w:type="character" w:customStyle="1" w:styleId="WW8Num8z1">
    <w:name w:val="WW8Num8z1"/>
    <w:rsid w:val="00F32176"/>
    <w:rPr>
      <w:rFonts w:ascii="Courier New" w:hAnsi="Courier New" w:cs="Courier New"/>
    </w:rPr>
  </w:style>
  <w:style w:type="character" w:customStyle="1" w:styleId="WW8Num8z2">
    <w:name w:val="WW8Num8z2"/>
    <w:rsid w:val="00F32176"/>
    <w:rPr>
      <w:rFonts w:ascii="Wingdings" w:hAnsi="Wingdings" w:cs="Wingdings"/>
    </w:rPr>
  </w:style>
  <w:style w:type="character" w:customStyle="1" w:styleId="WW8Num8z3">
    <w:name w:val="WW8Num8z3"/>
    <w:rsid w:val="00F32176"/>
    <w:rPr>
      <w:rFonts w:ascii="Symbol" w:hAnsi="Symbol" w:cs="Symbol"/>
    </w:rPr>
  </w:style>
  <w:style w:type="character" w:customStyle="1" w:styleId="WW8Num8z4">
    <w:name w:val="WW8Num8z4"/>
    <w:rsid w:val="00F32176"/>
  </w:style>
  <w:style w:type="character" w:customStyle="1" w:styleId="WW8Num8z5">
    <w:name w:val="WW8Num8z5"/>
    <w:rsid w:val="00F32176"/>
  </w:style>
  <w:style w:type="character" w:customStyle="1" w:styleId="WW8Num8z6">
    <w:name w:val="WW8Num8z6"/>
    <w:rsid w:val="00F32176"/>
  </w:style>
  <w:style w:type="character" w:customStyle="1" w:styleId="WW8Num8z7">
    <w:name w:val="WW8Num8z7"/>
    <w:rsid w:val="00F32176"/>
  </w:style>
  <w:style w:type="character" w:customStyle="1" w:styleId="WW8Num8z8">
    <w:name w:val="WW8Num8z8"/>
    <w:rsid w:val="00F32176"/>
  </w:style>
  <w:style w:type="character" w:customStyle="1" w:styleId="WW-Absatz-Standardschriftart111111111111111111111111111111111111111">
    <w:name w:val="WW-Absatz-Standardschriftart111111111111111111111111111111111111111"/>
    <w:rsid w:val="00F32176"/>
  </w:style>
  <w:style w:type="character" w:customStyle="1" w:styleId="WW-Absatz-Standardschriftart1111111111111111111111111111111111111111">
    <w:name w:val="WW-Absatz-Standardschriftart1111111111111111111111111111111111111111"/>
    <w:rsid w:val="00F32176"/>
  </w:style>
  <w:style w:type="character" w:customStyle="1" w:styleId="WW-Absatz-Standardschriftart11111111111111111111111111111111111111111">
    <w:name w:val="WW-Absatz-Standardschriftart11111111111111111111111111111111111111111"/>
    <w:rsid w:val="00F32176"/>
  </w:style>
  <w:style w:type="character" w:customStyle="1" w:styleId="WW-Absatz-Standardschriftart111111111111111111111111111111111111111111">
    <w:name w:val="WW-Absatz-Standardschriftart111111111111111111111111111111111111111111"/>
    <w:rsid w:val="00F32176"/>
  </w:style>
  <w:style w:type="character" w:customStyle="1" w:styleId="WW-Absatz-Standardschriftart1111111111111111111111111111111111111111111">
    <w:name w:val="WW-Absatz-Standardschriftart1111111111111111111111111111111111111111111"/>
    <w:rsid w:val="00F32176"/>
  </w:style>
  <w:style w:type="character" w:customStyle="1" w:styleId="WW-Absatz-Standardschriftart11111111111111111111111111111111111111111111">
    <w:name w:val="WW-Absatz-Standardschriftart11111111111111111111111111111111111111111111"/>
    <w:rsid w:val="00F32176"/>
  </w:style>
  <w:style w:type="character" w:customStyle="1" w:styleId="WW-Absatz-Standardschriftart111111111111111111111111111111111111111111111">
    <w:name w:val="WW-Absatz-Standardschriftart111111111111111111111111111111111111111111111"/>
    <w:rsid w:val="00F32176"/>
  </w:style>
  <w:style w:type="character" w:customStyle="1" w:styleId="WW-Absatz-Standardschriftart1111111111111111111111111111111111111111111111">
    <w:name w:val="WW-Absatz-Standardschriftart1111111111111111111111111111111111111111111111"/>
    <w:rsid w:val="00F32176"/>
  </w:style>
  <w:style w:type="character" w:customStyle="1" w:styleId="WW-Absatz-Standardschriftart11111111111111111111111111111111111111111111111">
    <w:name w:val="WW-Absatz-Standardschriftart11111111111111111111111111111111111111111111111"/>
    <w:rsid w:val="00F32176"/>
  </w:style>
  <w:style w:type="character" w:customStyle="1" w:styleId="WW8Num14z0">
    <w:name w:val="WW8Num14z0"/>
    <w:rsid w:val="00F32176"/>
    <w:rPr>
      <w:rFonts w:ascii="Times New Roman" w:hAnsi="Times New Roman" w:cs="Times New Roman"/>
    </w:rPr>
  </w:style>
  <w:style w:type="character" w:customStyle="1" w:styleId="WW8Num14z1">
    <w:name w:val="WW8Num14z1"/>
    <w:rsid w:val="00F32176"/>
    <w:rPr>
      <w:rFonts w:ascii="Courier New" w:hAnsi="Courier New" w:cs="Courier New"/>
    </w:rPr>
  </w:style>
  <w:style w:type="character" w:customStyle="1" w:styleId="WW8Num14z2">
    <w:name w:val="WW8Num14z2"/>
    <w:rsid w:val="00F32176"/>
    <w:rPr>
      <w:rFonts w:ascii="Wingdings" w:hAnsi="Wingdings" w:cs="Wingdings"/>
    </w:rPr>
  </w:style>
  <w:style w:type="character" w:customStyle="1" w:styleId="WW8Num14z3">
    <w:name w:val="WW8Num14z3"/>
    <w:rsid w:val="00F32176"/>
    <w:rPr>
      <w:rFonts w:ascii="Symbol" w:hAnsi="Symbol" w:cs="Symbol"/>
    </w:rPr>
  </w:style>
  <w:style w:type="character" w:customStyle="1" w:styleId="WW8Num16z0">
    <w:name w:val="WW8Num16z0"/>
    <w:rsid w:val="00F32176"/>
    <w:rPr>
      <w:rFonts w:ascii="Times New Roman" w:hAnsi="Times New Roman" w:cs="Times New Roman"/>
    </w:rPr>
  </w:style>
  <w:style w:type="character" w:customStyle="1" w:styleId="WW8Num16z1">
    <w:name w:val="WW8Num16z1"/>
    <w:rsid w:val="00F32176"/>
    <w:rPr>
      <w:rFonts w:ascii="Courier New" w:hAnsi="Courier New" w:cs="Courier New"/>
    </w:rPr>
  </w:style>
  <w:style w:type="character" w:customStyle="1" w:styleId="WW8Num16z2">
    <w:name w:val="WW8Num16z2"/>
    <w:rsid w:val="00F32176"/>
    <w:rPr>
      <w:rFonts w:ascii="Wingdings" w:hAnsi="Wingdings" w:cs="Wingdings"/>
    </w:rPr>
  </w:style>
  <w:style w:type="character" w:customStyle="1" w:styleId="WW8Num16z3">
    <w:name w:val="WW8Num16z3"/>
    <w:rsid w:val="00F32176"/>
    <w:rPr>
      <w:rFonts w:ascii="Symbol" w:hAnsi="Symbol" w:cs="Symbol"/>
    </w:rPr>
  </w:style>
  <w:style w:type="character" w:customStyle="1" w:styleId="aff1">
    <w:name w:val="Символ нумерации"/>
    <w:rsid w:val="00F32176"/>
  </w:style>
  <w:style w:type="character" w:customStyle="1" w:styleId="aff2">
    <w:name w:val="Маркеры списка"/>
    <w:rsid w:val="00F32176"/>
    <w:rPr>
      <w:rFonts w:ascii="OpenSymbol" w:eastAsia="OpenSymbol" w:hAnsi="OpenSymbol" w:cs="OpenSymbol"/>
    </w:rPr>
  </w:style>
  <w:style w:type="character" w:styleId="aff3">
    <w:name w:val="Strong"/>
    <w:qFormat/>
    <w:rsid w:val="00F32176"/>
    <w:rPr>
      <w:b/>
      <w:bCs/>
    </w:rPr>
  </w:style>
  <w:style w:type="character" w:customStyle="1" w:styleId="a6">
    <w:name w:val="Основной текст Знак"/>
    <w:link w:val="a1"/>
    <w:rsid w:val="00F32176"/>
    <w:rPr>
      <w:sz w:val="28"/>
      <w:szCs w:val="28"/>
      <w:lang w:eastAsia="zh-CN"/>
    </w:rPr>
  </w:style>
  <w:style w:type="paragraph" w:customStyle="1" w:styleId="42">
    <w:name w:val="Указатель4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27">
    <w:name w:val="Название объекта2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1c">
    <w:name w:val="Название1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Title">
    <w:name w:val="ConsPlusTitle"/>
    <w:rsid w:val="00F32176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F3217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d">
    <w:name w:val="Схема документа1"/>
    <w:basedOn w:val="a"/>
    <w:rsid w:val="00F32176"/>
    <w:pPr>
      <w:shd w:val="clear" w:color="auto" w:fill="000080"/>
      <w:snapToGrid/>
    </w:pPr>
    <w:rPr>
      <w:rFonts w:ascii="Tahoma" w:hAnsi="Tahoma" w:cs="Tahoma"/>
      <w:sz w:val="20"/>
      <w:szCs w:val="20"/>
    </w:rPr>
  </w:style>
  <w:style w:type="paragraph" w:customStyle="1" w:styleId="aff4">
    <w:name w:val="Заголовок таблицы"/>
    <w:basedOn w:val="af"/>
    <w:rsid w:val="00F3217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5">
    <w:name w:val="Содержимое врезки"/>
    <w:basedOn w:val="a1"/>
    <w:rsid w:val="00F32176"/>
    <w:pPr>
      <w:autoSpaceDE/>
      <w:spacing w:after="120"/>
      <w:jc w:val="left"/>
    </w:pPr>
    <w:rPr>
      <w:sz w:val="24"/>
      <w:szCs w:val="24"/>
    </w:rPr>
  </w:style>
  <w:style w:type="paragraph" w:customStyle="1" w:styleId="ConsPlusDocList">
    <w:name w:val="ConsPlusDocList"/>
    <w:next w:val="a"/>
    <w:rsid w:val="00F3217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6">
    <w:name w:val="Normal (Web)"/>
    <w:basedOn w:val="a"/>
    <w:uiPriority w:val="99"/>
    <w:rsid w:val="00F32176"/>
    <w:pPr>
      <w:suppressAutoHyphens w:val="0"/>
      <w:snapToGrid/>
    </w:pPr>
    <w:rPr>
      <w:rFonts w:ascii="Verdana" w:hAnsi="Verdana"/>
      <w:sz w:val="22"/>
      <w:szCs w:val="22"/>
      <w:lang w:eastAsia="ru-RU"/>
    </w:rPr>
  </w:style>
  <w:style w:type="paragraph" w:customStyle="1" w:styleId="Heading">
    <w:name w:val="Heading"/>
    <w:rsid w:val="00F321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F32176"/>
    <w:pPr>
      <w:suppressAutoHyphens w:val="0"/>
      <w:snapToGrid/>
      <w:spacing w:line="240" w:lineRule="atLeast"/>
      <w:ind w:left="5398"/>
    </w:pPr>
    <w:rPr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F32176"/>
    <w:pPr>
      <w:suppressAutoHyphens w:val="0"/>
      <w:snapToGrid/>
      <w:spacing w:before="120" w:line="360" w:lineRule="auto"/>
      <w:ind w:left="708" w:firstLine="680"/>
      <w:jc w:val="both"/>
    </w:pPr>
    <w:rPr>
      <w:rFonts w:ascii="TimesDL" w:hAnsi="TimesDL"/>
      <w:sz w:val="24"/>
      <w:szCs w:val="20"/>
      <w:lang w:eastAsia="ru-RU"/>
    </w:rPr>
  </w:style>
  <w:style w:type="paragraph" w:styleId="afa">
    <w:name w:val="footnote text"/>
    <w:basedOn w:val="a"/>
    <w:link w:val="1e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e">
    <w:name w:val="Текст сноски Знак1"/>
    <w:link w:val="afa"/>
    <w:rsid w:val="00F32176"/>
    <w:rPr>
      <w:rFonts w:ascii="TimesDL" w:hAnsi="TimesDL"/>
    </w:rPr>
  </w:style>
  <w:style w:type="paragraph" w:styleId="afd">
    <w:name w:val="endnote text"/>
    <w:basedOn w:val="a"/>
    <w:link w:val="1f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f">
    <w:name w:val="Текст концевой сноски Знак1"/>
    <w:link w:val="afd"/>
    <w:rsid w:val="00F32176"/>
    <w:rPr>
      <w:rFonts w:ascii="TimesDL" w:hAnsi="TimesDL"/>
    </w:rPr>
  </w:style>
  <w:style w:type="character" w:customStyle="1" w:styleId="itemtext">
    <w:name w:val="itemtext"/>
    <w:rsid w:val="00F32176"/>
  </w:style>
  <w:style w:type="paragraph" w:customStyle="1" w:styleId="Style2">
    <w:name w:val="Style2"/>
    <w:basedOn w:val="a"/>
    <w:uiPriority w:val="99"/>
    <w:rsid w:val="00F32176"/>
    <w:pPr>
      <w:widowControl w:val="0"/>
      <w:suppressAutoHyphens w:val="0"/>
      <w:autoSpaceDE w:val="0"/>
      <w:autoSpaceDN w:val="0"/>
      <w:adjustRightInd w:val="0"/>
      <w:snapToGrid/>
      <w:spacing w:line="300" w:lineRule="exact"/>
      <w:jc w:val="center"/>
    </w:pPr>
    <w:rPr>
      <w:sz w:val="24"/>
      <w:szCs w:val="24"/>
      <w:lang w:eastAsia="ru-RU"/>
    </w:rPr>
  </w:style>
  <w:style w:type="character" w:styleId="aff7">
    <w:name w:val="annotation reference"/>
    <w:uiPriority w:val="99"/>
    <w:rsid w:val="00F32176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  <w:lang w:eastAsia="ru-RU"/>
    </w:rPr>
  </w:style>
  <w:style w:type="character" w:customStyle="1" w:styleId="aff9">
    <w:name w:val="Текст примечания Знак"/>
    <w:link w:val="aff8"/>
    <w:uiPriority w:val="99"/>
    <w:rsid w:val="00F32176"/>
    <w:rPr>
      <w:rFonts w:ascii="TimesDL" w:hAnsi="TimesDL"/>
    </w:rPr>
  </w:style>
  <w:style w:type="paragraph" w:styleId="affa">
    <w:name w:val="annotation subject"/>
    <w:basedOn w:val="aff8"/>
    <w:next w:val="aff8"/>
    <w:link w:val="affb"/>
    <w:uiPriority w:val="99"/>
    <w:rsid w:val="00F32176"/>
    <w:rPr>
      <w:b/>
      <w:bCs/>
    </w:rPr>
  </w:style>
  <w:style w:type="character" w:customStyle="1" w:styleId="affb">
    <w:name w:val="Тема примечания Знак"/>
    <w:link w:val="affa"/>
    <w:uiPriority w:val="99"/>
    <w:rsid w:val="00F32176"/>
    <w:rPr>
      <w:rFonts w:ascii="TimesDL" w:hAnsi="TimesDL"/>
      <w:b/>
      <w:bCs/>
    </w:rPr>
  </w:style>
  <w:style w:type="paragraph" w:customStyle="1" w:styleId="ConsPlusTitlePage">
    <w:name w:val="ConsPlusTitlePage"/>
    <w:rsid w:val="00F3217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32176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3217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10">
    <w:name w:val="s_1"/>
    <w:basedOn w:val="a"/>
    <w:rsid w:val="00837318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c">
    <w:name w:val="Гипертекстовая ссылка"/>
    <w:basedOn w:val="a2"/>
    <w:uiPriority w:val="99"/>
    <w:rsid w:val="009731FC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3B20-3A08-4623-8BD9-BBEE2F31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6294</CharactersWithSpaces>
  <SharedDoc>false</SharedDoc>
  <HLinks>
    <vt:vector size="84" baseType="variant">
      <vt:variant>
        <vt:i4>851977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consultantplus://offline/ref=EB05B4854356E9376B9313EA0659F62994B46587B767DC5F7FB48DB1EE49492A672F0E6C5F96935FEE5C9A2567bAWDI</vt:lpwstr>
      </vt:variant>
      <vt:variant>
        <vt:lpwstr/>
      </vt:variant>
      <vt:variant>
        <vt:i4>3342446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consultantplus://offline/ref=269C9E85F3919E4362FE35BE4F75B749E9F916A15D9D84E29E480EE9253CEAFEF84292DE926C1C02DA3E32321E1436EDF172689A476370C2TA51J</vt:lpwstr>
      </vt:variant>
      <vt:variant>
        <vt:lpwstr/>
      </vt:variant>
      <vt:variant>
        <vt:i4>524383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  <vt:variant>
        <vt:i4>2621539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consultantplus://offline/ref=8F5DE3130CC9526B20267B8A7CD3E2E38D4F5D6672ABDB0C5CE8C50A6103CD44DCB7802CBDBB8102a4g4D</vt:lpwstr>
      </vt:variant>
      <vt:variant>
        <vt:lpwstr/>
      </vt:variant>
      <vt:variant>
        <vt:i4>3604585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7733351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consultantplus://offline/ref=8472EEE868DC1BFFE77650765654F9A69F714D3CF796DEAF5C22FCB23E6AB7A85C0B22C1A1032F4FE06AI</vt:lpwstr>
      </vt:variant>
      <vt:variant>
        <vt:lpwstr/>
      </vt:variant>
      <vt:variant>
        <vt:i4>7733298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consultantplus://offline/ref=8472EEE868DC1BFFE77650765654F9A69F714D3CF796DEAF5C22FCB23E6AB7A85C0B22C1A1032F4EE067I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consultantplus://offline/ref=8472EEE868DC1BFFE77650765654F9A69F714D3CF796DEAF5C22FCB23E6AB7A85C0B22C1A1032F4EE06AI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consultantplus://offline/ref=8472EEE868DC1BFFE77650765654F9A69F714D3CF796DEAF5C22FCB23E6AB7A85C0B22C1A1032F49E06CI</vt:lpwstr>
      </vt:variant>
      <vt:variant>
        <vt:lpwstr/>
      </vt:variant>
      <vt:variant>
        <vt:i4>7733358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consultantplus://offline/ref=8472EEE868DC1BFFE77650765654F9A69F714D3CF796DEAF5C22FCB23E6AB7A85C0B22C1A1032F48E066I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consultantplus://offline/ref=269C9E85F3919E4362FE35BE4F75B749E9F916A15D9D84E29E480EE9253CEAFEF84292DB91674B569A606B605A5F3BE9EF6E689FT559J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Лапко</dc:creator>
  <cp:lastModifiedBy>Специалист</cp:lastModifiedBy>
  <cp:revision>5</cp:revision>
  <cp:lastPrinted>2022-02-09T10:29:00Z</cp:lastPrinted>
  <dcterms:created xsi:type="dcterms:W3CDTF">2022-10-17T08:07:00Z</dcterms:created>
  <dcterms:modified xsi:type="dcterms:W3CDTF">2022-11-16T05:19:00Z</dcterms:modified>
</cp:coreProperties>
</file>