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КРАСНОЗЕРСКОЕ 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097C90" w:rsidRDefault="007E314B" w:rsidP="000027BD">
      <w:pPr>
        <w:jc w:val="both"/>
        <w:rPr>
          <w:u w:val="single"/>
        </w:rPr>
      </w:pPr>
      <w:r w:rsidRPr="000027BD">
        <w:rPr>
          <w:u w:val="single"/>
        </w:rPr>
        <w:t>от</w:t>
      </w:r>
      <w:r w:rsidR="00097C90">
        <w:rPr>
          <w:u w:val="single"/>
        </w:rPr>
        <w:t>31</w:t>
      </w:r>
      <w:r w:rsidR="000027BD" w:rsidRPr="000027BD">
        <w:rPr>
          <w:u w:val="single"/>
        </w:rPr>
        <w:t xml:space="preserve"> мая </w:t>
      </w:r>
      <w:r w:rsidR="00E16C0C" w:rsidRPr="000027BD">
        <w:rPr>
          <w:u w:val="single"/>
        </w:rPr>
        <w:t>2022</w:t>
      </w:r>
      <w:r w:rsidR="00134D63" w:rsidRPr="000027BD">
        <w:rPr>
          <w:u w:val="single"/>
        </w:rPr>
        <w:t xml:space="preserve"> </w:t>
      </w:r>
      <w:r w:rsidRPr="000027BD">
        <w:rPr>
          <w:u w:val="single"/>
        </w:rPr>
        <w:t>г</w:t>
      </w:r>
      <w:r w:rsidRPr="000D4204">
        <w:t xml:space="preserve">.                             </w:t>
      </w:r>
      <w:r w:rsidR="00CC6804">
        <w:t xml:space="preserve">               </w:t>
      </w:r>
      <w:r w:rsidR="00134D63" w:rsidRPr="000D4204">
        <w:t xml:space="preserve">              </w:t>
      </w:r>
      <w:r w:rsidR="00434A6A" w:rsidRPr="000D4204">
        <w:t xml:space="preserve">                             </w:t>
      </w:r>
      <w:r w:rsidR="00097C90">
        <w:t xml:space="preserve">    </w:t>
      </w:r>
      <w:r w:rsidR="00434A6A" w:rsidRPr="00097C90">
        <w:rPr>
          <w:u w:val="single"/>
        </w:rPr>
        <w:t>№</w:t>
      </w:r>
      <w:r w:rsidR="00B435D0" w:rsidRPr="00097C90">
        <w:rPr>
          <w:u w:val="single"/>
        </w:rPr>
        <w:t xml:space="preserve"> </w:t>
      </w:r>
      <w:r w:rsidR="00097C90" w:rsidRPr="00097C90">
        <w:rPr>
          <w:u w:val="single"/>
        </w:rPr>
        <w:t>47</w:t>
      </w:r>
    </w:p>
    <w:p w:rsidR="00A04182" w:rsidRDefault="00A04182" w:rsidP="00CC6804"/>
    <w:p w:rsidR="003E79CE" w:rsidRDefault="00CC6804" w:rsidP="00CC6804">
      <w:pPr>
        <w:jc w:val="center"/>
        <w:rPr>
          <w:color w:val="000000"/>
        </w:rPr>
      </w:pPr>
      <w:r>
        <w:rPr>
          <w:color w:val="000000"/>
          <w:lang w:eastAsia="ru-RU"/>
        </w:rPr>
        <w:t xml:space="preserve">О внесении изменений в постановление администрации </w:t>
      </w:r>
      <w:r>
        <w:t>Половинского сельсовета Краснозерского ра</w:t>
      </w:r>
      <w:r w:rsidR="000D56D6">
        <w:t>йона Новосибирской области от 27.08.2019        № 114</w:t>
      </w:r>
      <w:r>
        <w:t xml:space="preserve"> «Об утверждении административного регламента </w:t>
      </w:r>
      <w:r w:rsidR="000D56D6">
        <w:t>по предоставлению</w:t>
      </w:r>
      <w:r>
        <w:t xml:space="preserve"> муниципальной услуги по </w:t>
      </w:r>
      <w:r w:rsidR="000D56D6"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t>»</w:t>
      </w:r>
    </w:p>
    <w:p w:rsidR="007E314B" w:rsidRDefault="007E314B" w:rsidP="00CC6804">
      <w:pPr>
        <w:rPr>
          <w:color w:val="000000"/>
        </w:rPr>
      </w:pPr>
    </w:p>
    <w:p w:rsidR="00FF13D8" w:rsidRDefault="00CC6804" w:rsidP="00CC6804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 w:rsidR="005A6CA1">
        <w:t>Половинского</w:t>
      </w:r>
      <w:r w:rsidR="00E416A7">
        <w:t xml:space="preserve"> сельсовета Краснозерского райо</w:t>
      </w:r>
      <w:r>
        <w:t>на Новосибирской области</w:t>
      </w:r>
    </w:p>
    <w:p w:rsidR="00E74E36" w:rsidRPr="00CC6804" w:rsidRDefault="00F846F5" w:rsidP="00CC6804">
      <w:pPr>
        <w:jc w:val="both"/>
        <w:rPr>
          <w:rFonts w:eastAsia="Arial CYR"/>
        </w:rPr>
      </w:pPr>
      <w:r w:rsidRPr="00CC6804">
        <w:rPr>
          <w:rFonts w:eastAsia="Arial CYR"/>
        </w:rPr>
        <w:t>ПОСТАНОВЛЯЮ</w:t>
      </w:r>
      <w:r w:rsidR="003E79CE" w:rsidRPr="00CC6804">
        <w:rPr>
          <w:rFonts w:eastAsia="Arial CYR"/>
        </w:rPr>
        <w:t>:</w:t>
      </w:r>
    </w:p>
    <w:p w:rsidR="005A6CA1" w:rsidRPr="000D56D6" w:rsidRDefault="005E42CC" w:rsidP="00CC6804">
      <w:pPr>
        <w:pStyle w:val="af9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Внести в постановление</w:t>
      </w:r>
      <w:r w:rsidR="00E416A7" w:rsidRPr="000D56D6">
        <w:rPr>
          <w:rFonts w:ascii="Times New Roman" w:hAnsi="Times New Roman"/>
          <w:sz w:val="28"/>
          <w:szCs w:val="28"/>
        </w:rPr>
        <w:t xml:space="preserve"> </w:t>
      </w:r>
      <w:r w:rsidR="00192A65"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2A65"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от </w:t>
      </w:r>
      <w:r w:rsidR="000D56D6" w:rsidRPr="000D56D6">
        <w:rPr>
          <w:rFonts w:ascii="Times New Roman" w:hAnsi="Times New Roman"/>
          <w:sz w:val="28"/>
          <w:szCs w:val="28"/>
        </w:rPr>
        <w:t>27.08.2019        № 114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5A6CA1" w:rsidRPr="000D56D6">
        <w:rPr>
          <w:rFonts w:ascii="Times New Roman" w:hAnsi="Times New Roman"/>
          <w:sz w:val="28"/>
          <w:szCs w:val="28"/>
        </w:rPr>
        <w:t>»</w:t>
      </w:r>
      <w:r w:rsidR="00192A65" w:rsidRPr="000D5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92A65" w:rsidRDefault="00192A65" w:rsidP="00192A65">
      <w:pPr>
        <w:pStyle w:val="af9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 w:rsidR="000D56D6">
        <w:rPr>
          <w:rFonts w:ascii="Times New Roman" w:hAnsi="Times New Roman"/>
          <w:sz w:val="28"/>
          <w:szCs w:val="28"/>
        </w:rPr>
        <w:t xml:space="preserve">предоставления </w:t>
      </w:r>
      <w:r w:rsidR="000D56D6" w:rsidRPr="000D56D6">
        <w:rPr>
          <w:rFonts w:ascii="Times New Roman" w:hAnsi="Times New Roman"/>
          <w:sz w:val="28"/>
          <w:szCs w:val="28"/>
        </w:rPr>
        <w:t>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rFonts w:ascii="Times New Roman" w:hAnsi="Times New Roman"/>
          <w:sz w:val="28"/>
          <w:szCs w:val="28"/>
        </w:rPr>
        <w:t>:</w:t>
      </w:r>
    </w:p>
    <w:p w:rsidR="004E447F" w:rsidRDefault="004E447F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 дополнить абзацем следующего содержания:</w:t>
      </w:r>
    </w:p>
    <w:p w:rsidR="004E447F" w:rsidRPr="004E447F" w:rsidRDefault="004E447F" w:rsidP="004E447F">
      <w:pPr>
        <w:pStyle w:val="aff6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447F">
        <w:rPr>
          <w:rFonts w:ascii="Times New Roman" w:hAnsi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447F" w:rsidRPr="004E447F" w:rsidRDefault="004E447F" w:rsidP="004E447F">
      <w:pPr>
        <w:shd w:val="clear" w:color="auto" w:fill="FFFFFF"/>
        <w:suppressAutoHyphens w:val="0"/>
        <w:snapToGrid/>
        <w:ind w:firstLine="709"/>
        <w:jc w:val="both"/>
        <w:rPr>
          <w:lang w:eastAsia="ru-RU"/>
        </w:rPr>
      </w:pPr>
      <w:r w:rsidRPr="004E447F">
        <w:rPr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447F" w:rsidRPr="004E447F" w:rsidRDefault="004E447F" w:rsidP="004E447F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447F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4E447F">
        <w:rPr>
          <w:sz w:val="28"/>
          <w:szCs w:val="28"/>
        </w:rPr>
        <w:lastRenderedPageBreak/>
        <w:t>предоставленным биометрическим персональным данным физического лица»;</w:t>
      </w:r>
    </w:p>
    <w:p w:rsidR="004E447F" w:rsidRDefault="004E447F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2.4.1 дополнить абзацем следующего содержания:</w:t>
      </w:r>
    </w:p>
    <w:p w:rsidR="004E447F" w:rsidRPr="004E447F" w:rsidRDefault="004E447F" w:rsidP="004E447F">
      <w:pPr>
        <w:pStyle w:val="aff6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447F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447F" w:rsidRPr="004E447F" w:rsidRDefault="004E447F" w:rsidP="004E447F">
      <w:pPr>
        <w:shd w:val="clear" w:color="auto" w:fill="FFFFFF"/>
        <w:suppressAutoHyphens w:val="0"/>
        <w:snapToGrid/>
        <w:ind w:firstLine="709"/>
        <w:jc w:val="both"/>
        <w:rPr>
          <w:lang w:eastAsia="ru-RU"/>
        </w:rPr>
      </w:pPr>
      <w:r w:rsidRPr="004E447F">
        <w:rPr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447F" w:rsidRDefault="004E447F" w:rsidP="004E447F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447F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EB0416" w:rsidRDefault="00EB0416" w:rsidP="00627BA6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2.5.1 изложить в следующей редакции:</w:t>
      </w:r>
    </w:p>
    <w:p w:rsidR="00EB0416" w:rsidRPr="00EB0416" w:rsidRDefault="00EB0416" w:rsidP="00EB0416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2.5.1. </w:t>
      </w:r>
      <w:r w:rsidRPr="00AD652C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</w:t>
      </w:r>
      <w:r w:rsidRPr="00EB0416">
        <w:rPr>
          <w:rFonts w:ascii="Times New Roman" w:hAnsi="Times New Roman"/>
          <w:sz w:val="28"/>
          <w:szCs w:val="28"/>
        </w:rPr>
        <w:t>услуг»»;</w:t>
      </w:r>
    </w:p>
    <w:p w:rsidR="00837318" w:rsidRDefault="004E447F" w:rsidP="00627BA6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2.7.1</w:t>
      </w:r>
      <w:r w:rsidR="00837318">
        <w:rPr>
          <w:rFonts w:ascii="Times New Roman" w:hAnsi="Times New Roman"/>
          <w:sz w:val="28"/>
          <w:szCs w:val="28"/>
        </w:rPr>
        <w:t xml:space="preserve"> </w:t>
      </w:r>
      <w:r w:rsidR="00ED181E">
        <w:rPr>
          <w:rFonts w:ascii="Times New Roman" w:hAnsi="Times New Roman"/>
          <w:sz w:val="28"/>
          <w:szCs w:val="28"/>
        </w:rPr>
        <w:t xml:space="preserve">считать пунктом 2.6.1 и </w:t>
      </w:r>
      <w:r w:rsidR="0083731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27BA6" w:rsidRPr="00627BA6" w:rsidRDefault="00ED181E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="004E447F" w:rsidRPr="00627BA6">
        <w:rPr>
          <w:sz w:val="28"/>
          <w:szCs w:val="28"/>
        </w:rPr>
        <w:t>.1.</w:t>
      </w:r>
      <w:r w:rsidR="00837318" w:rsidRPr="00627BA6">
        <w:rPr>
          <w:sz w:val="28"/>
          <w:szCs w:val="28"/>
        </w:rPr>
        <w:t xml:space="preserve"> </w:t>
      </w:r>
      <w:r w:rsidR="00627BA6" w:rsidRPr="00627BA6">
        <w:rPr>
          <w:sz w:val="28"/>
          <w:szCs w:val="28"/>
          <w:shd w:val="clear" w:color="auto" w:fill="FFFFFF"/>
        </w:rPr>
        <w:t>Основания для отказа в предоставлении муниципальной услуги</w:t>
      </w:r>
      <w:r w:rsidR="00837318" w:rsidRPr="00627BA6">
        <w:rPr>
          <w:sz w:val="28"/>
          <w:szCs w:val="28"/>
          <w:shd w:val="clear" w:color="auto" w:fill="FFFFFF"/>
        </w:rPr>
        <w:t>:</w:t>
      </w:r>
      <w:r w:rsidR="00627BA6" w:rsidRPr="00627BA6">
        <w:rPr>
          <w:sz w:val="28"/>
          <w:szCs w:val="28"/>
          <w:shd w:val="clear" w:color="auto" w:fill="FFFFFF"/>
        </w:rPr>
        <w:t xml:space="preserve"> </w:t>
      </w:r>
      <w:r w:rsidR="00627BA6" w:rsidRPr="00627BA6">
        <w:rPr>
          <w:sz w:val="28"/>
          <w:szCs w:val="28"/>
        </w:rPr>
        <w:t>решение об отказе в выдаче специального разрешения в случае, если: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27BA6" w:rsidRPr="00ED181E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6) отсутствует согласие заявителя, предусмотренное</w:t>
      </w:r>
      <w:r>
        <w:rPr>
          <w:sz w:val="28"/>
          <w:szCs w:val="28"/>
        </w:rPr>
        <w:t xml:space="preserve"> </w:t>
      </w:r>
      <w:hyperlink r:id="rId8" w:anchor="/document/72335798/entry/221" w:history="1">
        <w:r w:rsidRPr="00627BA6">
          <w:rPr>
            <w:rStyle w:val="af8"/>
            <w:color w:val="auto"/>
            <w:sz w:val="28"/>
            <w:szCs w:val="28"/>
          </w:rPr>
          <w:t>пунктом 22.1</w:t>
        </w:r>
      </w:hyperlink>
      <w:r>
        <w:rPr>
          <w:sz w:val="28"/>
          <w:szCs w:val="28"/>
        </w:rPr>
        <w:t xml:space="preserve"> </w:t>
      </w:r>
      <w:r w:rsidRPr="00ED181E">
        <w:rPr>
          <w:sz w:val="28"/>
          <w:szCs w:val="28"/>
        </w:rPr>
        <w:t xml:space="preserve">Порядка </w:t>
      </w:r>
      <w:r w:rsidRPr="00ED181E">
        <w:rPr>
          <w:sz w:val="28"/>
          <w:szCs w:val="28"/>
          <w:shd w:val="clear" w:color="auto" w:fill="FFFFFF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средства, </w:t>
      </w:r>
      <w:r w:rsidRPr="00ED181E">
        <w:rPr>
          <w:sz w:val="28"/>
          <w:szCs w:val="28"/>
          <w:shd w:val="clear" w:color="auto" w:fill="FFFFFF"/>
        </w:rPr>
        <w:lastRenderedPageBreak/>
        <w:t xml:space="preserve">утвержденного Приказом </w:t>
      </w:r>
      <w:r w:rsidR="00ED181E" w:rsidRPr="00ED181E">
        <w:rPr>
          <w:sz w:val="28"/>
          <w:szCs w:val="28"/>
          <w:shd w:val="clear" w:color="auto" w:fill="FFFFFF"/>
        </w:rPr>
        <w:t>Министерства транспорта РФ от 05.06.2019 № 167</w:t>
      </w:r>
      <w:r w:rsidRPr="00ED181E">
        <w:rPr>
          <w:sz w:val="28"/>
          <w:szCs w:val="28"/>
        </w:rPr>
        <w:t>, на: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проведение оценки технического состояния автомобильной дороги;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</w:t>
      </w:r>
      <w:r w:rsidR="00ED181E">
        <w:rPr>
          <w:sz w:val="28"/>
          <w:szCs w:val="28"/>
        </w:rPr>
        <w:t xml:space="preserve"> </w:t>
      </w:r>
      <w:hyperlink r:id="rId9" w:anchor="/document/72335798/entry/1092" w:history="1">
        <w:r w:rsidRPr="00627BA6">
          <w:rPr>
            <w:rStyle w:val="af8"/>
            <w:color w:val="auto"/>
            <w:sz w:val="28"/>
            <w:szCs w:val="28"/>
          </w:rPr>
          <w:t>подпунктом 2 пункта 9</w:t>
        </w:r>
      </w:hyperlink>
      <w:r w:rsidR="00ED181E">
        <w:rPr>
          <w:sz w:val="28"/>
          <w:szCs w:val="28"/>
        </w:rPr>
        <w:t xml:space="preserve"> </w:t>
      </w:r>
      <w:r w:rsidRPr="00627BA6">
        <w:rPr>
          <w:sz w:val="28"/>
          <w:szCs w:val="28"/>
        </w:rPr>
        <w:t>и</w:t>
      </w:r>
      <w:r w:rsidR="00ED181E">
        <w:rPr>
          <w:sz w:val="28"/>
          <w:szCs w:val="28"/>
        </w:rPr>
        <w:t xml:space="preserve"> </w:t>
      </w:r>
      <w:hyperlink r:id="rId10" w:anchor="/document/72335798/entry/1010" w:history="1">
        <w:r w:rsidRPr="00627BA6">
          <w:rPr>
            <w:rStyle w:val="af8"/>
            <w:color w:val="auto"/>
            <w:sz w:val="28"/>
            <w:szCs w:val="28"/>
          </w:rPr>
          <w:t>пунктом 10</w:t>
        </w:r>
      </w:hyperlink>
      <w:r w:rsidR="00ED181E">
        <w:rPr>
          <w:sz w:val="28"/>
          <w:szCs w:val="28"/>
        </w:rPr>
        <w:t xml:space="preserve"> </w:t>
      </w:r>
      <w:r w:rsidR="00ED181E" w:rsidRPr="00ED181E">
        <w:rPr>
          <w:sz w:val="28"/>
          <w:szCs w:val="28"/>
        </w:rPr>
        <w:t xml:space="preserve">Порядка </w:t>
      </w:r>
      <w:r w:rsidR="00ED181E" w:rsidRPr="00ED181E">
        <w:rPr>
          <w:sz w:val="28"/>
          <w:szCs w:val="28"/>
          <w:shd w:val="clear" w:color="auto" w:fill="FFFFFF"/>
        </w:rPr>
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Министерства транспорта РФ от 05.06.2019 № 167</w:t>
      </w:r>
      <w:r w:rsidRPr="00627BA6">
        <w:rPr>
          <w:sz w:val="28"/>
          <w:szCs w:val="28"/>
        </w:rPr>
        <w:t>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10) истек указанный в заявлении срок перевозки</w:t>
      </w:r>
      <w:r w:rsidR="00ED181E">
        <w:rPr>
          <w:sz w:val="28"/>
          <w:szCs w:val="28"/>
        </w:rPr>
        <w:t>».</w:t>
      </w:r>
    </w:p>
    <w:p w:rsidR="00777196" w:rsidRPr="00777196" w:rsidRDefault="004B0E33" w:rsidP="00777196">
      <w:pPr>
        <w:pStyle w:val="af9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77196" w:rsidRPr="00777196">
        <w:rPr>
          <w:rFonts w:ascii="Times New Roman" w:hAnsi="Times New Roman"/>
          <w:sz w:val="28"/>
          <w:szCs w:val="28"/>
        </w:rPr>
        <w:t>.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AC5ACC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777196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  <w:r w:rsidR="00777196">
        <w:rPr>
          <w:rFonts w:eastAsia="Calibri"/>
          <w:lang w:eastAsia="en-US"/>
        </w:rPr>
        <w:t xml:space="preserve"> 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 w:rsidR="00777196">
        <w:rPr>
          <w:rFonts w:eastAsia="Calibri"/>
          <w:lang w:eastAsia="en-US"/>
        </w:rPr>
        <w:t xml:space="preserve">                           </w:t>
      </w:r>
      <w:r w:rsidR="00F20741">
        <w:rPr>
          <w:rFonts w:eastAsia="Calibri"/>
          <w:lang w:eastAsia="en-US"/>
        </w:rPr>
        <w:t>Е.А.</w:t>
      </w:r>
      <w:r w:rsidR="00777196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Дронова</w:t>
      </w:r>
    </w:p>
    <w:p w:rsidR="001308E4" w:rsidRDefault="001308E4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0027BD" w:rsidRDefault="000027BD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0027BD" w:rsidRDefault="000027BD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0027BD" w:rsidRDefault="000027BD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0027BD" w:rsidRDefault="000027BD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0027BD" w:rsidRDefault="000027BD" w:rsidP="000027BD">
      <w:pPr>
        <w:rPr>
          <w:sz w:val="20"/>
          <w:szCs w:val="20"/>
        </w:rPr>
      </w:pPr>
      <w:r>
        <w:rPr>
          <w:sz w:val="20"/>
          <w:szCs w:val="20"/>
        </w:rPr>
        <w:t>М,Н,Воловая.</w:t>
      </w:r>
    </w:p>
    <w:p w:rsidR="000027BD" w:rsidRDefault="000027BD" w:rsidP="000027BD">
      <w:pPr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0027BD" w:rsidRPr="00777196" w:rsidRDefault="000027BD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sectPr w:rsidR="000027BD" w:rsidRPr="00777196" w:rsidSect="00777196">
      <w:pgSz w:w="11906" w:h="16838"/>
      <w:pgMar w:top="1134" w:right="849" w:bottom="709" w:left="1701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A8" w:rsidRDefault="00A223A8">
      <w:r>
        <w:separator/>
      </w:r>
    </w:p>
  </w:endnote>
  <w:endnote w:type="continuationSeparator" w:id="1">
    <w:p w:rsidR="00A223A8" w:rsidRDefault="00A2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A8" w:rsidRDefault="00A223A8">
      <w:r>
        <w:separator/>
      </w:r>
    </w:p>
  </w:footnote>
  <w:footnote w:type="continuationSeparator" w:id="1">
    <w:p w:rsidR="00A223A8" w:rsidRDefault="00A2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3E963392"/>
    <w:multiLevelType w:val="multilevel"/>
    <w:tmpl w:val="E682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6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8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3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5"/>
  </w:num>
  <w:num w:numId="9">
    <w:abstractNumId w:val="47"/>
  </w:num>
  <w:num w:numId="10">
    <w:abstractNumId w:val="38"/>
  </w:num>
  <w:num w:numId="11">
    <w:abstractNumId w:val="27"/>
  </w:num>
  <w:num w:numId="12">
    <w:abstractNumId w:val="34"/>
  </w:num>
  <w:num w:numId="13">
    <w:abstractNumId w:val="36"/>
  </w:num>
  <w:num w:numId="14">
    <w:abstractNumId w:val="5"/>
  </w:num>
  <w:num w:numId="15">
    <w:abstractNumId w:val="9"/>
  </w:num>
  <w:num w:numId="16">
    <w:abstractNumId w:val="30"/>
  </w:num>
  <w:num w:numId="17">
    <w:abstractNumId w:val="42"/>
  </w:num>
  <w:num w:numId="18">
    <w:abstractNumId w:val="39"/>
  </w:num>
  <w:num w:numId="19">
    <w:abstractNumId w:val="31"/>
  </w:num>
  <w:num w:numId="20">
    <w:abstractNumId w:val="32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1"/>
  </w:num>
  <w:num w:numId="30">
    <w:abstractNumId w:val="26"/>
  </w:num>
  <w:num w:numId="31">
    <w:abstractNumId w:val="43"/>
  </w:num>
  <w:num w:numId="32">
    <w:abstractNumId w:val="10"/>
  </w:num>
  <w:num w:numId="33">
    <w:abstractNumId w:val="33"/>
  </w:num>
  <w:num w:numId="34">
    <w:abstractNumId w:val="14"/>
  </w:num>
  <w:num w:numId="35">
    <w:abstractNumId w:val="37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40"/>
  </w:num>
  <w:num w:numId="43">
    <w:abstractNumId w:val="21"/>
  </w:num>
  <w:num w:numId="44">
    <w:abstractNumId w:val="45"/>
  </w:num>
  <w:num w:numId="45">
    <w:abstractNumId w:val="44"/>
  </w:num>
  <w:num w:numId="46">
    <w:abstractNumId w:val="23"/>
  </w:num>
  <w:num w:numId="47">
    <w:abstractNumId w:val="4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027BD"/>
    <w:rsid w:val="00024CEB"/>
    <w:rsid w:val="000310B1"/>
    <w:rsid w:val="000440FC"/>
    <w:rsid w:val="00056E59"/>
    <w:rsid w:val="00097C90"/>
    <w:rsid w:val="000A0DBE"/>
    <w:rsid w:val="000A3557"/>
    <w:rsid w:val="000B0282"/>
    <w:rsid w:val="000D4204"/>
    <w:rsid w:val="000D56D6"/>
    <w:rsid w:val="000E2D9A"/>
    <w:rsid w:val="000F4AEE"/>
    <w:rsid w:val="001308E4"/>
    <w:rsid w:val="00134D63"/>
    <w:rsid w:val="0014177E"/>
    <w:rsid w:val="0015618D"/>
    <w:rsid w:val="00175684"/>
    <w:rsid w:val="001835C9"/>
    <w:rsid w:val="00192A65"/>
    <w:rsid w:val="001A55D8"/>
    <w:rsid w:val="001B2FE0"/>
    <w:rsid w:val="001D424B"/>
    <w:rsid w:val="001F21C9"/>
    <w:rsid w:val="001F76DC"/>
    <w:rsid w:val="00207AAC"/>
    <w:rsid w:val="002139FE"/>
    <w:rsid w:val="0022022F"/>
    <w:rsid w:val="00231E8F"/>
    <w:rsid w:val="002400D7"/>
    <w:rsid w:val="00245749"/>
    <w:rsid w:val="00254272"/>
    <w:rsid w:val="0025635A"/>
    <w:rsid w:val="00266B43"/>
    <w:rsid w:val="00281854"/>
    <w:rsid w:val="002844DD"/>
    <w:rsid w:val="00284DDF"/>
    <w:rsid w:val="002A4FF3"/>
    <w:rsid w:val="002D208A"/>
    <w:rsid w:val="002D6964"/>
    <w:rsid w:val="00305AA1"/>
    <w:rsid w:val="00313942"/>
    <w:rsid w:val="0032731F"/>
    <w:rsid w:val="00340213"/>
    <w:rsid w:val="0034113D"/>
    <w:rsid w:val="0036574B"/>
    <w:rsid w:val="003657B4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E79CE"/>
    <w:rsid w:val="003F78B0"/>
    <w:rsid w:val="003F7EA5"/>
    <w:rsid w:val="004216BA"/>
    <w:rsid w:val="00423CF9"/>
    <w:rsid w:val="00432962"/>
    <w:rsid w:val="00434A6A"/>
    <w:rsid w:val="00444B0E"/>
    <w:rsid w:val="00460B92"/>
    <w:rsid w:val="00490AE0"/>
    <w:rsid w:val="00492977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25AE"/>
    <w:rsid w:val="00585772"/>
    <w:rsid w:val="00595C0F"/>
    <w:rsid w:val="0059743E"/>
    <w:rsid w:val="005A6CA1"/>
    <w:rsid w:val="005C5329"/>
    <w:rsid w:val="005D5210"/>
    <w:rsid w:val="005E0A7E"/>
    <w:rsid w:val="005E42CC"/>
    <w:rsid w:val="00606C5D"/>
    <w:rsid w:val="00624C67"/>
    <w:rsid w:val="00627BA6"/>
    <w:rsid w:val="0064722A"/>
    <w:rsid w:val="00647FA1"/>
    <w:rsid w:val="006732C3"/>
    <w:rsid w:val="0068383E"/>
    <w:rsid w:val="006858A9"/>
    <w:rsid w:val="00686EA4"/>
    <w:rsid w:val="00687076"/>
    <w:rsid w:val="00696920"/>
    <w:rsid w:val="00697276"/>
    <w:rsid w:val="006B34FA"/>
    <w:rsid w:val="006B51D0"/>
    <w:rsid w:val="006D0DF3"/>
    <w:rsid w:val="006F6DE1"/>
    <w:rsid w:val="007025E9"/>
    <w:rsid w:val="00711237"/>
    <w:rsid w:val="007211FD"/>
    <w:rsid w:val="00735FE2"/>
    <w:rsid w:val="00751815"/>
    <w:rsid w:val="00753CD1"/>
    <w:rsid w:val="00756436"/>
    <w:rsid w:val="007622B6"/>
    <w:rsid w:val="00770E4B"/>
    <w:rsid w:val="0077717A"/>
    <w:rsid w:val="00777196"/>
    <w:rsid w:val="007777A2"/>
    <w:rsid w:val="007A3858"/>
    <w:rsid w:val="007A3C93"/>
    <w:rsid w:val="007A74A8"/>
    <w:rsid w:val="007A77EF"/>
    <w:rsid w:val="007B500F"/>
    <w:rsid w:val="007D5A31"/>
    <w:rsid w:val="007E314B"/>
    <w:rsid w:val="007E6796"/>
    <w:rsid w:val="007F524D"/>
    <w:rsid w:val="007F5C79"/>
    <w:rsid w:val="007F635D"/>
    <w:rsid w:val="00820320"/>
    <w:rsid w:val="00837318"/>
    <w:rsid w:val="00855014"/>
    <w:rsid w:val="00861B14"/>
    <w:rsid w:val="0086442D"/>
    <w:rsid w:val="00865854"/>
    <w:rsid w:val="00882CFF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731FC"/>
    <w:rsid w:val="0098038C"/>
    <w:rsid w:val="0098273F"/>
    <w:rsid w:val="009A3389"/>
    <w:rsid w:val="009A4811"/>
    <w:rsid w:val="009A59DC"/>
    <w:rsid w:val="009B49EC"/>
    <w:rsid w:val="009B77B1"/>
    <w:rsid w:val="009D0E75"/>
    <w:rsid w:val="009D34D2"/>
    <w:rsid w:val="009F732B"/>
    <w:rsid w:val="00A0111D"/>
    <w:rsid w:val="00A04182"/>
    <w:rsid w:val="00A04C41"/>
    <w:rsid w:val="00A223A8"/>
    <w:rsid w:val="00A27524"/>
    <w:rsid w:val="00A31F69"/>
    <w:rsid w:val="00A44BAC"/>
    <w:rsid w:val="00A451E1"/>
    <w:rsid w:val="00A572A2"/>
    <w:rsid w:val="00A66D89"/>
    <w:rsid w:val="00A77355"/>
    <w:rsid w:val="00A85775"/>
    <w:rsid w:val="00A861DB"/>
    <w:rsid w:val="00A90A06"/>
    <w:rsid w:val="00A97558"/>
    <w:rsid w:val="00AC5ACC"/>
    <w:rsid w:val="00AD11AC"/>
    <w:rsid w:val="00AD7825"/>
    <w:rsid w:val="00AE6924"/>
    <w:rsid w:val="00AF6A15"/>
    <w:rsid w:val="00B025C1"/>
    <w:rsid w:val="00B12E28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A0642"/>
    <w:rsid w:val="00BA0AC1"/>
    <w:rsid w:val="00BA509A"/>
    <w:rsid w:val="00BB29DB"/>
    <w:rsid w:val="00BB29F0"/>
    <w:rsid w:val="00BB52EF"/>
    <w:rsid w:val="00BC0A40"/>
    <w:rsid w:val="00BC1800"/>
    <w:rsid w:val="00BC2FA5"/>
    <w:rsid w:val="00BC43CC"/>
    <w:rsid w:val="00BD6C04"/>
    <w:rsid w:val="00BE4F08"/>
    <w:rsid w:val="00C066DB"/>
    <w:rsid w:val="00C1199F"/>
    <w:rsid w:val="00C37100"/>
    <w:rsid w:val="00C70E1C"/>
    <w:rsid w:val="00C76459"/>
    <w:rsid w:val="00C816F3"/>
    <w:rsid w:val="00C81A8A"/>
    <w:rsid w:val="00CA7EA3"/>
    <w:rsid w:val="00CB1021"/>
    <w:rsid w:val="00CC56EE"/>
    <w:rsid w:val="00CC5D8B"/>
    <w:rsid w:val="00CC6804"/>
    <w:rsid w:val="00CE4F86"/>
    <w:rsid w:val="00CE71C2"/>
    <w:rsid w:val="00D065A1"/>
    <w:rsid w:val="00D40E20"/>
    <w:rsid w:val="00D523D8"/>
    <w:rsid w:val="00D55357"/>
    <w:rsid w:val="00D6480B"/>
    <w:rsid w:val="00D732E1"/>
    <w:rsid w:val="00D7620B"/>
    <w:rsid w:val="00D765F3"/>
    <w:rsid w:val="00D85246"/>
    <w:rsid w:val="00D910B1"/>
    <w:rsid w:val="00DA2F8B"/>
    <w:rsid w:val="00DA480F"/>
    <w:rsid w:val="00E112C5"/>
    <w:rsid w:val="00E1175C"/>
    <w:rsid w:val="00E16C0C"/>
    <w:rsid w:val="00E2379A"/>
    <w:rsid w:val="00E321A8"/>
    <w:rsid w:val="00E416A7"/>
    <w:rsid w:val="00E41EA5"/>
    <w:rsid w:val="00E62791"/>
    <w:rsid w:val="00E74E36"/>
    <w:rsid w:val="00E870C2"/>
    <w:rsid w:val="00E951A8"/>
    <w:rsid w:val="00EA0E29"/>
    <w:rsid w:val="00EA43B2"/>
    <w:rsid w:val="00EA7084"/>
    <w:rsid w:val="00EB0416"/>
    <w:rsid w:val="00EB0626"/>
    <w:rsid w:val="00EC48CB"/>
    <w:rsid w:val="00ED181E"/>
    <w:rsid w:val="00ED26EA"/>
    <w:rsid w:val="00EE3FF2"/>
    <w:rsid w:val="00EE528B"/>
    <w:rsid w:val="00EF3272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BD2-FAE1-4BAC-9E41-0D4BDB23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7339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6</cp:revision>
  <cp:lastPrinted>2022-05-30T05:31:00Z</cp:lastPrinted>
  <dcterms:created xsi:type="dcterms:W3CDTF">2022-05-30T05:24:00Z</dcterms:created>
  <dcterms:modified xsi:type="dcterms:W3CDTF">2022-06-03T08:56:00Z</dcterms:modified>
</cp:coreProperties>
</file>