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D63" w:rsidRPr="00D523D8" w:rsidRDefault="00134D63" w:rsidP="00EB0416">
      <w:pPr>
        <w:pStyle w:val="2"/>
        <w:tabs>
          <w:tab w:val="clear" w:pos="720"/>
        </w:tabs>
        <w:ind w:left="0" w:firstLine="0"/>
        <w:rPr>
          <w:sz w:val="28"/>
          <w:szCs w:val="28"/>
        </w:rPr>
      </w:pPr>
      <w:r w:rsidRPr="00D523D8">
        <w:rPr>
          <w:sz w:val="28"/>
          <w:szCs w:val="28"/>
        </w:rPr>
        <w:t>АДМИНИСТРАЦИЯ</w:t>
      </w:r>
      <w:r w:rsidR="005A6CA1">
        <w:rPr>
          <w:sz w:val="28"/>
          <w:szCs w:val="28"/>
        </w:rPr>
        <w:t>ПОЛОВИНСКОГО</w:t>
      </w:r>
      <w:r w:rsidR="00B435D0" w:rsidRPr="00D523D8">
        <w:rPr>
          <w:sz w:val="28"/>
          <w:szCs w:val="28"/>
        </w:rPr>
        <w:t xml:space="preserve"> СЕЛЬСОВЕТА</w:t>
      </w:r>
    </w:p>
    <w:p w:rsidR="00134D63" w:rsidRPr="00D523D8" w:rsidRDefault="00134D63" w:rsidP="00CC6804">
      <w:pPr>
        <w:jc w:val="center"/>
      </w:pPr>
      <w:r w:rsidRPr="00D523D8">
        <w:t>КРАСНОЗЕРСКО</w:t>
      </w:r>
      <w:r w:rsidR="00676145">
        <w:t>ГО</w:t>
      </w:r>
      <w:r w:rsidRPr="00D523D8">
        <w:t>РАЙОНА НОВОСИБИРСКОЙ ОБЛАСТИ</w:t>
      </w:r>
    </w:p>
    <w:p w:rsidR="00134D63" w:rsidRPr="00D523D8" w:rsidRDefault="00134D63" w:rsidP="00CC6804">
      <w:pPr>
        <w:jc w:val="center"/>
      </w:pPr>
    </w:p>
    <w:p w:rsidR="007E314B" w:rsidRDefault="00134D63" w:rsidP="00CC6804">
      <w:pPr>
        <w:jc w:val="center"/>
      </w:pPr>
      <w:r w:rsidRPr="00134D63">
        <w:t>ПОСТАНОВЛЕНИЕ</w:t>
      </w:r>
    </w:p>
    <w:p w:rsidR="00434A6A" w:rsidRDefault="00434A6A" w:rsidP="00CC6804">
      <w:pPr>
        <w:jc w:val="center"/>
      </w:pPr>
    </w:p>
    <w:p w:rsidR="00902DC4" w:rsidRDefault="005A6CA1" w:rsidP="00CC6804">
      <w:pPr>
        <w:jc w:val="center"/>
      </w:pPr>
      <w:r>
        <w:t>с. Половинное</w:t>
      </w:r>
    </w:p>
    <w:p w:rsidR="00134D63" w:rsidRPr="00134D63" w:rsidRDefault="007E314B" w:rsidP="005D03FD">
      <w:r w:rsidRPr="000D4204">
        <w:t xml:space="preserve">от </w:t>
      </w:r>
      <w:r w:rsidR="001202EF" w:rsidRPr="001202EF">
        <w:rPr>
          <w:u w:val="single"/>
        </w:rPr>
        <w:t xml:space="preserve">30.06 </w:t>
      </w:r>
      <w:r w:rsidR="00E16C0C" w:rsidRPr="001202EF">
        <w:rPr>
          <w:u w:val="single"/>
        </w:rPr>
        <w:t>2022</w:t>
      </w:r>
      <w:r w:rsidRPr="001202EF">
        <w:rPr>
          <w:u w:val="single"/>
        </w:rPr>
        <w:t>г</w:t>
      </w:r>
      <w:r w:rsidRPr="000D4204">
        <w:t xml:space="preserve">.                           </w:t>
      </w:r>
      <w:r w:rsidR="005D03FD">
        <w:t xml:space="preserve">                                                              </w:t>
      </w:r>
      <w:r w:rsidRPr="000D4204">
        <w:t xml:space="preserve">  </w:t>
      </w:r>
      <w:r w:rsidR="00434A6A" w:rsidRPr="001202EF">
        <w:rPr>
          <w:u w:val="single"/>
        </w:rPr>
        <w:t>№</w:t>
      </w:r>
      <w:r w:rsidR="001202EF" w:rsidRPr="001202EF">
        <w:rPr>
          <w:u w:val="single"/>
        </w:rPr>
        <w:t>52</w:t>
      </w:r>
    </w:p>
    <w:p w:rsidR="00A04182" w:rsidRDefault="001202EF" w:rsidP="00CC6804">
      <w:r>
        <w:t xml:space="preserve"> </w:t>
      </w:r>
    </w:p>
    <w:p w:rsidR="007E314B" w:rsidRDefault="00CC6804" w:rsidP="001202EF">
      <w:pPr>
        <w:jc w:val="center"/>
        <w:rPr>
          <w:color w:val="000000"/>
        </w:rPr>
      </w:pPr>
      <w:r>
        <w:rPr>
          <w:color w:val="000000"/>
          <w:lang w:eastAsia="ru-RU"/>
        </w:rPr>
        <w:t xml:space="preserve">О внесении изменений в постановление администрации </w:t>
      </w:r>
      <w:r>
        <w:t>Половинского сельсовета Краснозерского ра</w:t>
      </w:r>
      <w:r w:rsidR="00743F69">
        <w:t>йона Новосибирской о</w:t>
      </w:r>
      <w:r w:rsidR="00C20392">
        <w:t>бласти от 15.06.2016        № 118</w:t>
      </w:r>
      <w:r>
        <w:t xml:space="preserve"> «</w:t>
      </w:r>
      <w:r w:rsidR="00C20392" w:rsidRPr="00C20392">
        <w:rPr>
          <w:bCs/>
        </w:rPr>
        <w:t>Об утверждении Порядка определения цены земельных участков, находящихся в муниципальной собственности Половинского сельсовета Краснозерского района Новосибирской области, при заключении договора купли-продажи земельного участка без торгов</w:t>
      </w:r>
      <w:r>
        <w:t>»</w:t>
      </w:r>
      <w:r w:rsidR="004F3E4A">
        <w:t>»</w:t>
      </w:r>
    </w:p>
    <w:p w:rsidR="00FF13D8" w:rsidRDefault="00CC6804" w:rsidP="00CC6804">
      <w:pPr>
        <w:ind w:firstLine="709"/>
        <w:jc w:val="both"/>
        <w:rPr>
          <w:rFonts w:eastAsia="Arial CYR"/>
        </w:rPr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 w:rsidRPr="00800363">
        <w:t xml:space="preserve">администрация </w:t>
      </w:r>
      <w:r w:rsidR="005A6CA1">
        <w:t>Половинского</w:t>
      </w:r>
      <w:r w:rsidR="00E416A7">
        <w:t xml:space="preserve"> сельсовета Краснозерского райо</w:t>
      </w:r>
      <w:r>
        <w:t>на Новосибирской области</w:t>
      </w:r>
    </w:p>
    <w:p w:rsidR="00E74E36" w:rsidRPr="00CC6804" w:rsidRDefault="00F846F5" w:rsidP="00CC6804">
      <w:pPr>
        <w:jc w:val="both"/>
        <w:rPr>
          <w:rFonts w:eastAsia="Arial CYR"/>
        </w:rPr>
      </w:pPr>
      <w:r w:rsidRPr="00CC6804">
        <w:rPr>
          <w:rFonts w:eastAsia="Arial CYR"/>
        </w:rPr>
        <w:t>ПОСТАНОВЛЯ</w:t>
      </w:r>
      <w:r w:rsidR="00676145">
        <w:rPr>
          <w:rFonts w:eastAsia="Arial CYR"/>
        </w:rPr>
        <w:t>ЕТ</w:t>
      </w:r>
      <w:r w:rsidR="003E79CE" w:rsidRPr="00CC6804">
        <w:rPr>
          <w:rFonts w:eastAsia="Arial CYR"/>
        </w:rPr>
        <w:t>:</w:t>
      </w:r>
    </w:p>
    <w:p w:rsidR="005A6CA1" w:rsidRPr="000D56D6" w:rsidRDefault="005E42CC" w:rsidP="00CC6804">
      <w:pPr>
        <w:pStyle w:val="af8"/>
        <w:numPr>
          <w:ilvl w:val="0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0D56D6">
        <w:rPr>
          <w:rFonts w:ascii="Times New Roman" w:hAnsi="Times New Roman"/>
          <w:sz w:val="28"/>
          <w:szCs w:val="28"/>
        </w:rPr>
        <w:t>Внести в постановление</w:t>
      </w:r>
      <w:r w:rsidR="00A02C9A">
        <w:rPr>
          <w:rFonts w:ascii="Times New Roman" w:hAnsi="Times New Roman"/>
          <w:sz w:val="28"/>
          <w:szCs w:val="28"/>
        </w:rPr>
        <w:t xml:space="preserve"> </w:t>
      </w:r>
      <w:r w:rsidR="00192A65" w:rsidRPr="000D56D6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192A65" w:rsidRPr="000D56D6">
        <w:rPr>
          <w:rFonts w:ascii="Times New Roman" w:hAnsi="Times New Roman"/>
          <w:sz w:val="28"/>
          <w:szCs w:val="28"/>
        </w:rPr>
        <w:t xml:space="preserve">Половинского сельсовета Краснозерского района Новосибирской области от </w:t>
      </w:r>
      <w:r w:rsidR="00C20392" w:rsidRPr="00C20392">
        <w:rPr>
          <w:rFonts w:ascii="Times New Roman" w:hAnsi="Times New Roman"/>
          <w:sz w:val="28"/>
          <w:szCs w:val="28"/>
        </w:rPr>
        <w:t>15.06.2016        № 118 «</w:t>
      </w:r>
      <w:r w:rsidR="00C20392" w:rsidRPr="00C20392">
        <w:rPr>
          <w:rFonts w:ascii="Times New Roman" w:hAnsi="Times New Roman"/>
          <w:bCs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Половинского сельсовета Краснозерского района Новосибирской области, при заключении договора купли-продажи земельного участка без торгов</w:t>
      </w:r>
      <w:r w:rsidR="00C20392" w:rsidRPr="00C20392">
        <w:rPr>
          <w:rFonts w:ascii="Times New Roman" w:hAnsi="Times New Roman"/>
          <w:sz w:val="28"/>
          <w:szCs w:val="28"/>
        </w:rPr>
        <w:t>»</w:t>
      </w:r>
      <w:r w:rsidR="004F3E4A">
        <w:rPr>
          <w:rFonts w:ascii="Times New Roman" w:hAnsi="Times New Roman"/>
          <w:sz w:val="28"/>
          <w:szCs w:val="28"/>
        </w:rPr>
        <w:t>»</w:t>
      </w:r>
      <w:r w:rsidR="00192A65" w:rsidRPr="000D56D6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92A65" w:rsidRDefault="00C20392" w:rsidP="00192A65">
      <w:pPr>
        <w:pStyle w:val="af8"/>
        <w:numPr>
          <w:ilvl w:val="1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Порядке </w:t>
      </w:r>
      <w:r w:rsidRPr="00C20392">
        <w:rPr>
          <w:rFonts w:ascii="Times New Roman" w:hAnsi="Times New Roman"/>
          <w:bCs/>
          <w:sz w:val="28"/>
          <w:szCs w:val="28"/>
        </w:rPr>
        <w:t>определения цены земельных участков, находящихся в муниципальной собственности Половинского сельсовета Краснозерского ра</w:t>
      </w:r>
      <w:r>
        <w:rPr>
          <w:rFonts w:ascii="Times New Roman" w:hAnsi="Times New Roman"/>
          <w:bCs/>
          <w:sz w:val="28"/>
          <w:szCs w:val="28"/>
        </w:rPr>
        <w:t xml:space="preserve">йона Новосибирской области, при </w:t>
      </w:r>
      <w:r w:rsidRPr="00C20392">
        <w:rPr>
          <w:rFonts w:ascii="Times New Roman" w:hAnsi="Times New Roman"/>
          <w:bCs/>
          <w:sz w:val="28"/>
          <w:szCs w:val="28"/>
        </w:rPr>
        <w:t>заключении договора купли-продажи земельного участка без проведения торгов</w:t>
      </w:r>
      <w:r w:rsidR="00192A65">
        <w:rPr>
          <w:rFonts w:ascii="Times New Roman" w:hAnsi="Times New Roman"/>
          <w:sz w:val="28"/>
          <w:szCs w:val="28"/>
        </w:rPr>
        <w:t>:</w:t>
      </w:r>
    </w:p>
    <w:p w:rsidR="004F3E4A" w:rsidRPr="00C20392" w:rsidRDefault="00C20392" w:rsidP="00C20392">
      <w:pPr>
        <w:pStyle w:val="af8"/>
        <w:numPr>
          <w:ilvl w:val="2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подпункте 2 пункта 3 абзац третий исключить;</w:t>
      </w:r>
    </w:p>
    <w:p w:rsidR="00C20392" w:rsidRPr="00C20392" w:rsidRDefault="00C20392" w:rsidP="00C20392">
      <w:pPr>
        <w:pStyle w:val="af8"/>
        <w:numPr>
          <w:ilvl w:val="2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20392">
        <w:rPr>
          <w:rFonts w:ascii="Times New Roman" w:hAnsi="Times New Roman"/>
          <w:bCs/>
          <w:sz w:val="28"/>
          <w:szCs w:val="28"/>
        </w:rPr>
        <w:t xml:space="preserve">В подпункте 2 пункта 3 абзац </w:t>
      </w:r>
      <w:r>
        <w:rPr>
          <w:rFonts w:ascii="Times New Roman" w:hAnsi="Times New Roman"/>
          <w:bCs/>
          <w:sz w:val="28"/>
          <w:szCs w:val="28"/>
        </w:rPr>
        <w:t>четвертый</w:t>
      </w:r>
      <w:r w:rsidRPr="00C20392">
        <w:rPr>
          <w:rFonts w:ascii="Times New Roman" w:hAnsi="Times New Roman"/>
          <w:bCs/>
          <w:sz w:val="28"/>
          <w:szCs w:val="28"/>
        </w:rPr>
        <w:t xml:space="preserve"> исключить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20392" w:rsidRPr="004F3E4A" w:rsidRDefault="00C20392" w:rsidP="00C20392">
      <w:pPr>
        <w:pStyle w:val="af8"/>
        <w:numPr>
          <w:ilvl w:val="2"/>
          <w:numId w:val="47"/>
        </w:numPr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C20392">
        <w:rPr>
          <w:rFonts w:ascii="Times New Roman" w:hAnsi="Times New Roman"/>
          <w:bCs/>
          <w:sz w:val="28"/>
          <w:szCs w:val="28"/>
        </w:rPr>
        <w:t xml:space="preserve">В подпункте 2 пункта 3 абзац </w:t>
      </w:r>
      <w:r>
        <w:rPr>
          <w:rFonts w:ascii="Times New Roman" w:hAnsi="Times New Roman"/>
          <w:bCs/>
          <w:sz w:val="28"/>
          <w:szCs w:val="28"/>
        </w:rPr>
        <w:t>пятый</w:t>
      </w:r>
      <w:r w:rsidRPr="00C20392">
        <w:rPr>
          <w:rFonts w:ascii="Times New Roman" w:hAnsi="Times New Roman"/>
          <w:bCs/>
          <w:sz w:val="28"/>
          <w:szCs w:val="28"/>
        </w:rPr>
        <w:t xml:space="preserve"> исключить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777196" w:rsidRPr="00777196" w:rsidRDefault="004B0E33" w:rsidP="00C20392">
      <w:pPr>
        <w:pStyle w:val="af8"/>
        <w:numPr>
          <w:ilvl w:val="0"/>
          <w:numId w:val="47"/>
        </w:numPr>
        <w:tabs>
          <w:tab w:val="left" w:pos="1701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77719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 w:rsidR="00777196" w:rsidRPr="00777196">
        <w:rPr>
          <w:rFonts w:ascii="Times New Roman" w:hAnsi="Times New Roman"/>
          <w:sz w:val="28"/>
          <w:szCs w:val="28"/>
        </w:rPr>
        <w:t>Половинского</w:t>
      </w:r>
      <w:r w:rsidRPr="00777196"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r w:rsidR="00777196" w:rsidRPr="00777196">
        <w:rPr>
          <w:rFonts w:ascii="Times New Roman" w:hAnsi="Times New Roman"/>
          <w:sz w:val="28"/>
          <w:szCs w:val="28"/>
        </w:rPr>
        <w:t>Половинского</w:t>
      </w:r>
      <w:r w:rsidRPr="0077719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="00777196" w:rsidRPr="00777196">
        <w:rPr>
          <w:rFonts w:ascii="Times New Roman" w:hAnsi="Times New Roman"/>
          <w:sz w:val="28"/>
          <w:szCs w:val="28"/>
        </w:rPr>
        <w:t>.</w:t>
      </w:r>
    </w:p>
    <w:p w:rsidR="00F32176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A44BAC" w:rsidRDefault="00A44BAC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</w:p>
    <w:p w:rsidR="004C292D" w:rsidRPr="004C292D" w:rsidRDefault="00F32176" w:rsidP="004C292D">
      <w:pPr>
        <w:widowControl w:val="0"/>
        <w:suppressAutoHyphens w:val="0"/>
        <w:snapToGrid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Глава</w:t>
      </w:r>
      <w:r w:rsidR="00F20741">
        <w:rPr>
          <w:rFonts w:eastAsia="Calibri"/>
          <w:lang w:eastAsia="en-US"/>
        </w:rPr>
        <w:t>Половинского</w:t>
      </w:r>
      <w:r w:rsidR="004C292D" w:rsidRPr="004C292D">
        <w:rPr>
          <w:rFonts w:eastAsia="Calibri"/>
          <w:lang w:eastAsia="en-US"/>
        </w:rPr>
        <w:t xml:space="preserve"> сельсовета </w:t>
      </w:r>
    </w:p>
    <w:p w:rsidR="00777196" w:rsidRDefault="004C292D" w:rsidP="004C292D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>Краснозерского района</w:t>
      </w:r>
    </w:p>
    <w:p w:rsidR="00B80EBF" w:rsidRDefault="004C292D" w:rsidP="00777196">
      <w:pPr>
        <w:tabs>
          <w:tab w:val="left" w:pos="3918"/>
        </w:tabs>
        <w:suppressAutoHyphens w:val="0"/>
        <w:snapToGrid/>
        <w:jc w:val="both"/>
        <w:rPr>
          <w:rFonts w:eastAsia="Calibri"/>
          <w:lang w:eastAsia="en-US"/>
        </w:rPr>
      </w:pPr>
      <w:r w:rsidRPr="004C292D">
        <w:rPr>
          <w:rFonts w:eastAsia="Calibri"/>
          <w:lang w:eastAsia="en-US"/>
        </w:rPr>
        <w:t xml:space="preserve">Новосибирской области                                      </w:t>
      </w:r>
      <w:r w:rsidR="001202EF">
        <w:rPr>
          <w:rFonts w:eastAsia="Calibri"/>
          <w:lang w:eastAsia="en-US"/>
        </w:rPr>
        <w:t xml:space="preserve">    </w:t>
      </w:r>
      <w:r w:rsidRPr="004C292D">
        <w:rPr>
          <w:rFonts w:eastAsia="Calibri"/>
          <w:lang w:eastAsia="en-US"/>
        </w:rPr>
        <w:t xml:space="preserve">  </w:t>
      </w:r>
      <w:r w:rsidR="00F20741">
        <w:rPr>
          <w:rFonts w:eastAsia="Calibri"/>
          <w:lang w:eastAsia="en-US"/>
        </w:rPr>
        <w:t>Е.А.Дронова</w:t>
      </w:r>
    </w:p>
    <w:p w:rsidR="001308E4" w:rsidRDefault="001308E4" w:rsidP="00B80EBF">
      <w:pPr>
        <w:rPr>
          <w:rFonts w:eastAsia="Calibri"/>
          <w:lang w:eastAsia="en-US"/>
        </w:rPr>
      </w:pPr>
    </w:p>
    <w:p w:rsidR="00B80EBF" w:rsidRDefault="00B80EBF" w:rsidP="00B80EBF">
      <w:pPr>
        <w:rPr>
          <w:rFonts w:eastAsia="Calibri"/>
          <w:lang w:eastAsia="en-US"/>
        </w:rPr>
      </w:pPr>
    </w:p>
    <w:p w:rsidR="00B80EBF" w:rsidRPr="00B80EBF" w:rsidRDefault="00B80EBF" w:rsidP="00B80EBF">
      <w:pPr>
        <w:rPr>
          <w:rFonts w:eastAsia="Calibri"/>
          <w:sz w:val="20"/>
          <w:szCs w:val="20"/>
          <w:lang w:eastAsia="en-US"/>
        </w:rPr>
      </w:pPr>
      <w:r w:rsidRPr="00B80EBF">
        <w:rPr>
          <w:rFonts w:eastAsia="Calibri"/>
          <w:sz w:val="20"/>
          <w:szCs w:val="20"/>
          <w:lang w:eastAsia="en-US"/>
        </w:rPr>
        <w:t>М.Н.Воловая</w:t>
      </w:r>
    </w:p>
    <w:p w:rsidR="00B80EBF" w:rsidRPr="00B80EBF" w:rsidRDefault="00B80EBF" w:rsidP="00B80EBF">
      <w:pPr>
        <w:rPr>
          <w:rFonts w:eastAsia="Calibri"/>
          <w:sz w:val="20"/>
          <w:szCs w:val="20"/>
          <w:lang w:eastAsia="en-US"/>
        </w:rPr>
      </w:pPr>
      <w:r w:rsidRPr="00B80EBF">
        <w:rPr>
          <w:rFonts w:eastAsia="Calibri"/>
          <w:sz w:val="20"/>
          <w:szCs w:val="20"/>
          <w:lang w:eastAsia="en-US"/>
        </w:rPr>
        <w:t>69-149</w:t>
      </w:r>
    </w:p>
    <w:sectPr w:rsidR="00B80EBF" w:rsidRPr="00B80EBF" w:rsidSect="00777196">
      <w:pgSz w:w="11906" w:h="16838"/>
      <w:pgMar w:top="1134" w:right="849" w:bottom="709" w:left="1701" w:header="93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2A3" w:rsidRDefault="003662A3">
      <w:r>
        <w:separator/>
      </w:r>
    </w:p>
  </w:endnote>
  <w:endnote w:type="continuationSeparator" w:id="1">
    <w:p w:rsidR="003662A3" w:rsidRDefault="00366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emy">
    <w:altName w:val="Arial"/>
    <w:charset w:val="CC"/>
    <w:family w:val="auto"/>
    <w:pitch w:val="variable"/>
    <w:sig w:usb0="00000201" w:usb1="00000000" w:usb2="00000000" w:usb3="00000000" w:csb0="00000004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2A3" w:rsidRDefault="003662A3">
      <w:r>
        <w:separator/>
      </w:r>
    </w:p>
  </w:footnote>
  <w:footnote w:type="continuationSeparator" w:id="1">
    <w:p w:rsidR="003662A3" w:rsidRDefault="00366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295463C"/>
    <w:multiLevelType w:val="hybridMultilevel"/>
    <w:tmpl w:val="448AD988"/>
    <w:lvl w:ilvl="0" w:tplc="DDA23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8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4854B6"/>
    <w:multiLevelType w:val="hybridMultilevel"/>
    <w:tmpl w:val="B8B20714"/>
    <w:lvl w:ilvl="0" w:tplc="B74ED47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13">
    <w:nsid w:val="17280D03"/>
    <w:multiLevelType w:val="multilevel"/>
    <w:tmpl w:val="D3F6FA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5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2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21">
    <w:nsid w:val="288F3DAB"/>
    <w:multiLevelType w:val="hybridMultilevel"/>
    <w:tmpl w:val="D2D25A4C"/>
    <w:lvl w:ilvl="0" w:tplc="A7FE6E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2F0A4DA4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5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363C4C98"/>
    <w:multiLevelType w:val="hybridMultilevel"/>
    <w:tmpl w:val="3574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9DA251C"/>
    <w:multiLevelType w:val="multilevel"/>
    <w:tmpl w:val="005AF6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29">
    <w:nsid w:val="3E963392"/>
    <w:multiLevelType w:val="multilevel"/>
    <w:tmpl w:val="E6829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4A8F24E6"/>
    <w:multiLevelType w:val="multilevel"/>
    <w:tmpl w:val="D42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1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4">
    <w:nsid w:val="59A85133"/>
    <w:multiLevelType w:val="hybridMultilevel"/>
    <w:tmpl w:val="C5C832C4"/>
    <w:lvl w:ilvl="0" w:tplc="3682A45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C7549FB"/>
    <w:multiLevelType w:val="singleLevel"/>
    <w:tmpl w:val="E242B5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6">
    <w:nsid w:val="5C893902"/>
    <w:multiLevelType w:val="hybridMultilevel"/>
    <w:tmpl w:val="6F7414BE"/>
    <w:lvl w:ilvl="0" w:tplc="159A3BEE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38">
    <w:nsid w:val="5F865C11"/>
    <w:multiLevelType w:val="singleLevel"/>
    <w:tmpl w:val="1FA6A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9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31317"/>
    <w:multiLevelType w:val="hybridMultilevel"/>
    <w:tmpl w:val="008A214C"/>
    <w:lvl w:ilvl="0" w:tplc="B772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2">
    <w:nsid w:val="6CCD3317"/>
    <w:multiLevelType w:val="multilevel"/>
    <w:tmpl w:val="5DA881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43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69E68E3"/>
    <w:multiLevelType w:val="hybridMultilevel"/>
    <w:tmpl w:val="1CEA9ADA"/>
    <w:lvl w:ilvl="0" w:tplc="F2C86D2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>
    <w:nsid w:val="7F610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28"/>
  </w:num>
  <w:num w:numId="8">
    <w:abstractNumId w:val="35"/>
  </w:num>
  <w:num w:numId="9">
    <w:abstractNumId w:val="47"/>
  </w:num>
  <w:num w:numId="10">
    <w:abstractNumId w:val="38"/>
  </w:num>
  <w:num w:numId="11">
    <w:abstractNumId w:val="27"/>
  </w:num>
  <w:num w:numId="12">
    <w:abstractNumId w:val="34"/>
  </w:num>
  <w:num w:numId="13">
    <w:abstractNumId w:val="36"/>
  </w:num>
  <w:num w:numId="14">
    <w:abstractNumId w:val="5"/>
  </w:num>
  <w:num w:numId="15">
    <w:abstractNumId w:val="9"/>
  </w:num>
  <w:num w:numId="16">
    <w:abstractNumId w:val="30"/>
  </w:num>
  <w:num w:numId="17">
    <w:abstractNumId w:val="42"/>
  </w:num>
  <w:num w:numId="18">
    <w:abstractNumId w:val="39"/>
  </w:num>
  <w:num w:numId="19">
    <w:abstractNumId w:val="31"/>
  </w:num>
  <w:num w:numId="20">
    <w:abstractNumId w:val="32"/>
  </w:num>
  <w:num w:numId="21">
    <w:abstractNumId w:val="12"/>
  </w:num>
  <w:num w:numId="22">
    <w:abstractNumId w:val="16"/>
  </w:num>
  <w:num w:numId="23">
    <w:abstractNumId w:val="22"/>
  </w:num>
  <w:num w:numId="24">
    <w:abstractNumId w:val="20"/>
  </w:num>
  <w:num w:numId="25">
    <w:abstractNumId w:val="18"/>
  </w:num>
  <w:num w:numId="26">
    <w:abstractNumId w:val="11"/>
  </w:num>
  <w:num w:numId="27">
    <w:abstractNumId w:val="8"/>
  </w:num>
  <w:num w:numId="28">
    <w:abstractNumId w:val="24"/>
  </w:num>
  <w:num w:numId="29">
    <w:abstractNumId w:val="41"/>
  </w:num>
  <w:num w:numId="30">
    <w:abstractNumId w:val="26"/>
  </w:num>
  <w:num w:numId="31">
    <w:abstractNumId w:val="43"/>
  </w:num>
  <w:num w:numId="32">
    <w:abstractNumId w:val="10"/>
  </w:num>
  <w:num w:numId="33">
    <w:abstractNumId w:val="33"/>
  </w:num>
  <w:num w:numId="34">
    <w:abstractNumId w:val="14"/>
  </w:num>
  <w:num w:numId="35">
    <w:abstractNumId w:val="37"/>
  </w:num>
  <w:num w:numId="36">
    <w:abstractNumId w:val="17"/>
  </w:num>
  <w:num w:numId="37">
    <w:abstractNumId w:val="25"/>
  </w:num>
  <w:num w:numId="38">
    <w:abstractNumId w:val="7"/>
  </w:num>
  <w:num w:numId="39">
    <w:abstractNumId w:val="6"/>
  </w:num>
  <w:num w:numId="40">
    <w:abstractNumId w:val="15"/>
  </w:num>
  <w:num w:numId="41">
    <w:abstractNumId w:val="19"/>
  </w:num>
  <w:num w:numId="42">
    <w:abstractNumId w:val="40"/>
  </w:num>
  <w:num w:numId="43">
    <w:abstractNumId w:val="21"/>
  </w:num>
  <w:num w:numId="44">
    <w:abstractNumId w:val="45"/>
  </w:num>
  <w:num w:numId="45">
    <w:abstractNumId w:val="44"/>
  </w:num>
  <w:num w:numId="46">
    <w:abstractNumId w:val="23"/>
  </w:num>
  <w:num w:numId="47">
    <w:abstractNumId w:val="46"/>
  </w:num>
  <w:num w:numId="4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A480F"/>
    <w:rsid w:val="00024CEB"/>
    <w:rsid w:val="000310B1"/>
    <w:rsid w:val="000440FC"/>
    <w:rsid w:val="00056E59"/>
    <w:rsid w:val="000A0DBE"/>
    <w:rsid w:val="000A3557"/>
    <w:rsid w:val="000B0282"/>
    <w:rsid w:val="000D4204"/>
    <w:rsid w:val="000D56D6"/>
    <w:rsid w:val="000E2D9A"/>
    <w:rsid w:val="000F4AEE"/>
    <w:rsid w:val="00117462"/>
    <w:rsid w:val="001202EF"/>
    <w:rsid w:val="001248BD"/>
    <w:rsid w:val="001308E4"/>
    <w:rsid w:val="00134D63"/>
    <w:rsid w:val="0014177E"/>
    <w:rsid w:val="0015618D"/>
    <w:rsid w:val="00175684"/>
    <w:rsid w:val="001835C9"/>
    <w:rsid w:val="00192A65"/>
    <w:rsid w:val="001A55D8"/>
    <w:rsid w:val="001B2FE0"/>
    <w:rsid w:val="001D424B"/>
    <w:rsid w:val="001F21C9"/>
    <w:rsid w:val="001F76DC"/>
    <w:rsid w:val="00207AAC"/>
    <w:rsid w:val="002139FE"/>
    <w:rsid w:val="0022022F"/>
    <w:rsid w:val="00231E8F"/>
    <w:rsid w:val="002400D7"/>
    <w:rsid w:val="0024054D"/>
    <w:rsid w:val="00245749"/>
    <w:rsid w:val="00254272"/>
    <w:rsid w:val="0025635A"/>
    <w:rsid w:val="00266B43"/>
    <w:rsid w:val="00281854"/>
    <w:rsid w:val="002844DD"/>
    <w:rsid w:val="00284DDF"/>
    <w:rsid w:val="00286BAF"/>
    <w:rsid w:val="002A4FF3"/>
    <w:rsid w:val="002D208A"/>
    <w:rsid w:val="002D6964"/>
    <w:rsid w:val="00305AA1"/>
    <w:rsid w:val="00313942"/>
    <w:rsid w:val="0032731F"/>
    <w:rsid w:val="00340213"/>
    <w:rsid w:val="0034113D"/>
    <w:rsid w:val="0036574B"/>
    <w:rsid w:val="003657B4"/>
    <w:rsid w:val="003662A3"/>
    <w:rsid w:val="003708C6"/>
    <w:rsid w:val="003713DF"/>
    <w:rsid w:val="0037213F"/>
    <w:rsid w:val="00372D02"/>
    <w:rsid w:val="0037713C"/>
    <w:rsid w:val="003906C3"/>
    <w:rsid w:val="00394BA4"/>
    <w:rsid w:val="00396E08"/>
    <w:rsid w:val="003A51C7"/>
    <w:rsid w:val="003C1C1C"/>
    <w:rsid w:val="003D31B8"/>
    <w:rsid w:val="003E2DC5"/>
    <w:rsid w:val="003E79CE"/>
    <w:rsid w:val="003F7EA5"/>
    <w:rsid w:val="004216BA"/>
    <w:rsid w:val="00423CF9"/>
    <w:rsid w:val="00432962"/>
    <w:rsid w:val="00434A6A"/>
    <w:rsid w:val="00444B0E"/>
    <w:rsid w:val="00460B92"/>
    <w:rsid w:val="00490AE0"/>
    <w:rsid w:val="00492977"/>
    <w:rsid w:val="004A33AF"/>
    <w:rsid w:val="004B0E33"/>
    <w:rsid w:val="004C292D"/>
    <w:rsid w:val="004C32DC"/>
    <w:rsid w:val="004D16F3"/>
    <w:rsid w:val="004D191A"/>
    <w:rsid w:val="004D19C3"/>
    <w:rsid w:val="004E447F"/>
    <w:rsid w:val="004F3E4A"/>
    <w:rsid w:val="0050305D"/>
    <w:rsid w:val="005132F6"/>
    <w:rsid w:val="00520EE8"/>
    <w:rsid w:val="00562039"/>
    <w:rsid w:val="00562A48"/>
    <w:rsid w:val="00564AE0"/>
    <w:rsid w:val="005725AE"/>
    <w:rsid w:val="00585772"/>
    <w:rsid w:val="00595C0F"/>
    <w:rsid w:val="0059743E"/>
    <w:rsid w:val="005A6CA1"/>
    <w:rsid w:val="005C5329"/>
    <w:rsid w:val="005D03FD"/>
    <w:rsid w:val="005D35B2"/>
    <w:rsid w:val="005D5210"/>
    <w:rsid w:val="005D72FD"/>
    <w:rsid w:val="005E0A7E"/>
    <w:rsid w:val="005E42CC"/>
    <w:rsid w:val="00606C5D"/>
    <w:rsid w:val="00624C67"/>
    <w:rsid w:val="00627BA6"/>
    <w:rsid w:val="0064722A"/>
    <w:rsid w:val="00647FA1"/>
    <w:rsid w:val="006732C3"/>
    <w:rsid w:val="00676145"/>
    <w:rsid w:val="0068383E"/>
    <w:rsid w:val="006858A9"/>
    <w:rsid w:val="00686EA4"/>
    <w:rsid w:val="00687076"/>
    <w:rsid w:val="00696920"/>
    <w:rsid w:val="00697276"/>
    <w:rsid w:val="006972DE"/>
    <w:rsid w:val="006B34FA"/>
    <w:rsid w:val="006B51D0"/>
    <w:rsid w:val="006D0DF3"/>
    <w:rsid w:val="006E2429"/>
    <w:rsid w:val="006F6DE1"/>
    <w:rsid w:val="007025E9"/>
    <w:rsid w:val="00711237"/>
    <w:rsid w:val="007211FD"/>
    <w:rsid w:val="00735FE2"/>
    <w:rsid w:val="00743F69"/>
    <w:rsid w:val="00751815"/>
    <w:rsid w:val="00753CD1"/>
    <w:rsid w:val="00756436"/>
    <w:rsid w:val="007622B6"/>
    <w:rsid w:val="00770E4B"/>
    <w:rsid w:val="0077717A"/>
    <w:rsid w:val="00777196"/>
    <w:rsid w:val="007777A2"/>
    <w:rsid w:val="00783239"/>
    <w:rsid w:val="007A3858"/>
    <w:rsid w:val="007A3C93"/>
    <w:rsid w:val="007A74A8"/>
    <w:rsid w:val="007A77EF"/>
    <w:rsid w:val="007B500F"/>
    <w:rsid w:val="007C13E1"/>
    <w:rsid w:val="007E314B"/>
    <w:rsid w:val="007E6796"/>
    <w:rsid w:val="007F524D"/>
    <w:rsid w:val="007F5C79"/>
    <w:rsid w:val="007F635D"/>
    <w:rsid w:val="008056D5"/>
    <w:rsid w:val="00820320"/>
    <w:rsid w:val="00822135"/>
    <w:rsid w:val="00837318"/>
    <w:rsid w:val="00855014"/>
    <w:rsid w:val="00861B14"/>
    <w:rsid w:val="0086442D"/>
    <w:rsid w:val="00865854"/>
    <w:rsid w:val="00882CFF"/>
    <w:rsid w:val="00890AB5"/>
    <w:rsid w:val="008A4C3D"/>
    <w:rsid w:val="008B08C6"/>
    <w:rsid w:val="008D6741"/>
    <w:rsid w:val="00902DC4"/>
    <w:rsid w:val="00905986"/>
    <w:rsid w:val="00916CD9"/>
    <w:rsid w:val="00924A01"/>
    <w:rsid w:val="00930418"/>
    <w:rsid w:val="00964965"/>
    <w:rsid w:val="009731FC"/>
    <w:rsid w:val="0098038C"/>
    <w:rsid w:val="0098273F"/>
    <w:rsid w:val="009A3389"/>
    <w:rsid w:val="009A4811"/>
    <w:rsid w:val="009A59DC"/>
    <w:rsid w:val="009B49EC"/>
    <w:rsid w:val="009B77B1"/>
    <w:rsid w:val="009D0E75"/>
    <w:rsid w:val="009D34D2"/>
    <w:rsid w:val="00A0111D"/>
    <w:rsid w:val="00A02C9A"/>
    <w:rsid w:val="00A04182"/>
    <w:rsid w:val="00A04C41"/>
    <w:rsid w:val="00A16243"/>
    <w:rsid w:val="00A226E6"/>
    <w:rsid w:val="00A27524"/>
    <w:rsid w:val="00A31F69"/>
    <w:rsid w:val="00A44BAC"/>
    <w:rsid w:val="00A451E1"/>
    <w:rsid w:val="00A572A2"/>
    <w:rsid w:val="00A60EC2"/>
    <w:rsid w:val="00A66D89"/>
    <w:rsid w:val="00A77355"/>
    <w:rsid w:val="00A861DB"/>
    <w:rsid w:val="00A90A06"/>
    <w:rsid w:val="00A97558"/>
    <w:rsid w:val="00AC5ACC"/>
    <w:rsid w:val="00AD11AC"/>
    <w:rsid w:val="00AD7825"/>
    <w:rsid w:val="00AE38F9"/>
    <w:rsid w:val="00AE6924"/>
    <w:rsid w:val="00AF6A15"/>
    <w:rsid w:val="00AF7299"/>
    <w:rsid w:val="00B025C1"/>
    <w:rsid w:val="00B12E28"/>
    <w:rsid w:val="00B33D89"/>
    <w:rsid w:val="00B403E0"/>
    <w:rsid w:val="00B430D9"/>
    <w:rsid w:val="00B435D0"/>
    <w:rsid w:val="00B45B4C"/>
    <w:rsid w:val="00B45C8B"/>
    <w:rsid w:val="00B605BB"/>
    <w:rsid w:val="00B6319E"/>
    <w:rsid w:val="00B64ACA"/>
    <w:rsid w:val="00B70315"/>
    <w:rsid w:val="00B80EBF"/>
    <w:rsid w:val="00B878DC"/>
    <w:rsid w:val="00BA0642"/>
    <w:rsid w:val="00BA0AC1"/>
    <w:rsid w:val="00BA509A"/>
    <w:rsid w:val="00BB29DB"/>
    <w:rsid w:val="00BB29F0"/>
    <w:rsid w:val="00BB52EF"/>
    <w:rsid w:val="00BC0A40"/>
    <w:rsid w:val="00BC1800"/>
    <w:rsid w:val="00BC2FA5"/>
    <w:rsid w:val="00BC43CC"/>
    <w:rsid w:val="00BC49EB"/>
    <w:rsid w:val="00BD6C04"/>
    <w:rsid w:val="00BE4F08"/>
    <w:rsid w:val="00BF429E"/>
    <w:rsid w:val="00C066DB"/>
    <w:rsid w:val="00C1199F"/>
    <w:rsid w:val="00C20392"/>
    <w:rsid w:val="00C37100"/>
    <w:rsid w:val="00C70E1C"/>
    <w:rsid w:val="00C76459"/>
    <w:rsid w:val="00C816F3"/>
    <w:rsid w:val="00C81A8A"/>
    <w:rsid w:val="00C85308"/>
    <w:rsid w:val="00CA7EA3"/>
    <w:rsid w:val="00CB1021"/>
    <w:rsid w:val="00CB531F"/>
    <w:rsid w:val="00CC2809"/>
    <w:rsid w:val="00CC56EE"/>
    <w:rsid w:val="00CC5D8B"/>
    <w:rsid w:val="00CC6804"/>
    <w:rsid w:val="00CE4F86"/>
    <w:rsid w:val="00CE71C2"/>
    <w:rsid w:val="00D065A1"/>
    <w:rsid w:val="00D40E20"/>
    <w:rsid w:val="00D523D8"/>
    <w:rsid w:val="00D55357"/>
    <w:rsid w:val="00D6480B"/>
    <w:rsid w:val="00D728B0"/>
    <w:rsid w:val="00D732E1"/>
    <w:rsid w:val="00D765F3"/>
    <w:rsid w:val="00D85246"/>
    <w:rsid w:val="00D910B1"/>
    <w:rsid w:val="00DA2F8B"/>
    <w:rsid w:val="00DA480F"/>
    <w:rsid w:val="00E112C5"/>
    <w:rsid w:val="00E16C0C"/>
    <w:rsid w:val="00E2379A"/>
    <w:rsid w:val="00E321A8"/>
    <w:rsid w:val="00E416A7"/>
    <w:rsid w:val="00E41EA5"/>
    <w:rsid w:val="00E62791"/>
    <w:rsid w:val="00E74E36"/>
    <w:rsid w:val="00E870C2"/>
    <w:rsid w:val="00E951A8"/>
    <w:rsid w:val="00EA0E29"/>
    <w:rsid w:val="00EA43B2"/>
    <w:rsid w:val="00EA7084"/>
    <w:rsid w:val="00EB0416"/>
    <w:rsid w:val="00EB0626"/>
    <w:rsid w:val="00EC48CB"/>
    <w:rsid w:val="00ED181E"/>
    <w:rsid w:val="00ED26EA"/>
    <w:rsid w:val="00EE3FF2"/>
    <w:rsid w:val="00EE528B"/>
    <w:rsid w:val="00EF3272"/>
    <w:rsid w:val="00EF56A5"/>
    <w:rsid w:val="00F037C8"/>
    <w:rsid w:val="00F17623"/>
    <w:rsid w:val="00F20741"/>
    <w:rsid w:val="00F21A9D"/>
    <w:rsid w:val="00F32176"/>
    <w:rsid w:val="00F6467B"/>
    <w:rsid w:val="00F7268C"/>
    <w:rsid w:val="00F846F5"/>
    <w:rsid w:val="00FA0182"/>
    <w:rsid w:val="00FC3547"/>
    <w:rsid w:val="00FD294D"/>
    <w:rsid w:val="00FD3E0B"/>
    <w:rsid w:val="00FE4F37"/>
    <w:rsid w:val="00FF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E0"/>
    <w:pPr>
      <w:suppressAutoHyphens/>
      <w:snapToGrid w:val="0"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32176"/>
    <w:pPr>
      <w:keepNext/>
      <w:suppressAutoHyphens w:val="0"/>
      <w:snapToGrid/>
      <w:outlineLvl w:val="0"/>
    </w:pPr>
    <w:rPr>
      <w:rFonts w:ascii="Academy" w:hAnsi="Academy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34D63"/>
    <w:pPr>
      <w:keepNext/>
      <w:widowControl w:val="0"/>
      <w:tabs>
        <w:tab w:val="num" w:pos="720"/>
      </w:tabs>
      <w:snapToGrid/>
      <w:ind w:left="720" w:hanging="720"/>
      <w:jc w:val="center"/>
      <w:outlineLvl w:val="1"/>
    </w:pPr>
    <w:rPr>
      <w:rFonts w:eastAsia="Andale Sans UI"/>
      <w:kern w:val="1"/>
      <w:sz w:val="32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32176"/>
    <w:pPr>
      <w:keepNext/>
      <w:suppressAutoHyphens w:val="0"/>
      <w:snapToGrid/>
      <w:spacing w:before="240" w:after="60" w:line="360" w:lineRule="auto"/>
      <w:ind w:firstLine="68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11"/>
    <w:next w:val="a0"/>
    <w:link w:val="40"/>
    <w:qFormat/>
    <w:rsid w:val="00F32176"/>
    <w:pPr>
      <w:snapToGrid/>
      <w:ind w:left="2880" w:hanging="360"/>
      <w:outlineLvl w:val="3"/>
    </w:pPr>
    <w:rPr>
      <w:rFonts w:eastAsia="Lucida Sans Unicode" w:cs="Times New Roman"/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шрифт абзаца2"/>
    <w:rsid w:val="00D910B1"/>
  </w:style>
  <w:style w:type="character" w:customStyle="1" w:styleId="12">
    <w:name w:val="Основной шрифт абзаца1"/>
    <w:rsid w:val="00D910B1"/>
  </w:style>
  <w:style w:type="character" w:customStyle="1" w:styleId="13">
    <w:name w:val="Знак Знак1"/>
    <w:rsid w:val="00D910B1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Знак Знак"/>
    <w:rsid w:val="00D910B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next w:val="a0"/>
    <w:rsid w:val="00D910B1"/>
    <w:pPr>
      <w:keepNext/>
      <w:spacing w:before="240" w:after="120"/>
    </w:pPr>
    <w:rPr>
      <w:rFonts w:ascii="Arial" w:eastAsia="Microsoft YaHei" w:hAnsi="Arial" w:cs="Mangal"/>
    </w:rPr>
  </w:style>
  <w:style w:type="paragraph" w:styleId="a0">
    <w:name w:val="Body Text"/>
    <w:basedOn w:val="a"/>
    <w:link w:val="a5"/>
    <w:rsid w:val="00D910B1"/>
    <w:pPr>
      <w:autoSpaceDE w:val="0"/>
      <w:snapToGrid/>
      <w:jc w:val="both"/>
    </w:pPr>
  </w:style>
  <w:style w:type="paragraph" w:styleId="a6">
    <w:name w:val="List"/>
    <w:basedOn w:val="a0"/>
    <w:rsid w:val="00D910B1"/>
    <w:rPr>
      <w:rFonts w:cs="Mangal"/>
    </w:rPr>
  </w:style>
  <w:style w:type="paragraph" w:styleId="a7">
    <w:name w:val="caption"/>
    <w:basedOn w:val="a"/>
    <w:qFormat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D910B1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D910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D910B1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D910B1"/>
    <w:pPr>
      <w:widowControl w:val="0"/>
      <w:snapToGrid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rsid w:val="00D910B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D910B1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D910B1"/>
    <w:pPr>
      <w:suppressLineNumbers/>
      <w:tabs>
        <w:tab w:val="center" w:pos="4819"/>
        <w:tab w:val="right" w:pos="9638"/>
      </w:tabs>
    </w:pPr>
  </w:style>
  <w:style w:type="paragraph" w:customStyle="1" w:styleId="p2">
    <w:name w:val="p2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6">
    <w:name w:val="p6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25635A"/>
  </w:style>
  <w:style w:type="character" w:customStyle="1" w:styleId="s1">
    <w:name w:val="s1"/>
    <w:rsid w:val="0025635A"/>
  </w:style>
  <w:style w:type="paragraph" w:customStyle="1" w:styleId="p7">
    <w:name w:val="p7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9">
    <w:name w:val="p9"/>
    <w:basedOn w:val="a"/>
    <w:rsid w:val="0025635A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7E314B"/>
    <w:pPr>
      <w:snapToGrid/>
      <w:spacing w:after="200"/>
      <w:ind w:firstLine="709"/>
      <w:jc w:val="both"/>
    </w:pPr>
    <w:rPr>
      <w:rFonts w:ascii="Calibri" w:hAnsi="Calibri" w:cs="Calibri"/>
    </w:rPr>
  </w:style>
  <w:style w:type="paragraph" w:customStyle="1" w:styleId="MainStyl">
    <w:name w:val="MainStyl"/>
    <w:basedOn w:val="a"/>
    <w:rsid w:val="003E79CE"/>
    <w:pPr>
      <w:autoSpaceDE w:val="0"/>
      <w:snapToGrid/>
      <w:spacing w:line="246" w:lineRule="atLeast"/>
      <w:ind w:firstLine="283"/>
      <w:jc w:val="both"/>
      <w:textAlignment w:val="center"/>
    </w:pPr>
    <w:rPr>
      <w:rFonts w:ascii="NewtonC" w:eastAsia="Arial" w:hAnsi="NewtonC" w:cs="NewtonC"/>
      <w:color w:val="000000"/>
      <w:sz w:val="21"/>
      <w:szCs w:val="21"/>
    </w:rPr>
  </w:style>
  <w:style w:type="paragraph" w:customStyle="1" w:styleId="ae">
    <w:name w:val="Содержимое таблицы"/>
    <w:basedOn w:val="a"/>
    <w:rsid w:val="003E79CE"/>
    <w:pPr>
      <w:suppressLineNumbers/>
      <w:snapToGri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_"/>
    <w:link w:val="23"/>
    <w:rsid w:val="00D40E20"/>
    <w:rPr>
      <w:sz w:val="28"/>
      <w:szCs w:val="28"/>
      <w:shd w:val="clear" w:color="auto" w:fill="FFFFFF"/>
    </w:rPr>
  </w:style>
  <w:style w:type="character" w:customStyle="1" w:styleId="16">
    <w:name w:val="Основной текст1"/>
    <w:rsid w:val="00D40E20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"/>
    <w:rsid w:val="00D40E20"/>
    <w:pPr>
      <w:widowControl w:val="0"/>
      <w:shd w:val="clear" w:color="auto" w:fill="FFFFFF"/>
      <w:suppressAutoHyphens w:val="0"/>
      <w:snapToGrid/>
      <w:spacing w:before="780" w:after="420" w:line="0" w:lineRule="atLeast"/>
      <w:jc w:val="center"/>
    </w:pPr>
    <w:rPr>
      <w:lang w:eastAsia="ru-RU"/>
    </w:rPr>
  </w:style>
  <w:style w:type="character" w:customStyle="1" w:styleId="10">
    <w:name w:val="Заголовок 1 Знак"/>
    <w:link w:val="1"/>
    <w:rsid w:val="00F32176"/>
    <w:rPr>
      <w:rFonts w:ascii="Academy" w:hAnsi="Academy"/>
      <w:sz w:val="28"/>
    </w:rPr>
  </w:style>
  <w:style w:type="character" w:customStyle="1" w:styleId="30">
    <w:name w:val="Заголовок 3 Знак"/>
    <w:link w:val="3"/>
    <w:semiHidden/>
    <w:rsid w:val="00F3217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32176"/>
    <w:rPr>
      <w:rFonts w:ascii="Arial" w:eastAsia="Lucida Sans Unicode" w:hAnsi="Arial"/>
      <w:b/>
      <w:bCs/>
      <w:i/>
      <w:iCs/>
      <w:sz w:val="24"/>
      <w:szCs w:val="24"/>
      <w:lang w:eastAsia="zh-CN"/>
    </w:rPr>
  </w:style>
  <w:style w:type="numbering" w:customStyle="1" w:styleId="17">
    <w:name w:val="Нет списка1"/>
    <w:next w:val="a3"/>
    <w:uiPriority w:val="99"/>
    <w:semiHidden/>
    <w:unhideWhenUsed/>
    <w:rsid w:val="00F32176"/>
  </w:style>
  <w:style w:type="paragraph" w:customStyle="1" w:styleId="18">
    <w:name w:val="заголовок 1"/>
    <w:basedOn w:val="a"/>
    <w:next w:val="a"/>
    <w:rsid w:val="00F32176"/>
    <w:pPr>
      <w:keepNext/>
      <w:suppressAutoHyphens w:val="0"/>
      <w:snapToGrid/>
      <w:spacing w:before="240" w:after="60" w:line="360" w:lineRule="auto"/>
      <w:ind w:firstLine="680"/>
      <w:jc w:val="both"/>
    </w:pPr>
    <w:rPr>
      <w:rFonts w:ascii="Helvetica" w:hAnsi="Helvetica"/>
      <w:b/>
      <w:kern w:val="28"/>
      <w:szCs w:val="20"/>
      <w:lang w:eastAsia="ru-RU"/>
    </w:rPr>
  </w:style>
  <w:style w:type="character" w:styleId="af0">
    <w:name w:val="page number"/>
    <w:rsid w:val="00F32176"/>
  </w:style>
  <w:style w:type="paragraph" w:styleId="af1">
    <w:name w:val="Body Text Indent"/>
    <w:basedOn w:val="a"/>
    <w:link w:val="af2"/>
    <w:rsid w:val="00F32176"/>
    <w:pPr>
      <w:suppressAutoHyphens w:val="0"/>
      <w:snapToGrid/>
      <w:ind w:firstLine="709"/>
      <w:jc w:val="both"/>
    </w:pPr>
    <w:rPr>
      <w:rFonts w:ascii="Academy" w:hAnsi="Academy"/>
      <w:color w:val="008080"/>
      <w:szCs w:val="20"/>
      <w:lang w:eastAsia="ru-RU"/>
    </w:rPr>
  </w:style>
  <w:style w:type="character" w:customStyle="1" w:styleId="af2">
    <w:name w:val="Основной текст с отступом Знак"/>
    <w:link w:val="af1"/>
    <w:rsid w:val="00F32176"/>
    <w:rPr>
      <w:rFonts w:ascii="Academy" w:hAnsi="Academy"/>
      <w:color w:val="008080"/>
      <w:sz w:val="28"/>
    </w:rPr>
  </w:style>
  <w:style w:type="table" w:styleId="af3">
    <w:name w:val="Table Grid"/>
    <w:basedOn w:val="a2"/>
    <w:rsid w:val="00F32176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F32176"/>
    <w:pPr>
      <w:tabs>
        <w:tab w:val="num" w:pos="720"/>
      </w:tabs>
      <w:suppressAutoHyphens w:val="0"/>
      <w:snapToGrid/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Title"/>
    <w:basedOn w:val="a"/>
    <w:link w:val="af6"/>
    <w:qFormat/>
    <w:rsid w:val="00F32176"/>
    <w:pPr>
      <w:suppressAutoHyphens w:val="0"/>
      <w:snapToGrid/>
      <w:jc w:val="center"/>
    </w:pPr>
    <w:rPr>
      <w:szCs w:val="24"/>
      <w:lang w:eastAsia="ru-RU"/>
    </w:rPr>
  </w:style>
  <w:style w:type="character" w:customStyle="1" w:styleId="af6">
    <w:name w:val="Название Знак"/>
    <w:link w:val="af5"/>
    <w:rsid w:val="00F32176"/>
    <w:rPr>
      <w:sz w:val="28"/>
      <w:szCs w:val="24"/>
    </w:rPr>
  </w:style>
  <w:style w:type="table" w:customStyle="1" w:styleId="19">
    <w:name w:val="Сетка таблицы1"/>
    <w:basedOn w:val="a2"/>
    <w:next w:val="af3"/>
    <w:uiPriority w:val="59"/>
    <w:rsid w:val="00F32176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link w:val="a8"/>
    <w:uiPriority w:val="99"/>
    <w:rsid w:val="00F32176"/>
    <w:rPr>
      <w:rFonts w:ascii="Tahoma" w:hAnsi="Tahoma" w:cs="Tahoma"/>
      <w:sz w:val="16"/>
      <w:szCs w:val="16"/>
      <w:lang w:eastAsia="zh-CN"/>
    </w:rPr>
  </w:style>
  <w:style w:type="paragraph" w:styleId="24">
    <w:name w:val="Body Text Indent 2"/>
    <w:basedOn w:val="a"/>
    <w:link w:val="25"/>
    <w:rsid w:val="00F32176"/>
    <w:pPr>
      <w:suppressAutoHyphens w:val="0"/>
      <w:snapToGrid/>
      <w:spacing w:before="120" w:after="120" w:line="480" w:lineRule="auto"/>
      <w:ind w:left="283" w:firstLine="680"/>
      <w:jc w:val="both"/>
    </w:pPr>
    <w:rPr>
      <w:rFonts w:ascii="TimesDL" w:hAnsi="TimesDL"/>
      <w:sz w:val="24"/>
      <w:szCs w:val="20"/>
    </w:rPr>
  </w:style>
  <w:style w:type="character" w:customStyle="1" w:styleId="25">
    <w:name w:val="Основной текст с отступом 2 Знак"/>
    <w:link w:val="24"/>
    <w:rsid w:val="00F32176"/>
    <w:rPr>
      <w:rFonts w:ascii="TimesDL" w:hAnsi="TimesDL"/>
      <w:sz w:val="24"/>
    </w:rPr>
  </w:style>
  <w:style w:type="character" w:customStyle="1" w:styleId="ad">
    <w:name w:val="Нижний колонтитул Знак"/>
    <w:link w:val="ac"/>
    <w:uiPriority w:val="99"/>
    <w:rsid w:val="00F32176"/>
    <w:rPr>
      <w:sz w:val="28"/>
      <w:szCs w:val="28"/>
      <w:lang w:eastAsia="zh-CN"/>
    </w:rPr>
  </w:style>
  <w:style w:type="paragraph" w:customStyle="1" w:styleId="ConsPlusNormal">
    <w:name w:val="ConsPlusNormal"/>
    <w:link w:val="ConsPlusNormal0"/>
    <w:rsid w:val="00F3217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32176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F32176"/>
    <w:rPr>
      <w:rFonts w:ascii="Arial" w:hAnsi="Arial" w:cs="Arial"/>
    </w:rPr>
  </w:style>
  <w:style w:type="character" w:styleId="af7">
    <w:name w:val="Hyperlink"/>
    <w:rsid w:val="00F32176"/>
    <w:rPr>
      <w:color w:val="0000FF"/>
      <w:u w:val="single"/>
    </w:rPr>
  </w:style>
  <w:style w:type="character" w:customStyle="1" w:styleId="20">
    <w:name w:val="Заголовок 2 Знак"/>
    <w:link w:val="2"/>
    <w:rsid w:val="00F32176"/>
    <w:rPr>
      <w:rFonts w:eastAsia="Andale Sans UI"/>
      <w:kern w:val="1"/>
      <w:sz w:val="32"/>
      <w:szCs w:val="24"/>
      <w:lang w:eastAsia="zh-CN"/>
    </w:rPr>
  </w:style>
  <w:style w:type="numbering" w:customStyle="1" w:styleId="110">
    <w:name w:val="Нет списка11"/>
    <w:next w:val="a3"/>
    <w:uiPriority w:val="99"/>
    <w:semiHidden/>
    <w:unhideWhenUsed/>
    <w:rsid w:val="00F32176"/>
  </w:style>
  <w:style w:type="table" w:customStyle="1" w:styleId="26">
    <w:name w:val="Сетка таблицы2"/>
    <w:basedOn w:val="a2"/>
    <w:next w:val="af3"/>
    <w:uiPriority w:val="1"/>
    <w:rsid w:val="00F32176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Абзац списка1"/>
    <w:basedOn w:val="a"/>
    <w:next w:val="af8"/>
    <w:uiPriority w:val="34"/>
    <w:qFormat/>
    <w:rsid w:val="00F32176"/>
    <w:pPr>
      <w:suppressAutoHyphens w:val="0"/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b">
    <w:name w:val="Текст сноски1"/>
    <w:basedOn w:val="a"/>
    <w:next w:val="af9"/>
    <w:link w:val="afa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a">
    <w:name w:val="Текст сноски Знак"/>
    <w:link w:val="1b"/>
    <w:uiPriority w:val="99"/>
    <w:semiHidden/>
    <w:rsid w:val="00F32176"/>
  </w:style>
  <w:style w:type="character" w:styleId="afb">
    <w:name w:val="footnote reference"/>
    <w:uiPriority w:val="99"/>
    <w:unhideWhenUsed/>
    <w:rsid w:val="00F32176"/>
    <w:rPr>
      <w:vertAlign w:val="superscript"/>
    </w:rPr>
  </w:style>
  <w:style w:type="paragraph" w:customStyle="1" w:styleId="1c">
    <w:name w:val="Текст концевой сноски1"/>
    <w:basedOn w:val="a"/>
    <w:next w:val="afc"/>
    <w:link w:val="afd"/>
    <w:uiPriority w:val="99"/>
    <w:semiHidden/>
    <w:unhideWhenUsed/>
    <w:rsid w:val="00F32176"/>
    <w:pPr>
      <w:suppressAutoHyphens w:val="0"/>
      <w:snapToGrid/>
    </w:pPr>
    <w:rPr>
      <w:sz w:val="20"/>
      <w:szCs w:val="20"/>
    </w:rPr>
  </w:style>
  <w:style w:type="character" w:customStyle="1" w:styleId="afd">
    <w:name w:val="Текст концевой сноски Знак"/>
    <w:link w:val="1c"/>
    <w:uiPriority w:val="99"/>
    <w:semiHidden/>
    <w:rsid w:val="00F32176"/>
  </w:style>
  <w:style w:type="character" w:styleId="afe">
    <w:name w:val="endnote reference"/>
    <w:uiPriority w:val="99"/>
    <w:unhideWhenUsed/>
    <w:rsid w:val="00F32176"/>
    <w:rPr>
      <w:vertAlign w:val="superscript"/>
    </w:rPr>
  </w:style>
  <w:style w:type="character" w:customStyle="1" w:styleId="match">
    <w:name w:val="match"/>
    <w:rsid w:val="00F32176"/>
  </w:style>
  <w:style w:type="character" w:customStyle="1" w:styleId="ab">
    <w:name w:val="Верхний колонтитул Знак"/>
    <w:link w:val="aa"/>
    <w:rsid w:val="00F32176"/>
    <w:rPr>
      <w:sz w:val="28"/>
      <w:szCs w:val="28"/>
      <w:lang w:eastAsia="zh-CN"/>
    </w:rPr>
  </w:style>
  <w:style w:type="character" w:styleId="aff">
    <w:name w:val="Placeholder Text"/>
    <w:uiPriority w:val="99"/>
    <w:semiHidden/>
    <w:rsid w:val="00F32176"/>
    <w:rPr>
      <w:color w:val="808080"/>
    </w:rPr>
  </w:style>
  <w:style w:type="paragraph" w:customStyle="1" w:styleId="Standard">
    <w:name w:val="Standard"/>
    <w:rsid w:val="00F3217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rsid w:val="00F32176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bsatz-Standardschriftart">
    <w:name w:val="Absatz-Standardschriftart"/>
    <w:rsid w:val="00F32176"/>
  </w:style>
  <w:style w:type="character" w:customStyle="1" w:styleId="WW-Absatz-Standardschriftart">
    <w:name w:val="WW-Absatz-Standardschriftart"/>
    <w:rsid w:val="00F32176"/>
  </w:style>
  <w:style w:type="character" w:customStyle="1" w:styleId="WW-Absatz-Standardschriftart1">
    <w:name w:val="WW-Absatz-Standardschriftart1"/>
    <w:rsid w:val="00F32176"/>
  </w:style>
  <w:style w:type="character" w:customStyle="1" w:styleId="WW-Absatz-Standardschriftart11">
    <w:name w:val="WW-Absatz-Standardschriftart11"/>
    <w:rsid w:val="00F32176"/>
  </w:style>
  <w:style w:type="character" w:customStyle="1" w:styleId="WW-Absatz-Standardschriftart111">
    <w:name w:val="WW-Absatz-Standardschriftart111"/>
    <w:rsid w:val="00F32176"/>
  </w:style>
  <w:style w:type="character" w:customStyle="1" w:styleId="WW-Absatz-Standardschriftart1111">
    <w:name w:val="WW-Absatz-Standardschriftart1111"/>
    <w:rsid w:val="00F32176"/>
  </w:style>
  <w:style w:type="character" w:customStyle="1" w:styleId="WW-Absatz-Standardschriftart11111">
    <w:name w:val="WW-Absatz-Standardschriftart11111"/>
    <w:rsid w:val="00F32176"/>
  </w:style>
  <w:style w:type="character" w:customStyle="1" w:styleId="WW-Absatz-Standardschriftart111111">
    <w:name w:val="WW-Absatz-Standardschriftart111111"/>
    <w:rsid w:val="00F32176"/>
  </w:style>
  <w:style w:type="character" w:customStyle="1" w:styleId="WW-Absatz-Standardschriftart1111111">
    <w:name w:val="WW-Absatz-Standardschriftart1111111"/>
    <w:rsid w:val="00F32176"/>
  </w:style>
  <w:style w:type="character" w:customStyle="1" w:styleId="WW-Absatz-Standardschriftart11111111">
    <w:name w:val="WW-Absatz-Standardschriftart11111111"/>
    <w:rsid w:val="00F32176"/>
  </w:style>
  <w:style w:type="character" w:customStyle="1" w:styleId="WW-Absatz-Standardschriftart111111111">
    <w:name w:val="WW-Absatz-Standardschriftart111111111"/>
    <w:rsid w:val="00F32176"/>
  </w:style>
  <w:style w:type="character" w:customStyle="1" w:styleId="WW-Absatz-Standardschriftart1111111111">
    <w:name w:val="WW-Absatz-Standardschriftart1111111111"/>
    <w:rsid w:val="00F32176"/>
  </w:style>
  <w:style w:type="character" w:customStyle="1" w:styleId="WW-Absatz-Standardschriftart11111111111">
    <w:name w:val="WW-Absatz-Standardschriftart11111111111"/>
    <w:rsid w:val="00F32176"/>
  </w:style>
  <w:style w:type="character" w:customStyle="1" w:styleId="WW-Absatz-Standardschriftart111111111111">
    <w:name w:val="WW-Absatz-Standardschriftart111111111111"/>
    <w:rsid w:val="00F32176"/>
  </w:style>
  <w:style w:type="character" w:customStyle="1" w:styleId="WW-Absatz-Standardschriftart1111111111111">
    <w:name w:val="WW-Absatz-Standardschriftart1111111111111"/>
    <w:rsid w:val="00F32176"/>
  </w:style>
  <w:style w:type="character" w:customStyle="1" w:styleId="WW-Absatz-Standardschriftart11111111111111">
    <w:name w:val="WW-Absatz-Standardschriftart11111111111111"/>
    <w:rsid w:val="00F32176"/>
  </w:style>
  <w:style w:type="character" w:customStyle="1" w:styleId="WW-Absatz-Standardschriftart111111111111111">
    <w:name w:val="WW-Absatz-Standardschriftart111111111111111"/>
    <w:rsid w:val="00F32176"/>
  </w:style>
  <w:style w:type="character" w:customStyle="1" w:styleId="WW-Absatz-Standardschriftart1111111111111111">
    <w:name w:val="WW-Absatz-Standardschriftart1111111111111111"/>
    <w:rsid w:val="00F32176"/>
  </w:style>
  <w:style w:type="character" w:customStyle="1" w:styleId="41">
    <w:name w:val="Основной шрифт абзаца4"/>
    <w:rsid w:val="00F32176"/>
  </w:style>
  <w:style w:type="character" w:customStyle="1" w:styleId="32">
    <w:name w:val="Основной шрифт абзаца3"/>
    <w:rsid w:val="00F32176"/>
  </w:style>
  <w:style w:type="character" w:customStyle="1" w:styleId="WW-Absatz-Standardschriftart11111111111111111">
    <w:name w:val="WW-Absatz-Standardschriftart11111111111111111"/>
    <w:rsid w:val="00F32176"/>
  </w:style>
  <w:style w:type="character" w:customStyle="1" w:styleId="WW-Absatz-Standardschriftart111111111111111111">
    <w:name w:val="WW-Absatz-Standardschriftart111111111111111111"/>
    <w:rsid w:val="00F32176"/>
  </w:style>
  <w:style w:type="character" w:customStyle="1" w:styleId="WW-Absatz-Standardschriftart1111111111111111111">
    <w:name w:val="WW-Absatz-Standardschriftart1111111111111111111"/>
    <w:rsid w:val="00F32176"/>
  </w:style>
  <w:style w:type="character" w:customStyle="1" w:styleId="WW-Absatz-Standardschriftart11111111111111111111">
    <w:name w:val="WW-Absatz-Standardschriftart11111111111111111111"/>
    <w:rsid w:val="00F32176"/>
  </w:style>
  <w:style w:type="character" w:customStyle="1" w:styleId="WW-Absatz-Standardschriftart111111111111111111111">
    <w:name w:val="WW-Absatz-Standardschriftart111111111111111111111"/>
    <w:rsid w:val="00F32176"/>
  </w:style>
  <w:style w:type="character" w:customStyle="1" w:styleId="WW-Absatz-Standardschriftart1111111111111111111111">
    <w:name w:val="WW-Absatz-Standardschriftart1111111111111111111111"/>
    <w:rsid w:val="00F32176"/>
  </w:style>
  <w:style w:type="character" w:customStyle="1" w:styleId="WW-Absatz-Standardschriftart11111111111111111111111">
    <w:name w:val="WW-Absatz-Standardschriftart11111111111111111111111"/>
    <w:rsid w:val="00F32176"/>
  </w:style>
  <w:style w:type="character" w:customStyle="1" w:styleId="WW-Absatz-Standardschriftart111111111111111111111111">
    <w:name w:val="WW-Absatz-Standardschriftart111111111111111111111111"/>
    <w:rsid w:val="00F32176"/>
  </w:style>
  <w:style w:type="character" w:customStyle="1" w:styleId="WW-Absatz-Standardschriftart1111111111111111111111111">
    <w:name w:val="WW-Absatz-Standardschriftart1111111111111111111111111"/>
    <w:rsid w:val="00F32176"/>
  </w:style>
  <w:style w:type="character" w:customStyle="1" w:styleId="WW-Absatz-Standardschriftart11111111111111111111111111">
    <w:name w:val="WW-Absatz-Standardschriftart11111111111111111111111111"/>
    <w:rsid w:val="00F32176"/>
  </w:style>
  <w:style w:type="character" w:customStyle="1" w:styleId="WW-Absatz-Standardschriftart111111111111111111111111111">
    <w:name w:val="WW-Absatz-Standardschriftart111111111111111111111111111"/>
    <w:rsid w:val="00F32176"/>
  </w:style>
  <w:style w:type="character" w:customStyle="1" w:styleId="WW-Absatz-Standardschriftart1111111111111111111111111111">
    <w:name w:val="WW-Absatz-Standardschriftart1111111111111111111111111111"/>
    <w:rsid w:val="00F32176"/>
  </w:style>
  <w:style w:type="character" w:customStyle="1" w:styleId="WW8Num2z0">
    <w:name w:val="WW8Num2z0"/>
    <w:rsid w:val="00F32176"/>
    <w:rPr>
      <w:sz w:val="28"/>
      <w:szCs w:val="28"/>
    </w:rPr>
  </w:style>
  <w:style w:type="character" w:customStyle="1" w:styleId="WW8Num3z0">
    <w:name w:val="WW8Num3z0"/>
    <w:rsid w:val="00F32176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F32176"/>
  </w:style>
  <w:style w:type="character" w:customStyle="1" w:styleId="WW-Absatz-Standardschriftart111111111111111111111111111111">
    <w:name w:val="WW-Absatz-Standardschriftart111111111111111111111111111111"/>
    <w:rsid w:val="00F32176"/>
  </w:style>
  <w:style w:type="character" w:customStyle="1" w:styleId="WW-Absatz-Standardschriftart1111111111111111111111111111111">
    <w:name w:val="WW-Absatz-Standardschriftart1111111111111111111111111111111"/>
    <w:rsid w:val="00F32176"/>
  </w:style>
  <w:style w:type="character" w:customStyle="1" w:styleId="WW-Absatz-Standardschriftart11111111111111111111111111111111">
    <w:name w:val="WW-Absatz-Standardschriftart11111111111111111111111111111111"/>
    <w:rsid w:val="00F32176"/>
  </w:style>
  <w:style w:type="character" w:customStyle="1" w:styleId="WW-Absatz-Standardschriftart111111111111111111111111111111111">
    <w:name w:val="WW-Absatz-Standardschriftart111111111111111111111111111111111"/>
    <w:rsid w:val="00F32176"/>
  </w:style>
  <w:style w:type="character" w:customStyle="1" w:styleId="WW8Num1z0">
    <w:name w:val="WW8Num1z0"/>
    <w:rsid w:val="00F32176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F32176"/>
  </w:style>
  <w:style w:type="character" w:customStyle="1" w:styleId="WW-Absatz-Standardschriftart11111111111111111111111111111111111">
    <w:name w:val="WW-Absatz-Standardschriftart11111111111111111111111111111111111"/>
    <w:rsid w:val="00F32176"/>
  </w:style>
  <w:style w:type="character" w:customStyle="1" w:styleId="WW-Absatz-Standardschriftart111111111111111111111111111111111111">
    <w:name w:val="WW-Absatz-Standardschriftart111111111111111111111111111111111111"/>
    <w:rsid w:val="00F32176"/>
  </w:style>
  <w:style w:type="character" w:customStyle="1" w:styleId="WW-Absatz-Standardschriftart1111111111111111111111111111111111111">
    <w:name w:val="WW-Absatz-Standardschriftart1111111111111111111111111111111111111"/>
    <w:rsid w:val="00F32176"/>
  </w:style>
  <w:style w:type="character" w:customStyle="1" w:styleId="WW-Absatz-Standardschriftart11111111111111111111111111111111111111">
    <w:name w:val="WW-Absatz-Standardschriftart11111111111111111111111111111111111111"/>
    <w:rsid w:val="00F32176"/>
  </w:style>
  <w:style w:type="character" w:customStyle="1" w:styleId="WW8Num3z1">
    <w:name w:val="WW8Num3z1"/>
    <w:rsid w:val="00F32176"/>
    <w:rPr>
      <w:rFonts w:ascii="Courier New" w:hAnsi="Courier New" w:cs="Courier New"/>
    </w:rPr>
  </w:style>
  <w:style w:type="character" w:customStyle="1" w:styleId="WW8Num3z2">
    <w:name w:val="WW8Num3z2"/>
    <w:rsid w:val="00F32176"/>
    <w:rPr>
      <w:rFonts w:ascii="Wingdings" w:hAnsi="Wingdings" w:cs="Wingdings"/>
    </w:rPr>
  </w:style>
  <w:style w:type="character" w:customStyle="1" w:styleId="WW8Num3z3">
    <w:name w:val="WW8Num3z3"/>
    <w:rsid w:val="00F32176"/>
    <w:rPr>
      <w:rFonts w:ascii="Symbol" w:hAnsi="Symbol" w:cs="Symbol"/>
    </w:rPr>
  </w:style>
  <w:style w:type="character" w:customStyle="1" w:styleId="WW8Num3z4">
    <w:name w:val="WW8Num3z4"/>
    <w:rsid w:val="00F32176"/>
  </w:style>
  <w:style w:type="character" w:customStyle="1" w:styleId="WW8Num3z5">
    <w:name w:val="WW8Num3z5"/>
    <w:rsid w:val="00F32176"/>
  </w:style>
  <w:style w:type="character" w:customStyle="1" w:styleId="WW8Num3z6">
    <w:name w:val="WW8Num3z6"/>
    <w:rsid w:val="00F32176"/>
  </w:style>
  <w:style w:type="character" w:customStyle="1" w:styleId="WW8Num3z7">
    <w:name w:val="WW8Num3z7"/>
    <w:rsid w:val="00F32176"/>
  </w:style>
  <w:style w:type="character" w:customStyle="1" w:styleId="WW8Num3z8">
    <w:name w:val="WW8Num3z8"/>
    <w:rsid w:val="00F32176"/>
  </w:style>
  <w:style w:type="character" w:customStyle="1" w:styleId="WW8Num4z0">
    <w:name w:val="WW8Num4z0"/>
    <w:rsid w:val="00F32176"/>
  </w:style>
  <w:style w:type="character" w:customStyle="1" w:styleId="WW8Num4z1">
    <w:name w:val="WW8Num4z1"/>
    <w:rsid w:val="00F32176"/>
  </w:style>
  <w:style w:type="character" w:customStyle="1" w:styleId="WW8Num4z2">
    <w:name w:val="WW8Num4z2"/>
    <w:rsid w:val="00F32176"/>
  </w:style>
  <w:style w:type="character" w:customStyle="1" w:styleId="WW8Num4z3">
    <w:name w:val="WW8Num4z3"/>
    <w:rsid w:val="00F32176"/>
  </w:style>
  <w:style w:type="character" w:customStyle="1" w:styleId="WW8Num4z4">
    <w:name w:val="WW8Num4z4"/>
    <w:rsid w:val="00F32176"/>
  </w:style>
  <w:style w:type="character" w:customStyle="1" w:styleId="WW8Num4z5">
    <w:name w:val="WW8Num4z5"/>
    <w:rsid w:val="00F32176"/>
  </w:style>
  <w:style w:type="character" w:customStyle="1" w:styleId="WW8Num4z6">
    <w:name w:val="WW8Num4z6"/>
    <w:rsid w:val="00F32176"/>
  </w:style>
  <w:style w:type="character" w:customStyle="1" w:styleId="WW8Num4z7">
    <w:name w:val="WW8Num4z7"/>
    <w:rsid w:val="00F32176"/>
  </w:style>
  <w:style w:type="character" w:customStyle="1" w:styleId="WW8Num4z8">
    <w:name w:val="WW8Num4z8"/>
    <w:rsid w:val="00F32176"/>
  </w:style>
  <w:style w:type="character" w:customStyle="1" w:styleId="WW8Num5z0">
    <w:name w:val="WW8Num5z0"/>
    <w:rsid w:val="00F32176"/>
    <w:rPr>
      <w:rFonts w:ascii="Times New Roman" w:hAnsi="Times New Roman" w:cs="Times New Roman"/>
    </w:rPr>
  </w:style>
  <w:style w:type="character" w:customStyle="1" w:styleId="WW8Num5z1">
    <w:name w:val="WW8Num5z1"/>
    <w:rsid w:val="00F32176"/>
    <w:rPr>
      <w:rFonts w:ascii="Courier New" w:hAnsi="Courier New" w:cs="Courier New"/>
    </w:rPr>
  </w:style>
  <w:style w:type="character" w:customStyle="1" w:styleId="WW8Num5z2">
    <w:name w:val="WW8Num5z2"/>
    <w:rsid w:val="00F32176"/>
    <w:rPr>
      <w:rFonts w:ascii="Wingdings" w:hAnsi="Wingdings" w:cs="Wingdings"/>
    </w:rPr>
  </w:style>
  <w:style w:type="character" w:customStyle="1" w:styleId="WW8Num5z3">
    <w:name w:val="WW8Num5z3"/>
    <w:rsid w:val="00F32176"/>
    <w:rPr>
      <w:rFonts w:ascii="Symbol" w:hAnsi="Symbol" w:cs="Symbol"/>
    </w:rPr>
  </w:style>
  <w:style w:type="character" w:customStyle="1" w:styleId="WW8Num5z4">
    <w:name w:val="WW8Num5z4"/>
    <w:rsid w:val="00F32176"/>
  </w:style>
  <w:style w:type="character" w:customStyle="1" w:styleId="WW8Num5z5">
    <w:name w:val="WW8Num5z5"/>
    <w:rsid w:val="00F32176"/>
  </w:style>
  <w:style w:type="character" w:customStyle="1" w:styleId="WW8Num5z6">
    <w:name w:val="WW8Num5z6"/>
    <w:rsid w:val="00F32176"/>
  </w:style>
  <w:style w:type="character" w:customStyle="1" w:styleId="WW8Num5z7">
    <w:name w:val="WW8Num5z7"/>
    <w:rsid w:val="00F32176"/>
  </w:style>
  <w:style w:type="character" w:customStyle="1" w:styleId="WW8Num5z8">
    <w:name w:val="WW8Num5z8"/>
    <w:rsid w:val="00F32176"/>
  </w:style>
  <w:style w:type="character" w:customStyle="1" w:styleId="WW8Num6z0">
    <w:name w:val="WW8Num6z0"/>
    <w:rsid w:val="00F32176"/>
  </w:style>
  <w:style w:type="character" w:customStyle="1" w:styleId="WW8Num6z1">
    <w:name w:val="WW8Num6z1"/>
    <w:rsid w:val="00F32176"/>
  </w:style>
  <w:style w:type="character" w:customStyle="1" w:styleId="WW8Num6z2">
    <w:name w:val="WW8Num6z2"/>
    <w:rsid w:val="00F32176"/>
  </w:style>
  <w:style w:type="character" w:customStyle="1" w:styleId="WW8Num6z3">
    <w:name w:val="WW8Num6z3"/>
    <w:rsid w:val="00F32176"/>
  </w:style>
  <w:style w:type="character" w:customStyle="1" w:styleId="WW8Num6z4">
    <w:name w:val="WW8Num6z4"/>
    <w:rsid w:val="00F32176"/>
  </w:style>
  <w:style w:type="character" w:customStyle="1" w:styleId="WW8Num6z5">
    <w:name w:val="WW8Num6z5"/>
    <w:rsid w:val="00F32176"/>
  </w:style>
  <w:style w:type="character" w:customStyle="1" w:styleId="WW8Num6z6">
    <w:name w:val="WW8Num6z6"/>
    <w:rsid w:val="00F32176"/>
  </w:style>
  <w:style w:type="character" w:customStyle="1" w:styleId="WW8Num6z7">
    <w:name w:val="WW8Num6z7"/>
    <w:rsid w:val="00F32176"/>
  </w:style>
  <w:style w:type="character" w:customStyle="1" w:styleId="WW8Num6z8">
    <w:name w:val="WW8Num6z8"/>
    <w:rsid w:val="00F32176"/>
  </w:style>
  <w:style w:type="character" w:customStyle="1" w:styleId="WW8Num7z0">
    <w:name w:val="WW8Num7z0"/>
    <w:rsid w:val="00F32176"/>
  </w:style>
  <w:style w:type="character" w:customStyle="1" w:styleId="WW8Num7z1">
    <w:name w:val="WW8Num7z1"/>
    <w:rsid w:val="00F32176"/>
  </w:style>
  <w:style w:type="character" w:customStyle="1" w:styleId="WW8Num7z2">
    <w:name w:val="WW8Num7z2"/>
    <w:rsid w:val="00F32176"/>
  </w:style>
  <w:style w:type="character" w:customStyle="1" w:styleId="WW8Num7z3">
    <w:name w:val="WW8Num7z3"/>
    <w:rsid w:val="00F32176"/>
  </w:style>
  <w:style w:type="character" w:customStyle="1" w:styleId="WW8Num7z4">
    <w:name w:val="WW8Num7z4"/>
    <w:rsid w:val="00F32176"/>
  </w:style>
  <w:style w:type="character" w:customStyle="1" w:styleId="WW8Num7z5">
    <w:name w:val="WW8Num7z5"/>
    <w:rsid w:val="00F32176"/>
  </w:style>
  <w:style w:type="character" w:customStyle="1" w:styleId="WW8Num7z6">
    <w:name w:val="WW8Num7z6"/>
    <w:rsid w:val="00F32176"/>
  </w:style>
  <w:style w:type="character" w:customStyle="1" w:styleId="WW8Num7z7">
    <w:name w:val="WW8Num7z7"/>
    <w:rsid w:val="00F32176"/>
  </w:style>
  <w:style w:type="character" w:customStyle="1" w:styleId="WW8Num7z8">
    <w:name w:val="WW8Num7z8"/>
    <w:rsid w:val="00F32176"/>
  </w:style>
  <w:style w:type="character" w:customStyle="1" w:styleId="WW8Num8z0">
    <w:name w:val="WW8Num8z0"/>
    <w:rsid w:val="00F32176"/>
    <w:rPr>
      <w:rFonts w:ascii="Times New Roman" w:hAnsi="Times New Roman" w:cs="Times New Roman"/>
    </w:rPr>
  </w:style>
  <w:style w:type="character" w:customStyle="1" w:styleId="WW8Num8z1">
    <w:name w:val="WW8Num8z1"/>
    <w:rsid w:val="00F32176"/>
    <w:rPr>
      <w:rFonts w:ascii="Courier New" w:hAnsi="Courier New" w:cs="Courier New"/>
    </w:rPr>
  </w:style>
  <w:style w:type="character" w:customStyle="1" w:styleId="WW8Num8z2">
    <w:name w:val="WW8Num8z2"/>
    <w:rsid w:val="00F32176"/>
    <w:rPr>
      <w:rFonts w:ascii="Wingdings" w:hAnsi="Wingdings" w:cs="Wingdings"/>
    </w:rPr>
  </w:style>
  <w:style w:type="character" w:customStyle="1" w:styleId="WW8Num8z3">
    <w:name w:val="WW8Num8z3"/>
    <w:rsid w:val="00F32176"/>
    <w:rPr>
      <w:rFonts w:ascii="Symbol" w:hAnsi="Symbol" w:cs="Symbol"/>
    </w:rPr>
  </w:style>
  <w:style w:type="character" w:customStyle="1" w:styleId="WW8Num8z4">
    <w:name w:val="WW8Num8z4"/>
    <w:rsid w:val="00F32176"/>
  </w:style>
  <w:style w:type="character" w:customStyle="1" w:styleId="WW8Num8z5">
    <w:name w:val="WW8Num8z5"/>
    <w:rsid w:val="00F32176"/>
  </w:style>
  <w:style w:type="character" w:customStyle="1" w:styleId="WW8Num8z6">
    <w:name w:val="WW8Num8z6"/>
    <w:rsid w:val="00F32176"/>
  </w:style>
  <w:style w:type="character" w:customStyle="1" w:styleId="WW8Num8z7">
    <w:name w:val="WW8Num8z7"/>
    <w:rsid w:val="00F32176"/>
  </w:style>
  <w:style w:type="character" w:customStyle="1" w:styleId="WW8Num8z8">
    <w:name w:val="WW8Num8z8"/>
    <w:rsid w:val="00F32176"/>
  </w:style>
  <w:style w:type="character" w:customStyle="1" w:styleId="WW-Absatz-Standardschriftart111111111111111111111111111111111111111">
    <w:name w:val="WW-Absatz-Standardschriftart111111111111111111111111111111111111111"/>
    <w:rsid w:val="00F32176"/>
  </w:style>
  <w:style w:type="character" w:customStyle="1" w:styleId="WW-Absatz-Standardschriftart1111111111111111111111111111111111111111">
    <w:name w:val="WW-Absatz-Standardschriftart1111111111111111111111111111111111111111"/>
    <w:rsid w:val="00F32176"/>
  </w:style>
  <w:style w:type="character" w:customStyle="1" w:styleId="WW-Absatz-Standardschriftart11111111111111111111111111111111111111111">
    <w:name w:val="WW-Absatz-Standardschriftart11111111111111111111111111111111111111111"/>
    <w:rsid w:val="00F32176"/>
  </w:style>
  <w:style w:type="character" w:customStyle="1" w:styleId="WW-Absatz-Standardschriftart111111111111111111111111111111111111111111">
    <w:name w:val="WW-Absatz-Standardschriftart111111111111111111111111111111111111111111"/>
    <w:rsid w:val="00F32176"/>
  </w:style>
  <w:style w:type="character" w:customStyle="1" w:styleId="WW-Absatz-Standardschriftart1111111111111111111111111111111111111111111">
    <w:name w:val="WW-Absatz-Standardschriftart1111111111111111111111111111111111111111111"/>
    <w:rsid w:val="00F32176"/>
  </w:style>
  <w:style w:type="character" w:customStyle="1" w:styleId="WW-Absatz-Standardschriftart11111111111111111111111111111111111111111111">
    <w:name w:val="WW-Absatz-Standardschriftart11111111111111111111111111111111111111111111"/>
    <w:rsid w:val="00F32176"/>
  </w:style>
  <w:style w:type="character" w:customStyle="1" w:styleId="WW-Absatz-Standardschriftart111111111111111111111111111111111111111111111">
    <w:name w:val="WW-Absatz-Standardschriftart111111111111111111111111111111111111111111111"/>
    <w:rsid w:val="00F32176"/>
  </w:style>
  <w:style w:type="character" w:customStyle="1" w:styleId="WW-Absatz-Standardschriftart1111111111111111111111111111111111111111111111">
    <w:name w:val="WW-Absatz-Standardschriftart1111111111111111111111111111111111111111111111"/>
    <w:rsid w:val="00F32176"/>
  </w:style>
  <w:style w:type="character" w:customStyle="1" w:styleId="WW-Absatz-Standardschriftart11111111111111111111111111111111111111111111111">
    <w:name w:val="WW-Absatz-Standardschriftart11111111111111111111111111111111111111111111111"/>
    <w:rsid w:val="00F32176"/>
  </w:style>
  <w:style w:type="character" w:customStyle="1" w:styleId="WW8Num14z0">
    <w:name w:val="WW8Num14z0"/>
    <w:rsid w:val="00F32176"/>
    <w:rPr>
      <w:rFonts w:ascii="Times New Roman" w:hAnsi="Times New Roman" w:cs="Times New Roman"/>
    </w:rPr>
  </w:style>
  <w:style w:type="character" w:customStyle="1" w:styleId="WW8Num14z1">
    <w:name w:val="WW8Num14z1"/>
    <w:rsid w:val="00F32176"/>
    <w:rPr>
      <w:rFonts w:ascii="Courier New" w:hAnsi="Courier New" w:cs="Courier New"/>
    </w:rPr>
  </w:style>
  <w:style w:type="character" w:customStyle="1" w:styleId="WW8Num14z2">
    <w:name w:val="WW8Num14z2"/>
    <w:rsid w:val="00F32176"/>
    <w:rPr>
      <w:rFonts w:ascii="Wingdings" w:hAnsi="Wingdings" w:cs="Wingdings"/>
    </w:rPr>
  </w:style>
  <w:style w:type="character" w:customStyle="1" w:styleId="WW8Num14z3">
    <w:name w:val="WW8Num14z3"/>
    <w:rsid w:val="00F32176"/>
    <w:rPr>
      <w:rFonts w:ascii="Symbol" w:hAnsi="Symbol" w:cs="Symbol"/>
    </w:rPr>
  </w:style>
  <w:style w:type="character" w:customStyle="1" w:styleId="WW8Num16z0">
    <w:name w:val="WW8Num16z0"/>
    <w:rsid w:val="00F32176"/>
    <w:rPr>
      <w:rFonts w:ascii="Times New Roman" w:hAnsi="Times New Roman" w:cs="Times New Roman"/>
    </w:rPr>
  </w:style>
  <w:style w:type="character" w:customStyle="1" w:styleId="WW8Num16z1">
    <w:name w:val="WW8Num16z1"/>
    <w:rsid w:val="00F32176"/>
    <w:rPr>
      <w:rFonts w:ascii="Courier New" w:hAnsi="Courier New" w:cs="Courier New"/>
    </w:rPr>
  </w:style>
  <w:style w:type="character" w:customStyle="1" w:styleId="WW8Num16z2">
    <w:name w:val="WW8Num16z2"/>
    <w:rsid w:val="00F32176"/>
    <w:rPr>
      <w:rFonts w:ascii="Wingdings" w:hAnsi="Wingdings" w:cs="Wingdings"/>
    </w:rPr>
  </w:style>
  <w:style w:type="character" w:customStyle="1" w:styleId="WW8Num16z3">
    <w:name w:val="WW8Num16z3"/>
    <w:rsid w:val="00F32176"/>
    <w:rPr>
      <w:rFonts w:ascii="Symbol" w:hAnsi="Symbol" w:cs="Symbol"/>
    </w:rPr>
  </w:style>
  <w:style w:type="character" w:customStyle="1" w:styleId="aff0">
    <w:name w:val="Символ нумерации"/>
    <w:rsid w:val="00F32176"/>
  </w:style>
  <w:style w:type="character" w:customStyle="1" w:styleId="aff1">
    <w:name w:val="Маркеры списка"/>
    <w:rsid w:val="00F32176"/>
    <w:rPr>
      <w:rFonts w:ascii="OpenSymbol" w:eastAsia="OpenSymbol" w:hAnsi="OpenSymbol" w:cs="OpenSymbol"/>
    </w:rPr>
  </w:style>
  <w:style w:type="character" w:styleId="aff2">
    <w:name w:val="Strong"/>
    <w:qFormat/>
    <w:rsid w:val="00F32176"/>
    <w:rPr>
      <w:b/>
      <w:bCs/>
    </w:rPr>
  </w:style>
  <w:style w:type="character" w:customStyle="1" w:styleId="a5">
    <w:name w:val="Основной текст Знак"/>
    <w:link w:val="a0"/>
    <w:rsid w:val="00F32176"/>
    <w:rPr>
      <w:sz w:val="28"/>
      <w:szCs w:val="28"/>
      <w:lang w:eastAsia="zh-CN"/>
    </w:rPr>
  </w:style>
  <w:style w:type="paragraph" w:customStyle="1" w:styleId="42">
    <w:name w:val="Указатель4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27">
    <w:name w:val="Название объекта2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F32176"/>
    <w:pPr>
      <w:suppressLineNumbers/>
      <w:snapToGrid/>
    </w:pPr>
    <w:rPr>
      <w:rFonts w:cs="Mangal"/>
      <w:sz w:val="24"/>
      <w:szCs w:val="24"/>
    </w:rPr>
  </w:style>
  <w:style w:type="paragraph" w:customStyle="1" w:styleId="1d">
    <w:name w:val="Название1"/>
    <w:basedOn w:val="a"/>
    <w:rsid w:val="00F32176"/>
    <w:pPr>
      <w:suppressLineNumbers/>
      <w:snapToGrid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Title">
    <w:name w:val="ConsPlusTitle"/>
    <w:rsid w:val="00F32176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F32176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e">
    <w:name w:val="Схема документа1"/>
    <w:basedOn w:val="a"/>
    <w:rsid w:val="00F32176"/>
    <w:pPr>
      <w:shd w:val="clear" w:color="auto" w:fill="000080"/>
      <w:snapToGrid/>
    </w:pPr>
    <w:rPr>
      <w:rFonts w:ascii="Tahoma" w:hAnsi="Tahoma" w:cs="Tahoma"/>
      <w:sz w:val="20"/>
      <w:szCs w:val="20"/>
    </w:rPr>
  </w:style>
  <w:style w:type="paragraph" w:customStyle="1" w:styleId="aff3">
    <w:name w:val="Заголовок таблицы"/>
    <w:basedOn w:val="ae"/>
    <w:rsid w:val="00F32176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4">
    <w:name w:val="Содержимое врезки"/>
    <w:basedOn w:val="a0"/>
    <w:rsid w:val="00F32176"/>
    <w:pPr>
      <w:autoSpaceDE/>
      <w:spacing w:after="120"/>
      <w:jc w:val="left"/>
    </w:pPr>
    <w:rPr>
      <w:sz w:val="24"/>
      <w:szCs w:val="24"/>
    </w:rPr>
  </w:style>
  <w:style w:type="paragraph" w:customStyle="1" w:styleId="ConsPlusDocList">
    <w:name w:val="ConsPlusDocList"/>
    <w:next w:val="a"/>
    <w:rsid w:val="00F32176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5">
    <w:name w:val="Normal (Web)"/>
    <w:basedOn w:val="a"/>
    <w:uiPriority w:val="99"/>
    <w:rsid w:val="00F32176"/>
    <w:pPr>
      <w:suppressAutoHyphens w:val="0"/>
      <w:snapToGrid/>
    </w:pPr>
    <w:rPr>
      <w:rFonts w:ascii="Verdana" w:hAnsi="Verdana"/>
      <w:sz w:val="22"/>
      <w:szCs w:val="22"/>
      <w:lang w:eastAsia="ru-RU"/>
    </w:rPr>
  </w:style>
  <w:style w:type="paragraph" w:customStyle="1" w:styleId="Heading">
    <w:name w:val="Heading"/>
    <w:rsid w:val="00F3217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F32176"/>
    <w:pPr>
      <w:suppressAutoHyphens w:val="0"/>
      <w:snapToGrid/>
      <w:spacing w:line="240" w:lineRule="atLeast"/>
      <w:ind w:left="5398"/>
    </w:pPr>
    <w:rPr>
      <w:sz w:val="16"/>
      <w:szCs w:val="16"/>
      <w:lang w:eastAsia="ru-RU"/>
    </w:rPr>
  </w:style>
  <w:style w:type="paragraph" w:styleId="af8">
    <w:name w:val="List Paragraph"/>
    <w:basedOn w:val="a"/>
    <w:uiPriority w:val="34"/>
    <w:qFormat/>
    <w:rsid w:val="00F32176"/>
    <w:pPr>
      <w:suppressAutoHyphens w:val="0"/>
      <w:snapToGrid/>
      <w:spacing w:before="120" w:line="360" w:lineRule="auto"/>
      <w:ind w:left="708" w:firstLine="680"/>
      <w:jc w:val="both"/>
    </w:pPr>
    <w:rPr>
      <w:rFonts w:ascii="TimesDL" w:hAnsi="TimesDL"/>
      <w:sz w:val="24"/>
      <w:szCs w:val="20"/>
      <w:lang w:eastAsia="ru-RU"/>
    </w:rPr>
  </w:style>
  <w:style w:type="paragraph" w:styleId="af9">
    <w:name w:val="footnote text"/>
    <w:basedOn w:val="a"/>
    <w:link w:val="1f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f">
    <w:name w:val="Текст сноски Знак1"/>
    <w:link w:val="af9"/>
    <w:rsid w:val="00F32176"/>
    <w:rPr>
      <w:rFonts w:ascii="TimesDL" w:hAnsi="TimesDL"/>
    </w:rPr>
  </w:style>
  <w:style w:type="paragraph" w:styleId="afc">
    <w:name w:val="endnote text"/>
    <w:basedOn w:val="a"/>
    <w:link w:val="1f0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</w:rPr>
  </w:style>
  <w:style w:type="character" w:customStyle="1" w:styleId="1f0">
    <w:name w:val="Текст концевой сноски Знак1"/>
    <w:link w:val="afc"/>
    <w:rsid w:val="00F32176"/>
    <w:rPr>
      <w:rFonts w:ascii="TimesDL" w:hAnsi="TimesDL"/>
    </w:rPr>
  </w:style>
  <w:style w:type="character" w:customStyle="1" w:styleId="itemtext">
    <w:name w:val="itemtext"/>
    <w:rsid w:val="00F32176"/>
  </w:style>
  <w:style w:type="paragraph" w:customStyle="1" w:styleId="Style2">
    <w:name w:val="Style2"/>
    <w:basedOn w:val="a"/>
    <w:uiPriority w:val="99"/>
    <w:rsid w:val="00F32176"/>
    <w:pPr>
      <w:widowControl w:val="0"/>
      <w:suppressAutoHyphens w:val="0"/>
      <w:autoSpaceDE w:val="0"/>
      <w:autoSpaceDN w:val="0"/>
      <w:adjustRightInd w:val="0"/>
      <w:snapToGrid/>
      <w:spacing w:line="300" w:lineRule="exact"/>
      <w:jc w:val="center"/>
    </w:pPr>
    <w:rPr>
      <w:sz w:val="24"/>
      <w:szCs w:val="24"/>
      <w:lang w:eastAsia="ru-RU"/>
    </w:rPr>
  </w:style>
  <w:style w:type="character" w:styleId="aff6">
    <w:name w:val="annotation reference"/>
    <w:uiPriority w:val="99"/>
    <w:rsid w:val="00F32176"/>
    <w:rPr>
      <w:sz w:val="16"/>
      <w:szCs w:val="16"/>
    </w:rPr>
  </w:style>
  <w:style w:type="paragraph" w:styleId="aff7">
    <w:name w:val="annotation text"/>
    <w:basedOn w:val="a"/>
    <w:link w:val="aff8"/>
    <w:uiPriority w:val="99"/>
    <w:rsid w:val="00F32176"/>
    <w:pPr>
      <w:suppressAutoHyphens w:val="0"/>
      <w:snapToGrid/>
      <w:spacing w:before="120" w:line="360" w:lineRule="auto"/>
      <w:ind w:firstLine="680"/>
      <w:jc w:val="both"/>
    </w:pPr>
    <w:rPr>
      <w:rFonts w:ascii="TimesDL" w:hAnsi="TimesDL"/>
      <w:sz w:val="20"/>
      <w:szCs w:val="20"/>
      <w:lang w:eastAsia="ru-RU"/>
    </w:rPr>
  </w:style>
  <w:style w:type="character" w:customStyle="1" w:styleId="aff8">
    <w:name w:val="Текст примечания Знак"/>
    <w:link w:val="aff7"/>
    <w:uiPriority w:val="99"/>
    <w:rsid w:val="00F32176"/>
    <w:rPr>
      <w:rFonts w:ascii="TimesDL" w:hAnsi="TimesDL"/>
    </w:rPr>
  </w:style>
  <w:style w:type="paragraph" w:styleId="aff9">
    <w:name w:val="annotation subject"/>
    <w:basedOn w:val="aff7"/>
    <w:next w:val="aff7"/>
    <w:link w:val="affa"/>
    <w:uiPriority w:val="99"/>
    <w:rsid w:val="00F32176"/>
    <w:rPr>
      <w:b/>
      <w:bCs/>
    </w:rPr>
  </w:style>
  <w:style w:type="character" w:customStyle="1" w:styleId="affa">
    <w:name w:val="Тема примечания Знак"/>
    <w:link w:val="aff9"/>
    <w:uiPriority w:val="99"/>
    <w:rsid w:val="00F32176"/>
    <w:rPr>
      <w:rFonts w:ascii="TimesDL" w:hAnsi="TimesDL"/>
      <w:b/>
      <w:bCs/>
    </w:rPr>
  </w:style>
  <w:style w:type="paragraph" w:customStyle="1" w:styleId="ConsPlusTitlePage">
    <w:name w:val="ConsPlusTitlePage"/>
    <w:rsid w:val="00F3217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32176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32176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s10">
    <w:name w:val="s_1"/>
    <w:basedOn w:val="a"/>
    <w:rsid w:val="00837318"/>
    <w:pPr>
      <w:suppressAutoHyphens w:val="0"/>
      <w:snapToGrid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b">
    <w:name w:val="Гипертекстовая ссылка"/>
    <w:basedOn w:val="a1"/>
    <w:uiPriority w:val="99"/>
    <w:rsid w:val="009731FC"/>
    <w:rPr>
      <w:b/>
      <w:bCs/>
      <w:color w:val="106BBE"/>
    </w:rPr>
  </w:style>
  <w:style w:type="character" w:customStyle="1" w:styleId="1f1">
    <w:name w:val="Гиперссылка1"/>
    <w:basedOn w:val="a1"/>
    <w:rsid w:val="004F3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FBB2-8A54-4C8E-817E-A3D39E30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2026</CharactersWithSpaces>
  <SharedDoc>false</SharedDoc>
  <HLinks>
    <vt:vector size="84" baseType="variant">
      <vt:variant>
        <vt:i4>851977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3342446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2621539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consultantplus://offline/ref=8F5DE3130CC9526B20267B8A7CD3E2E38D4F5D6672ABDB0C5CE8C50A6103CD44DCB7802CBDBB8102a4g4D</vt:lpwstr>
      </vt:variant>
      <vt:variant>
        <vt:lpwstr/>
      </vt:variant>
      <vt:variant>
        <vt:i4>3604585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7733351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consultantplus://offline/ref=8472EEE868DC1BFFE77650765654F9A69F714D3CF796DEAF5C22FCB23E6AB7A85C0B22C1A1032F4FE06AI</vt:lpwstr>
      </vt:variant>
      <vt:variant>
        <vt:lpwstr/>
      </vt:variant>
      <vt:variant>
        <vt:i4>7733298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consultantplus://offline/ref=8472EEE868DC1BFFE77650765654F9A69F714D3CF796DEAF5C22FCB23E6AB7A85C0B22C1A1032F4EE067I</vt:lpwstr>
      </vt:variant>
      <vt:variant>
        <vt:lpwstr/>
      </vt:variant>
      <vt:variant>
        <vt:i4>7733348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consultantplus://offline/ref=8472EEE868DC1BFFE77650765654F9A69F714D3CF796DEAF5C22FCB23E6AB7A85C0B22C1A1032F4EE06AI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consultantplus://offline/ref=8472EEE868DC1BFFE77650765654F9A69F714D3CF796DEAF5C22FCB23E6AB7A85C0B22C1A1032F49E06CI</vt:lpwstr>
      </vt:variant>
      <vt:variant>
        <vt:lpwstr/>
      </vt:variant>
      <vt:variant>
        <vt:i4>7733358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consultantplus://offline/ref=8472EEE868DC1BFFE77650765654F9A69F714D3CF796DEAF5C22FCB23E6AB7A85C0B22C1A1032F48E066I</vt:lpwstr>
      </vt:variant>
      <vt:variant>
        <vt:lpwstr/>
      </vt:variant>
      <vt:variant>
        <vt:i4>4128830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Лапко</dc:creator>
  <cp:lastModifiedBy>User</cp:lastModifiedBy>
  <cp:revision>6</cp:revision>
  <cp:lastPrinted>2022-02-09T10:29:00Z</cp:lastPrinted>
  <dcterms:created xsi:type="dcterms:W3CDTF">2022-06-30T02:10:00Z</dcterms:created>
  <dcterms:modified xsi:type="dcterms:W3CDTF">2022-06-30T02:48:00Z</dcterms:modified>
</cp:coreProperties>
</file>